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720"/>
        <w:gridCol w:w="222"/>
        <w:gridCol w:w="2026"/>
        <w:gridCol w:w="2003"/>
      </w:tblGrid>
      <w:tr w:rsidR="00256AE3" w14:paraId="2E9CF202" w14:textId="77777777" w:rsidTr="001E6B02">
        <w:tc>
          <w:tcPr>
            <w:tcW w:w="1000" w:type="pct"/>
            <w:vAlign w:val="center"/>
          </w:tcPr>
          <w:p w14:paraId="69CDFF20" w14:textId="77777777" w:rsidR="00256AE3" w:rsidRDefault="00256AE3" w:rsidP="001E6B02">
            <w:pPr>
              <w:pStyle w:val="Intestazione"/>
              <w:jc w:val="center"/>
            </w:pPr>
            <w:r w:rsidRPr="007776AF">
              <w:rPr>
                <w:noProof/>
              </w:rPr>
              <w:drawing>
                <wp:inline distT="0" distB="0" distL="0" distR="0" wp14:anchorId="55FD070C" wp14:editId="67044CC5">
                  <wp:extent cx="1365662" cy="848791"/>
                  <wp:effectExtent l="0" t="0" r="6350" b="889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1EC16158" w14:textId="77777777" w:rsidR="00256AE3" w:rsidRPr="00761F9B" w:rsidRDefault="00256AE3" w:rsidP="001E6B02">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7BC023F6" w14:textId="77777777" w:rsidR="00256AE3" w:rsidRDefault="00256AE3" w:rsidP="001E6B02">
            <w:pPr>
              <w:pStyle w:val="Intestazione"/>
              <w:jc w:val="center"/>
            </w:pPr>
            <w:proofErr w:type="spellStart"/>
            <w:r w:rsidRPr="00761F9B">
              <w:rPr>
                <w:rFonts w:cs="Calibri"/>
                <w:color w:val="365F91" w:themeColor="accent1" w:themeShade="BF"/>
                <w:sz w:val="18"/>
                <w:szCs w:val="18"/>
              </w:rPr>
              <w:t>NextGenerationEU</w:t>
            </w:r>
            <w:proofErr w:type="spellEnd"/>
          </w:p>
        </w:tc>
        <w:tc>
          <w:tcPr>
            <w:tcW w:w="1000" w:type="pct"/>
            <w:vAlign w:val="center"/>
          </w:tcPr>
          <w:p w14:paraId="1530A103" w14:textId="77777777" w:rsidR="00256AE3" w:rsidRDefault="00256AE3" w:rsidP="001E6B02">
            <w:pPr>
              <w:pStyle w:val="Intestazione"/>
              <w:jc w:val="center"/>
            </w:pPr>
            <w:r>
              <w:rPr>
                <w:noProof/>
              </w:rPr>
              <mc:AlternateContent>
                <mc:Choice Requires="wps">
                  <w:drawing>
                    <wp:inline distT="0" distB="0" distL="0" distR="0" wp14:anchorId="2B02139C" wp14:editId="09B70CAF">
                      <wp:extent cx="1663700" cy="1074717"/>
                      <wp:effectExtent l="0" t="0" r="0" b="0"/>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51EB665C" id="Rettangolo 10"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E26ax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13" o:title="" recolor="t" rotate="t" type="frame"/>
                      <v:textbox inset="0,0,0,0"/>
                      <w10:anchorlock/>
                    </v:rect>
                  </w:pict>
                </mc:Fallback>
              </mc:AlternateContent>
            </w:r>
          </w:p>
        </w:tc>
        <w:tc>
          <w:tcPr>
            <w:tcW w:w="1000" w:type="pct"/>
            <w:vAlign w:val="center"/>
          </w:tcPr>
          <w:p w14:paraId="059DA152" w14:textId="77777777" w:rsidR="00256AE3" w:rsidRDefault="00256AE3" w:rsidP="001E6B02">
            <w:pPr>
              <w:pStyle w:val="Intestazione"/>
              <w:jc w:val="center"/>
            </w:pPr>
          </w:p>
        </w:tc>
        <w:tc>
          <w:tcPr>
            <w:tcW w:w="1000" w:type="pct"/>
            <w:vAlign w:val="center"/>
          </w:tcPr>
          <w:p w14:paraId="0B42873B" w14:textId="77777777" w:rsidR="00256AE3" w:rsidRDefault="00256AE3" w:rsidP="001E6B02">
            <w:pPr>
              <w:pStyle w:val="Intestazione"/>
              <w:jc w:val="center"/>
            </w:pPr>
            <w:r w:rsidRPr="007A755E">
              <w:rPr>
                <w:rFonts w:ascii="Calibri" w:eastAsia="Calibri" w:hAnsi="Calibri"/>
                <w:noProof/>
              </w:rPr>
              <w:drawing>
                <wp:inline distT="0" distB="0" distL="0" distR="0" wp14:anchorId="4E6E5437" wp14:editId="79A1961F">
                  <wp:extent cx="1203007" cy="634824"/>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124A9E01" w14:textId="77777777" w:rsidR="00256AE3" w:rsidRDefault="00256AE3" w:rsidP="001E6B02">
            <w:pPr>
              <w:pStyle w:val="Intestazione"/>
              <w:jc w:val="center"/>
              <w:rPr>
                <w:b/>
                <w:bCs/>
                <w:i/>
                <w:iCs/>
                <w:color w:val="365F91" w:themeColor="accent1" w:themeShade="BF"/>
                <w:sz w:val="24"/>
                <w:szCs w:val="24"/>
              </w:rPr>
            </w:pPr>
          </w:p>
          <w:p w14:paraId="539C4F59" w14:textId="77777777" w:rsidR="00256AE3" w:rsidRDefault="00256AE3" w:rsidP="001E6B02">
            <w:pPr>
              <w:pStyle w:val="Intestazione"/>
              <w:jc w:val="center"/>
            </w:pPr>
            <w:r>
              <w:rPr>
                <w:b/>
                <w:bCs/>
                <w:i/>
                <w:iCs/>
                <w:noProof/>
                <w:color w:val="365F91" w:themeColor="accent1" w:themeShade="BF"/>
                <w:sz w:val="24"/>
                <w:szCs w:val="24"/>
              </w:rPr>
              <w:drawing>
                <wp:inline distT="0" distB="0" distL="0" distR="0" wp14:anchorId="470922CA" wp14:editId="44887F37">
                  <wp:extent cx="1187469" cy="608240"/>
                  <wp:effectExtent l="0" t="0" r="0" b="190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096" cy="623416"/>
                          </a:xfrm>
                          <a:prstGeom prst="rect">
                            <a:avLst/>
                          </a:prstGeom>
                          <a:noFill/>
                        </pic:spPr>
                      </pic:pic>
                    </a:graphicData>
                  </a:graphic>
                </wp:inline>
              </w:drawing>
            </w:r>
          </w:p>
        </w:tc>
      </w:tr>
    </w:tbl>
    <w:p w14:paraId="004A241F" w14:textId="77777777" w:rsidR="00C965BE" w:rsidRPr="00973614" w:rsidRDefault="00C965BE" w:rsidP="00BD7E2E">
      <w:pPr>
        <w:autoSpaceDE w:val="0"/>
        <w:autoSpaceDN w:val="0"/>
        <w:adjustRightInd w:val="0"/>
        <w:jc w:val="both"/>
        <w:rPr>
          <w:rFonts w:ascii="Calibri" w:hAnsi="Calibri" w:cs="Calibri"/>
          <w:b/>
          <w:bCs/>
          <w:sz w:val="24"/>
          <w:szCs w:val="24"/>
        </w:rPr>
      </w:pPr>
    </w:p>
    <w:p w14:paraId="02C12E85" w14:textId="6E12BD57" w:rsidR="007D667E" w:rsidRPr="00047752" w:rsidRDefault="007D667E" w:rsidP="007D667E">
      <w:pPr>
        <w:pStyle w:val="Titolo2"/>
        <w:suppressAutoHyphens/>
        <w:ind w:right="119"/>
        <w:jc w:val="right"/>
        <w:rPr>
          <w:rFonts w:asciiTheme="minorHAnsi" w:hAnsiTheme="minorHAnsi" w:cstheme="minorHAnsi"/>
          <w:spacing w:val="-1"/>
        </w:rPr>
      </w:pPr>
      <w:r w:rsidRPr="00047752">
        <w:rPr>
          <w:rFonts w:asciiTheme="minorHAnsi" w:hAnsiTheme="minorHAnsi" w:cstheme="minorHAnsi"/>
          <w:spacing w:val="-1"/>
          <w:sz w:val="22"/>
          <w:szCs w:val="22"/>
        </w:rPr>
        <w:t>ALLEGATO</w:t>
      </w:r>
      <w:r w:rsidRPr="00047752">
        <w:rPr>
          <w:rFonts w:asciiTheme="minorHAnsi" w:hAnsiTheme="minorHAnsi" w:cstheme="minorHAnsi"/>
          <w:spacing w:val="-16"/>
          <w:sz w:val="22"/>
          <w:szCs w:val="22"/>
        </w:rPr>
        <w:t xml:space="preserve"> </w:t>
      </w:r>
      <w:r w:rsidRPr="00047752">
        <w:rPr>
          <w:rFonts w:asciiTheme="minorHAnsi" w:hAnsiTheme="minorHAnsi" w:cstheme="minorHAnsi"/>
          <w:spacing w:val="-1"/>
          <w:sz w:val="22"/>
          <w:szCs w:val="22"/>
        </w:rPr>
        <w:t xml:space="preserve">1 </w:t>
      </w:r>
    </w:p>
    <w:p w14:paraId="68527B22" w14:textId="7878532C" w:rsidR="007D667E" w:rsidRPr="00047752" w:rsidRDefault="007D667E" w:rsidP="00A41D05">
      <w:pPr>
        <w:pStyle w:val="Titolo3"/>
        <w:suppressAutoHyphens/>
        <w:spacing w:before="72"/>
        <w:ind w:right="2776"/>
        <w:rPr>
          <w:rFonts w:asciiTheme="minorHAnsi" w:hAnsiTheme="minorHAnsi" w:cstheme="minorHAnsi"/>
          <w:spacing w:val="-1"/>
        </w:rPr>
      </w:pPr>
      <w:r w:rsidRPr="00047752">
        <w:rPr>
          <w:rFonts w:asciiTheme="minorHAnsi" w:hAnsiTheme="minorHAnsi" w:cstheme="minorHAnsi"/>
          <w:spacing w:val="-1"/>
        </w:rPr>
        <w:t>DOMANDA</w:t>
      </w:r>
      <w:r w:rsidRPr="00047752">
        <w:rPr>
          <w:rFonts w:asciiTheme="minorHAnsi" w:hAnsiTheme="minorHAnsi" w:cstheme="minorHAnsi"/>
          <w:spacing w:val="-3"/>
        </w:rPr>
        <w:t xml:space="preserve"> </w:t>
      </w:r>
      <w:r w:rsidRPr="00047752">
        <w:rPr>
          <w:rFonts w:asciiTheme="minorHAnsi" w:hAnsiTheme="minorHAnsi" w:cstheme="minorHAnsi"/>
          <w:spacing w:val="-1"/>
        </w:rPr>
        <w:t>DI</w:t>
      </w:r>
      <w:r w:rsidRPr="00047752">
        <w:rPr>
          <w:rFonts w:asciiTheme="minorHAnsi" w:hAnsiTheme="minorHAnsi" w:cstheme="minorHAnsi"/>
          <w:spacing w:val="2"/>
        </w:rPr>
        <w:t xml:space="preserve"> </w:t>
      </w:r>
      <w:r w:rsidRPr="00047752">
        <w:rPr>
          <w:rFonts w:asciiTheme="minorHAnsi" w:hAnsiTheme="minorHAnsi" w:cstheme="minorHAnsi"/>
          <w:spacing w:val="-2"/>
        </w:rPr>
        <w:t>AMMISSION</w:t>
      </w:r>
      <w:r w:rsidR="00A41D05">
        <w:rPr>
          <w:rFonts w:asciiTheme="minorHAnsi" w:hAnsiTheme="minorHAnsi" w:cstheme="minorHAnsi"/>
          <w:spacing w:val="-2"/>
        </w:rPr>
        <w:t xml:space="preserve">E A </w:t>
      </w:r>
      <w:r w:rsidRPr="00047752">
        <w:rPr>
          <w:rFonts w:asciiTheme="minorHAnsi" w:hAnsiTheme="minorHAnsi" w:cstheme="minorHAnsi"/>
          <w:spacing w:val="-1"/>
        </w:rPr>
        <w:t>FINANZIAMENTO</w:t>
      </w:r>
      <w:r w:rsidR="00A41D05">
        <w:rPr>
          <w:rFonts w:asciiTheme="minorHAnsi" w:hAnsiTheme="minorHAnsi" w:cstheme="minorHAnsi"/>
          <w:spacing w:val="-1"/>
        </w:rPr>
        <w:t xml:space="preserve"> </w:t>
      </w:r>
      <w:r w:rsidRPr="00047752">
        <w:rPr>
          <w:rFonts w:asciiTheme="minorHAnsi" w:hAnsiTheme="minorHAnsi" w:cstheme="minorHAnsi"/>
          <w:spacing w:val="-1"/>
        </w:rPr>
        <w:t>PER ENTE FORMATIVO</w:t>
      </w:r>
    </w:p>
    <w:p w14:paraId="3F4AC18F" w14:textId="77777777" w:rsidR="007D667E" w:rsidRPr="00047752" w:rsidRDefault="007D667E" w:rsidP="00A41D05">
      <w:pPr>
        <w:pStyle w:val="Titolo3"/>
        <w:suppressAutoHyphens/>
        <w:spacing w:before="72"/>
        <w:ind w:left="2781" w:right="2776"/>
        <w:rPr>
          <w:rFonts w:asciiTheme="minorHAnsi" w:hAnsiTheme="minorHAnsi" w:cstheme="minorHAnsi"/>
          <w:b w:val="0"/>
          <w:bCs w:val="0"/>
        </w:rPr>
      </w:pPr>
    </w:p>
    <w:p w14:paraId="31F06E9B" w14:textId="77777777" w:rsidR="007D667E" w:rsidRPr="00047752" w:rsidRDefault="007D667E" w:rsidP="007D667E">
      <w:pPr>
        <w:suppressAutoHyphens/>
        <w:spacing w:line="200" w:lineRule="exact"/>
        <w:jc w:val="center"/>
        <w:rPr>
          <w:rFonts w:cstheme="minorHAnsi"/>
        </w:rPr>
      </w:pPr>
      <w:r w:rsidRPr="00047752">
        <w:rPr>
          <w:rFonts w:cstheme="minorHAnsi"/>
          <w:noProof/>
          <w:lang w:eastAsia="it-IT"/>
        </w:rPr>
        <mc:AlternateContent>
          <mc:Choice Requires="wpg">
            <w:drawing>
              <wp:anchor distT="0" distB="0" distL="114300" distR="114300" simplePos="0" relativeHeight="251675648" behindDoc="1" locked="0" layoutInCell="1" allowOverlap="1" wp14:anchorId="18BB0128" wp14:editId="27B83E65">
                <wp:simplePos x="0" y="0"/>
                <wp:positionH relativeFrom="page">
                  <wp:posOffset>5724525</wp:posOffset>
                </wp:positionH>
                <wp:positionV relativeFrom="paragraph">
                  <wp:posOffset>101600</wp:posOffset>
                </wp:positionV>
                <wp:extent cx="800100" cy="628650"/>
                <wp:effectExtent l="0" t="0" r="19050" b="19050"/>
                <wp:wrapNone/>
                <wp:docPr id="19829535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28650"/>
                          <a:chOff x="9372" y="-234"/>
                          <a:chExt cx="1260" cy="1097"/>
                        </a:xfrm>
                      </wpg:grpSpPr>
                      <wps:wsp>
                        <wps:cNvPr id="2107080491"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E3B438C" id="Group 29" o:spid="_x0000_s1026" style="position:absolute;margin-left:450.75pt;margin-top:8pt;width:63pt;height:49.5pt;z-index:-251640832;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">
                <v:shape id="Freeform 30" o:spid="_x0000_s1027" style="position:absolute;left:9372;top:-234;width:1260;height:1097;visibility:visible;mso-wrap-style:square;v-text-anchor:top" coordsize="126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" path="m,1097r1260,l1260,,,,,1097xe" filled="f">
                  <v:path arrowok="t" o:connecttype="custom" o:connectlocs="0,863;1260,863;1260,-234;0,-234;0,863" o:connectangles="0,0,0,0,0"/>
                </v:shape>
                <w10:wrap anchorx="page"/>
              </v:group>
            </w:pict>
          </mc:Fallback>
        </mc:AlternateContent>
      </w:r>
    </w:p>
    <w:p w14:paraId="6FCFFA1C" w14:textId="77777777" w:rsidR="007D667E" w:rsidRPr="00047752" w:rsidRDefault="007D667E" w:rsidP="007D667E">
      <w:pPr>
        <w:suppressAutoHyphens/>
        <w:spacing w:before="11" w:line="220" w:lineRule="exact"/>
        <w:rPr>
          <w:rFonts w:cstheme="minorHAnsi"/>
        </w:rPr>
      </w:pPr>
    </w:p>
    <w:p w14:paraId="4FF1257A" w14:textId="77777777" w:rsidR="007D667E" w:rsidRPr="00047752" w:rsidRDefault="007D667E" w:rsidP="007D667E">
      <w:pPr>
        <w:spacing w:line="252" w:lineRule="auto"/>
        <w:ind w:left="4248" w:right="854"/>
        <w:jc w:val="right"/>
        <w:rPr>
          <w:rFonts w:cstheme="minorHAnsi"/>
        </w:rPr>
      </w:pPr>
      <w:r w:rsidRPr="00047752">
        <w:rPr>
          <w:rFonts w:cstheme="minorHAnsi"/>
        </w:rPr>
        <w:t>MARCO</w:t>
      </w:r>
    </w:p>
    <w:p w14:paraId="33453F3C" w14:textId="697BDD99" w:rsidR="007D667E" w:rsidRPr="00047752" w:rsidRDefault="007D667E" w:rsidP="007D667E">
      <w:pPr>
        <w:spacing w:line="252" w:lineRule="auto"/>
        <w:ind w:left="4248" w:right="854"/>
        <w:jc w:val="right"/>
        <w:rPr>
          <w:rFonts w:cstheme="minorHAnsi"/>
        </w:rPr>
      </w:pPr>
      <w:r w:rsidRPr="00047752">
        <w:rPr>
          <w:rFonts w:cstheme="minorHAnsi"/>
        </w:rPr>
        <w:t xml:space="preserve"> DA BOLLO</w:t>
      </w:r>
    </w:p>
    <w:p w14:paraId="2BE41EBC" w14:textId="77777777" w:rsidR="007D667E" w:rsidRPr="00047752" w:rsidRDefault="007D667E" w:rsidP="007D667E">
      <w:pPr>
        <w:spacing w:line="252" w:lineRule="auto"/>
        <w:ind w:left="4248" w:right="854"/>
        <w:jc w:val="right"/>
        <w:rPr>
          <w:rFonts w:cstheme="minorHAnsi"/>
        </w:rPr>
      </w:pPr>
    </w:p>
    <w:p w14:paraId="1122196D" w14:textId="77777777" w:rsidR="007D667E" w:rsidRPr="00047752" w:rsidRDefault="007D667E" w:rsidP="00BD06B4">
      <w:pPr>
        <w:spacing w:line="252" w:lineRule="auto"/>
        <w:ind w:left="4248" w:right="854"/>
        <w:rPr>
          <w:rFonts w:cstheme="minorHAnsi"/>
        </w:rPr>
      </w:pPr>
    </w:p>
    <w:p w14:paraId="0B9FA268" w14:textId="77777777" w:rsidR="007D667E" w:rsidRPr="00047752" w:rsidRDefault="007D667E" w:rsidP="00BD06B4">
      <w:pPr>
        <w:spacing w:line="252" w:lineRule="auto"/>
        <w:ind w:left="4248" w:right="854"/>
        <w:rPr>
          <w:rFonts w:cstheme="minorHAnsi"/>
        </w:rPr>
      </w:pPr>
    </w:p>
    <w:p w14:paraId="411D75A6" w14:textId="64362112" w:rsidR="00BD06B4" w:rsidRPr="00047752" w:rsidRDefault="00BD06B4" w:rsidP="00BD06B4">
      <w:pPr>
        <w:spacing w:line="252" w:lineRule="auto"/>
        <w:ind w:left="4248" w:right="854"/>
        <w:rPr>
          <w:rFonts w:cstheme="minorHAnsi"/>
        </w:rPr>
      </w:pPr>
      <w:r w:rsidRPr="00047752">
        <w:rPr>
          <w:rFonts w:cstheme="minorHAnsi"/>
        </w:rPr>
        <w:t xml:space="preserve">REGIONE MARCHE  </w:t>
      </w:r>
    </w:p>
    <w:p w14:paraId="22374B8E" w14:textId="77777777" w:rsidR="00BD06B4" w:rsidRPr="00047752" w:rsidRDefault="00BD06B4" w:rsidP="00BD06B4">
      <w:pPr>
        <w:ind w:left="4248" w:right="5"/>
        <w:rPr>
          <w:rFonts w:cstheme="minorHAnsi"/>
        </w:rPr>
      </w:pPr>
      <w:r w:rsidRPr="00047752">
        <w:rPr>
          <w:rFonts w:cstheme="minorHAnsi"/>
        </w:rPr>
        <w:t xml:space="preserve">DIPARTIMENTO POLITICHE SOCIALI, LAVORO, </w:t>
      </w:r>
    </w:p>
    <w:p w14:paraId="3E5A4FCB" w14:textId="77777777" w:rsidR="00BD06B4" w:rsidRPr="00047752" w:rsidRDefault="00BD06B4" w:rsidP="00BD06B4">
      <w:pPr>
        <w:spacing w:line="252" w:lineRule="auto"/>
        <w:ind w:left="4248"/>
        <w:rPr>
          <w:rFonts w:cstheme="minorHAnsi"/>
        </w:rPr>
      </w:pPr>
      <w:r w:rsidRPr="00047752">
        <w:rPr>
          <w:rFonts w:cstheme="minorHAnsi"/>
        </w:rPr>
        <w:t xml:space="preserve">ISTRUZIONE E FORMAZIONE </w:t>
      </w:r>
    </w:p>
    <w:p w14:paraId="29B3E3FB" w14:textId="77777777" w:rsidR="00BD06B4" w:rsidRPr="00047752" w:rsidRDefault="00BD06B4" w:rsidP="00BD06B4">
      <w:pPr>
        <w:ind w:left="4248" w:right="5"/>
        <w:rPr>
          <w:rFonts w:cstheme="minorHAnsi"/>
        </w:rPr>
      </w:pPr>
      <w:r w:rsidRPr="00047752">
        <w:rPr>
          <w:rFonts w:cstheme="minorHAnsi"/>
        </w:rPr>
        <w:t xml:space="preserve">Settore Formazione Professionale, Orientamento </w:t>
      </w:r>
    </w:p>
    <w:p w14:paraId="753DE7BA" w14:textId="77777777" w:rsidR="00BD06B4" w:rsidRPr="00047752" w:rsidRDefault="00BD06B4" w:rsidP="00BD06B4">
      <w:pPr>
        <w:spacing w:line="252" w:lineRule="auto"/>
        <w:ind w:left="4248" w:right="321"/>
        <w:rPr>
          <w:rFonts w:cstheme="minorHAnsi"/>
        </w:rPr>
      </w:pPr>
      <w:r w:rsidRPr="00047752">
        <w:rPr>
          <w:rFonts w:cstheme="minorHAnsi"/>
        </w:rPr>
        <w:t xml:space="preserve">e Aree di crisi complesse </w:t>
      </w:r>
    </w:p>
    <w:p w14:paraId="62EFB8B7" w14:textId="77777777" w:rsidR="00BD06B4" w:rsidRPr="00047752" w:rsidRDefault="00BD06B4" w:rsidP="00BD06B4">
      <w:pPr>
        <w:spacing w:line="252" w:lineRule="auto"/>
        <w:ind w:left="4248" w:right="1057"/>
        <w:rPr>
          <w:rFonts w:cstheme="minorHAnsi"/>
        </w:rPr>
      </w:pPr>
      <w:r w:rsidRPr="00047752">
        <w:rPr>
          <w:rFonts w:cstheme="minorHAnsi"/>
        </w:rPr>
        <w:t xml:space="preserve">Via Tiziano, n.44 </w:t>
      </w:r>
    </w:p>
    <w:p w14:paraId="218E1EEC" w14:textId="77777777" w:rsidR="00BD06B4" w:rsidRPr="00047752" w:rsidRDefault="00BD06B4" w:rsidP="00BD06B4">
      <w:pPr>
        <w:spacing w:line="252" w:lineRule="auto"/>
        <w:ind w:left="4248" w:right="1125"/>
        <w:rPr>
          <w:rFonts w:cstheme="minorHAnsi"/>
        </w:rPr>
      </w:pPr>
      <w:r w:rsidRPr="00047752">
        <w:rPr>
          <w:rFonts w:cstheme="minorHAnsi"/>
        </w:rPr>
        <w:t xml:space="preserve">601250 Ancona </w:t>
      </w:r>
    </w:p>
    <w:p w14:paraId="6445006D" w14:textId="77777777" w:rsidR="00BD06B4" w:rsidRPr="00047752" w:rsidRDefault="00BD06B4" w:rsidP="00BD06B4">
      <w:pPr>
        <w:spacing w:before="8" w:line="220" w:lineRule="exact"/>
        <w:rPr>
          <w:rFonts w:cstheme="minorHAnsi"/>
        </w:rPr>
      </w:pPr>
    </w:p>
    <w:p w14:paraId="462E3462" w14:textId="5CD8ABA3" w:rsidR="00BD06B4" w:rsidRPr="00047752" w:rsidRDefault="00BD06B4" w:rsidP="00BD06B4">
      <w:pPr>
        <w:pStyle w:val="Titolo3"/>
        <w:spacing w:line="276" w:lineRule="auto"/>
        <w:ind w:left="0"/>
        <w:jc w:val="both"/>
        <w:rPr>
          <w:rFonts w:asciiTheme="minorHAnsi" w:eastAsia="Times New Roman" w:hAnsiTheme="minorHAnsi" w:cstheme="minorHAnsi"/>
          <w:b w:val="0"/>
          <w:bCs w:val="0"/>
        </w:rPr>
      </w:pPr>
      <w:r w:rsidRPr="00047752">
        <w:rPr>
          <w:rFonts w:asciiTheme="minorHAnsi" w:eastAsia="Times New Roman" w:hAnsiTheme="minorHAnsi" w:cstheme="minorHAnsi"/>
          <w:spacing w:val="-1"/>
        </w:rPr>
        <w:t>Oggetto:</w:t>
      </w:r>
      <w:r w:rsidRPr="00047752">
        <w:rPr>
          <w:rFonts w:asciiTheme="minorHAnsi" w:eastAsia="Times New Roman" w:hAnsiTheme="minorHAnsi" w:cstheme="minorHAnsi"/>
          <w:spacing w:val="48"/>
        </w:rPr>
        <w:t xml:space="preserve"> </w:t>
      </w:r>
      <w:r w:rsidR="001D2D00">
        <w:rPr>
          <w:rFonts w:asciiTheme="minorHAnsi" w:eastAsia="Times New Roman" w:hAnsiTheme="minorHAnsi" w:cstheme="minorHAnsi"/>
        </w:rPr>
        <w:t>PNRR</w:t>
      </w:r>
      <w:r w:rsidR="00DB5F7C">
        <w:rPr>
          <w:rFonts w:asciiTheme="minorHAnsi" w:eastAsia="Times New Roman" w:hAnsiTheme="minorHAnsi" w:cstheme="minorHAnsi"/>
        </w:rPr>
        <w:t xml:space="preserve"> M5C1R1.1- GOL- PERCORSO 5</w:t>
      </w:r>
      <w:r w:rsidRPr="00047752">
        <w:rPr>
          <w:rFonts w:asciiTheme="minorHAnsi" w:eastAsia="Times New Roman" w:hAnsiTheme="minorHAnsi" w:cstheme="minorHAnsi"/>
        </w:rPr>
        <w:t>-</w:t>
      </w:r>
      <w:r w:rsidRPr="00047752">
        <w:rPr>
          <w:rFonts w:asciiTheme="minorHAnsi" w:eastAsia="Times New Roman" w:hAnsiTheme="minorHAnsi" w:cstheme="minorHAnsi"/>
          <w:spacing w:val="-1"/>
        </w:rPr>
        <w:t>Avviso</w:t>
      </w:r>
      <w:r w:rsidRPr="00047752">
        <w:rPr>
          <w:rFonts w:asciiTheme="minorHAnsi" w:eastAsia="Times New Roman" w:hAnsiTheme="minorHAnsi" w:cstheme="minorHAnsi"/>
          <w:spacing w:val="39"/>
        </w:rPr>
        <w:t xml:space="preserve"> </w:t>
      </w:r>
      <w:r w:rsidRPr="00047752">
        <w:rPr>
          <w:rFonts w:asciiTheme="minorHAnsi" w:eastAsia="Times New Roman" w:hAnsiTheme="minorHAnsi" w:cstheme="minorHAnsi"/>
          <w:spacing w:val="-1"/>
        </w:rPr>
        <w:t>pubblico</w:t>
      </w:r>
      <w:r w:rsidRPr="00047752">
        <w:rPr>
          <w:rFonts w:asciiTheme="minorHAnsi" w:eastAsia="Times New Roman" w:hAnsiTheme="minorHAnsi" w:cstheme="minorHAnsi"/>
          <w:spacing w:val="-3"/>
        </w:rPr>
        <w:t xml:space="preserve"> </w:t>
      </w:r>
      <w:r w:rsidRPr="00047752">
        <w:rPr>
          <w:rFonts w:asciiTheme="minorHAnsi" w:eastAsia="Times New Roman" w:hAnsiTheme="minorHAnsi" w:cstheme="minorHAnsi"/>
        </w:rPr>
        <w:t xml:space="preserve">per </w:t>
      </w:r>
      <w:r w:rsidRPr="00047752">
        <w:rPr>
          <w:rFonts w:asciiTheme="minorHAnsi" w:eastAsia="Times New Roman" w:hAnsiTheme="minorHAnsi" w:cstheme="minorHAnsi"/>
          <w:spacing w:val="-1"/>
        </w:rPr>
        <w:t>la</w:t>
      </w:r>
      <w:r w:rsidRPr="00047752">
        <w:rPr>
          <w:rFonts w:asciiTheme="minorHAnsi" w:eastAsia="Times New Roman" w:hAnsiTheme="minorHAnsi" w:cstheme="minorHAnsi"/>
          <w:spacing w:val="-2"/>
        </w:rPr>
        <w:t xml:space="preserve"> </w:t>
      </w:r>
      <w:r w:rsidRPr="00047752">
        <w:rPr>
          <w:rFonts w:asciiTheme="minorHAnsi" w:eastAsia="Times New Roman" w:hAnsiTheme="minorHAnsi" w:cstheme="minorHAnsi"/>
          <w:spacing w:val="-1"/>
        </w:rPr>
        <w:t>presentazione</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dei progetti</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relativi ad azioni di formazione continua “Procedura just in time”.</w:t>
      </w:r>
    </w:p>
    <w:p w14:paraId="759C64D2" w14:textId="77777777" w:rsidR="00BD06B4" w:rsidRPr="00047752" w:rsidRDefault="00BD06B4" w:rsidP="00BD06B4">
      <w:pPr>
        <w:spacing w:after="33" w:line="242" w:lineRule="auto"/>
        <w:ind w:left="10"/>
        <w:rPr>
          <w:rFonts w:cstheme="minorHAnsi"/>
          <w:sz w:val="24"/>
          <w:szCs w:val="24"/>
        </w:rPr>
      </w:pPr>
      <w:r w:rsidRPr="00047752">
        <w:rPr>
          <w:rFonts w:cstheme="minorHAnsi"/>
          <w:b/>
          <w:bCs/>
          <w:sz w:val="24"/>
          <w:szCs w:val="24"/>
        </w:rPr>
        <w:t xml:space="preserve">Codice bando:  </w:t>
      </w:r>
    </w:p>
    <w:p w14:paraId="52D51F18" w14:textId="73164685" w:rsidR="002D1BBB" w:rsidRPr="00230F6B" w:rsidRDefault="00BD06B4" w:rsidP="002D1BBB">
      <w:pPr>
        <w:widowControl/>
        <w:tabs>
          <w:tab w:val="left" w:pos="709"/>
        </w:tabs>
        <w:suppressAutoHyphens/>
        <w:spacing w:after="72" w:line="300" w:lineRule="exact"/>
        <w:ind w:right="141"/>
        <w:jc w:val="both"/>
        <w:rPr>
          <w:rFonts w:eastAsia="Trebuchet MS" w:cstheme="minorHAnsi"/>
          <w:b/>
          <w:bCs/>
          <w:spacing w:val="-1"/>
          <w:sz w:val="24"/>
          <w:szCs w:val="24"/>
        </w:rPr>
      </w:pPr>
      <w:r w:rsidRPr="00047752">
        <w:rPr>
          <w:rFonts w:eastAsia="Times New Roman" w:cstheme="minorHAnsi"/>
          <w:b/>
          <w:bCs/>
        </w:rPr>
        <w:sym w:font="Arial" w:char="F094"/>
      </w:r>
      <w:r w:rsidRPr="00047752">
        <w:rPr>
          <w:rFonts w:eastAsia="Times New Roman" w:cstheme="minorHAnsi"/>
          <w:b/>
          <w:bCs/>
        </w:rPr>
        <w:t xml:space="preserve"> </w:t>
      </w:r>
      <w:r w:rsidR="001D2D00">
        <w:rPr>
          <w:rFonts w:eastAsia="Trebuchet MS" w:cstheme="minorHAnsi"/>
          <w:b/>
          <w:bCs/>
          <w:spacing w:val="-1"/>
          <w:sz w:val="24"/>
          <w:szCs w:val="24"/>
        </w:rPr>
        <w:t>PNRR</w:t>
      </w:r>
      <w:r w:rsidR="002D1BBB" w:rsidRPr="00230F6B">
        <w:rPr>
          <w:rFonts w:eastAsia="Trebuchet MS" w:cstheme="minorHAnsi"/>
          <w:b/>
          <w:bCs/>
          <w:spacing w:val="-1"/>
          <w:sz w:val="24"/>
          <w:szCs w:val="24"/>
        </w:rPr>
        <w:t>_5_FORMAZIONE</w:t>
      </w:r>
    </w:p>
    <w:p w14:paraId="7E77BCAD" w14:textId="5516AA78" w:rsidR="004E01A0" w:rsidRPr="00047752" w:rsidRDefault="004E01A0" w:rsidP="004E01A0">
      <w:pPr>
        <w:widowControl/>
        <w:tabs>
          <w:tab w:val="left" w:pos="709"/>
        </w:tabs>
        <w:suppressAutoHyphens/>
        <w:spacing w:after="72" w:line="300" w:lineRule="exact"/>
        <w:ind w:right="141"/>
        <w:jc w:val="both"/>
        <w:rPr>
          <w:rFonts w:eastAsia="Trebuchet MS" w:cstheme="minorHAnsi"/>
          <w:b/>
          <w:bCs/>
          <w:spacing w:val="-1"/>
        </w:rPr>
      </w:pPr>
    </w:p>
    <w:p w14:paraId="7D20563E" w14:textId="77777777" w:rsidR="00BD06B4" w:rsidRPr="00047752" w:rsidRDefault="00BD06B4" w:rsidP="00BD06B4">
      <w:pPr>
        <w:spacing w:line="200" w:lineRule="exact"/>
        <w:rPr>
          <w:rFonts w:cstheme="minorHAnsi"/>
        </w:rPr>
      </w:pPr>
    </w:p>
    <w:p w14:paraId="5C997F5C" w14:textId="77777777" w:rsidR="00BD06B4" w:rsidRPr="00047752" w:rsidRDefault="00BD06B4" w:rsidP="00BD06B4">
      <w:pPr>
        <w:pStyle w:val="Corpotesto"/>
        <w:spacing w:before="72" w:line="276" w:lineRule="auto"/>
        <w:ind w:left="120"/>
        <w:rPr>
          <w:rFonts w:asciiTheme="minorHAnsi" w:hAnsiTheme="minorHAnsi" w:cstheme="minorHAnsi"/>
        </w:rPr>
      </w:pPr>
      <w:r w:rsidRPr="00047752">
        <w:rPr>
          <w:rFonts w:asciiTheme="minorHAnsi" w:hAnsiTheme="minorHAnsi" w:cstheme="minorHAnsi"/>
        </w:rPr>
        <w:t>Il</w:t>
      </w:r>
      <w:r w:rsidRPr="00047752">
        <w:rPr>
          <w:rFonts w:asciiTheme="minorHAnsi" w:hAnsiTheme="minorHAnsi" w:cstheme="minorHAnsi"/>
          <w:spacing w:val="-1"/>
        </w:rPr>
        <w:t xml:space="preserve"> so</w:t>
      </w:r>
      <w:r w:rsidRPr="00047752">
        <w:rPr>
          <w:rFonts w:asciiTheme="minorHAnsi" w:hAnsiTheme="minorHAnsi" w:cstheme="minorHAnsi"/>
          <w:spacing w:val="-2"/>
        </w:rPr>
        <w:t>ttoscritto</w:t>
      </w:r>
      <w:r w:rsidRPr="00047752">
        <w:rPr>
          <w:rFonts w:asciiTheme="minorHAnsi" w:hAnsiTheme="minorHAnsi" w:cstheme="minorHAnsi"/>
        </w:rPr>
        <w:t>____________________________________________________________________________</w:t>
      </w:r>
    </w:p>
    <w:p w14:paraId="07B7C990" w14:textId="77777777" w:rsidR="00BD06B4" w:rsidRPr="00047752" w:rsidRDefault="00BD06B4" w:rsidP="00BD06B4">
      <w:pPr>
        <w:pStyle w:val="Corpotesto"/>
        <w:spacing w:before="72" w:line="276" w:lineRule="auto"/>
        <w:ind w:left="120"/>
        <w:rPr>
          <w:rFonts w:asciiTheme="minorHAnsi" w:hAnsiTheme="minorHAnsi" w:cstheme="minorHAnsi"/>
        </w:rPr>
      </w:pPr>
      <w:r w:rsidRPr="00047752">
        <w:rPr>
          <w:rFonts w:asciiTheme="minorHAnsi" w:hAnsiTheme="minorHAnsi" w:cstheme="minorHAnsi"/>
        </w:rPr>
        <w:t xml:space="preserve">nato a ________________________________________________ il ___________________________, in qualità di legale rappresentante </w:t>
      </w:r>
      <w:r w:rsidRPr="00047752">
        <w:rPr>
          <w:rFonts w:asciiTheme="minorHAnsi" w:hAnsiTheme="minorHAnsi" w:cstheme="minorHAnsi"/>
          <w:b/>
          <w:bCs/>
        </w:rPr>
        <w:t>dell’Ente Formativo</w:t>
      </w:r>
      <w:r w:rsidRPr="00047752">
        <w:rPr>
          <w:rFonts w:asciiTheme="minorHAnsi" w:hAnsiTheme="minorHAnsi" w:cstheme="minorHAnsi"/>
        </w:rPr>
        <w:t>_____________________________________ con sede legale in _______________________________________ via _______________________ n. ____ C.F.: _______________________________________, partita IVA ______________________________________,</w:t>
      </w:r>
    </w:p>
    <w:p w14:paraId="30BC4453" w14:textId="77777777" w:rsidR="00BD06B4" w:rsidRPr="00047752" w:rsidRDefault="00BD06B4" w:rsidP="00BD06B4">
      <w:pPr>
        <w:pStyle w:val="Corpotesto"/>
        <w:spacing w:before="72" w:line="276" w:lineRule="auto"/>
        <w:ind w:left="120"/>
        <w:rPr>
          <w:rFonts w:asciiTheme="minorHAnsi" w:hAnsiTheme="minorHAnsi" w:cstheme="minorHAnsi"/>
        </w:rPr>
      </w:pPr>
      <w:r w:rsidRPr="00047752">
        <w:rPr>
          <w:rFonts w:asciiTheme="minorHAnsi" w:hAnsiTheme="minorHAnsi" w:cstheme="minorHAnsi"/>
        </w:rPr>
        <w:t>indirizzo PEC _____________________________________________________________________________</w:t>
      </w:r>
    </w:p>
    <w:p w14:paraId="4195E1AB" w14:textId="77777777" w:rsidR="00BD06B4" w:rsidRPr="00047752" w:rsidRDefault="00BD06B4" w:rsidP="00BD06B4">
      <w:pPr>
        <w:pStyle w:val="Titolo4"/>
        <w:spacing w:before="72"/>
        <w:ind w:left="0" w:right="2776"/>
        <w:rPr>
          <w:rFonts w:asciiTheme="minorHAnsi" w:eastAsia="Times New Roman" w:hAnsiTheme="minorHAnsi" w:cstheme="minorHAnsi"/>
          <w:spacing w:val="-1"/>
        </w:rPr>
      </w:pPr>
    </w:p>
    <w:p w14:paraId="2DFF3BD5" w14:textId="77777777" w:rsidR="00BD06B4" w:rsidRPr="00047752" w:rsidRDefault="00BD06B4" w:rsidP="00BD06B4">
      <w:pPr>
        <w:pStyle w:val="Titolo4"/>
        <w:spacing w:before="72"/>
        <w:ind w:left="2778" w:right="2776"/>
        <w:jc w:val="center"/>
        <w:rPr>
          <w:rFonts w:asciiTheme="minorHAnsi" w:eastAsia="Times New Roman" w:hAnsiTheme="minorHAnsi" w:cstheme="minorHAnsi"/>
          <w:spacing w:val="-1"/>
        </w:rPr>
      </w:pPr>
      <w:r w:rsidRPr="00047752">
        <w:rPr>
          <w:rFonts w:asciiTheme="minorHAnsi" w:eastAsia="Times New Roman" w:hAnsiTheme="minorHAnsi" w:cstheme="minorHAnsi"/>
          <w:spacing w:val="-1"/>
        </w:rPr>
        <w:t>CHIEDE</w:t>
      </w:r>
    </w:p>
    <w:p w14:paraId="33A724A2" w14:textId="77777777" w:rsidR="00BD06B4" w:rsidRPr="00047752" w:rsidRDefault="00BD06B4" w:rsidP="00BD06B4">
      <w:pPr>
        <w:spacing w:before="9" w:line="220" w:lineRule="exact"/>
        <w:rPr>
          <w:rFonts w:cstheme="minorHAnsi"/>
        </w:rPr>
      </w:pPr>
    </w:p>
    <w:p w14:paraId="2E3534EB" w14:textId="77777777" w:rsidR="00BD06B4" w:rsidRPr="00047752" w:rsidRDefault="00BD06B4" w:rsidP="00BD06B4">
      <w:pPr>
        <w:pStyle w:val="Corpotesto"/>
        <w:spacing w:before="72"/>
        <w:ind w:left="0"/>
        <w:rPr>
          <w:rFonts w:asciiTheme="minorHAnsi" w:hAnsiTheme="minorHAnsi" w:cstheme="minorHAnsi"/>
          <w:spacing w:val="-1"/>
        </w:rPr>
      </w:pPr>
      <w:r w:rsidRPr="00047752">
        <w:rPr>
          <w:rFonts w:asciiTheme="minorHAnsi" w:hAnsiTheme="minorHAnsi" w:cstheme="minorHAnsi"/>
          <w:spacing w:val="-1"/>
        </w:rPr>
        <w:lastRenderedPageBreak/>
        <w:t>l’ammissione</w:t>
      </w:r>
      <w:r w:rsidRPr="00047752">
        <w:rPr>
          <w:rFonts w:asciiTheme="minorHAnsi" w:hAnsiTheme="minorHAnsi" w:cstheme="minorHAnsi"/>
          <w:spacing w:val="52"/>
        </w:rPr>
        <w:t xml:space="preserve"> </w:t>
      </w:r>
      <w:r w:rsidRPr="00047752">
        <w:rPr>
          <w:rFonts w:asciiTheme="minorHAnsi" w:hAnsiTheme="minorHAnsi" w:cstheme="minorHAnsi"/>
        </w:rPr>
        <w:t>a</w:t>
      </w:r>
      <w:r w:rsidRPr="00047752">
        <w:rPr>
          <w:rFonts w:asciiTheme="minorHAnsi" w:hAnsiTheme="minorHAnsi" w:cstheme="minorHAnsi"/>
          <w:spacing w:val="53"/>
        </w:rPr>
        <w:t xml:space="preserve"> </w:t>
      </w:r>
      <w:r w:rsidRPr="00047752">
        <w:rPr>
          <w:rFonts w:asciiTheme="minorHAnsi" w:hAnsiTheme="minorHAnsi" w:cstheme="minorHAnsi"/>
          <w:spacing w:val="-1"/>
        </w:rPr>
        <w:t>finanziamento</w:t>
      </w:r>
      <w:r w:rsidRPr="00047752">
        <w:rPr>
          <w:rFonts w:asciiTheme="minorHAnsi" w:hAnsiTheme="minorHAnsi" w:cstheme="minorHAnsi"/>
          <w:spacing w:val="53"/>
        </w:rPr>
        <w:t xml:space="preserve"> </w:t>
      </w:r>
      <w:r w:rsidRPr="00047752">
        <w:rPr>
          <w:rFonts w:asciiTheme="minorHAnsi" w:hAnsiTheme="minorHAnsi" w:cstheme="minorHAnsi"/>
          <w:spacing w:val="-1"/>
        </w:rPr>
        <w:t>del</w:t>
      </w:r>
      <w:r w:rsidRPr="00047752">
        <w:rPr>
          <w:rFonts w:asciiTheme="minorHAnsi" w:hAnsiTheme="minorHAnsi" w:cstheme="minorHAnsi"/>
          <w:spacing w:val="53"/>
        </w:rPr>
        <w:t xml:space="preserve"> </w:t>
      </w:r>
      <w:r w:rsidRPr="00047752">
        <w:rPr>
          <w:rFonts w:asciiTheme="minorHAnsi" w:hAnsiTheme="minorHAnsi" w:cstheme="minorHAnsi"/>
          <w:spacing w:val="-1"/>
        </w:rPr>
        <w:t>progetto</w:t>
      </w:r>
      <w:r w:rsidRPr="00047752">
        <w:rPr>
          <w:rFonts w:asciiTheme="minorHAnsi" w:hAnsiTheme="minorHAnsi" w:cstheme="minorHAnsi"/>
          <w:spacing w:val="52"/>
        </w:rPr>
        <w:t xml:space="preserve"> </w:t>
      </w:r>
      <w:r w:rsidRPr="00047752">
        <w:rPr>
          <w:rFonts w:asciiTheme="minorHAnsi" w:hAnsiTheme="minorHAnsi" w:cstheme="minorHAnsi"/>
          <w:spacing w:val="-1"/>
        </w:rPr>
        <w:t>denominato ___________________________________________</w:t>
      </w:r>
    </w:p>
    <w:p w14:paraId="4A3BDB96" w14:textId="7C6A384E" w:rsidR="00BD06B4" w:rsidRPr="00047752" w:rsidRDefault="00BD06B4" w:rsidP="00BD06B4">
      <w:pPr>
        <w:pStyle w:val="Corpotesto"/>
        <w:spacing w:before="72"/>
        <w:rPr>
          <w:rFonts w:asciiTheme="minorHAnsi" w:hAnsiTheme="minorHAnsi" w:cstheme="minorHAnsi"/>
        </w:rPr>
      </w:pPr>
      <w:r w:rsidRPr="00047752">
        <w:rPr>
          <w:rFonts w:asciiTheme="minorHAnsi" w:hAnsiTheme="minorHAnsi" w:cstheme="minorHAnsi"/>
          <w:spacing w:val="-1"/>
        </w:rPr>
        <w:t>Codice SIFORM2 n. _______________________ per un importo di €___________________________</w:t>
      </w:r>
    </w:p>
    <w:p w14:paraId="7563D684" w14:textId="77777777" w:rsidR="00BD06B4" w:rsidRPr="00047752" w:rsidRDefault="00BD06B4" w:rsidP="00BD06B4">
      <w:pPr>
        <w:pStyle w:val="Corpotesto"/>
        <w:spacing w:before="72"/>
        <w:ind w:right="112"/>
        <w:jc w:val="both"/>
        <w:rPr>
          <w:rFonts w:asciiTheme="minorHAnsi" w:hAnsiTheme="minorHAnsi" w:cstheme="minorHAnsi"/>
          <w:spacing w:val="-1"/>
        </w:rPr>
      </w:pPr>
      <w:r w:rsidRPr="00047752">
        <w:rPr>
          <w:rFonts w:asciiTheme="minorHAnsi" w:hAnsiTheme="minorHAnsi" w:cstheme="minorHAnsi"/>
        </w:rPr>
        <w:t>a</w:t>
      </w:r>
      <w:r w:rsidRPr="00047752">
        <w:rPr>
          <w:rFonts w:asciiTheme="minorHAnsi" w:hAnsiTheme="minorHAnsi" w:cstheme="minorHAnsi"/>
          <w:spacing w:val="9"/>
        </w:rPr>
        <w:t xml:space="preserve"> </w:t>
      </w:r>
      <w:r w:rsidRPr="00047752">
        <w:rPr>
          <w:rFonts w:asciiTheme="minorHAnsi" w:hAnsiTheme="minorHAnsi" w:cstheme="minorHAnsi"/>
          <w:spacing w:val="-1"/>
        </w:rPr>
        <w:t>tal</w:t>
      </w:r>
      <w:r w:rsidRPr="00047752">
        <w:rPr>
          <w:rFonts w:asciiTheme="minorHAnsi" w:hAnsiTheme="minorHAnsi" w:cstheme="minorHAnsi"/>
          <w:spacing w:val="10"/>
        </w:rPr>
        <w:t xml:space="preserve"> </w:t>
      </w:r>
      <w:r w:rsidRPr="00047752">
        <w:rPr>
          <w:rFonts w:asciiTheme="minorHAnsi" w:hAnsiTheme="minorHAnsi" w:cstheme="minorHAnsi"/>
          <w:spacing w:val="-1"/>
        </w:rPr>
        <w:t>fine,</w:t>
      </w:r>
      <w:r w:rsidRPr="00047752">
        <w:rPr>
          <w:rFonts w:asciiTheme="minorHAnsi" w:hAnsiTheme="minorHAnsi" w:cstheme="minorHAnsi"/>
          <w:spacing w:val="11"/>
        </w:rPr>
        <w:t xml:space="preserve"> </w:t>
      </w:r>
      <w:r w:rsidRPr="00047752">
        <w:rPr>
          <w:rFonts w:asciiTheme="minorHAnsi" w:hAnsiTheme="minorHAnsi" w:cstheme="minorHAnsi"/>
          <w:spacing w:val="-1"/>
        </w:rPr>
        <w:t>consapevole</w:t>
      </w:r>
      <w:r w:rsidRPr="00047752">
        <w:rPr>
          <w:rFonts w:asciiTheme="minorHAnsi" w:hAnsiTheme="minorHAnsi" w:cstheme="minorHAnsi"/>
          <w:spacing w:val="10"/>
        </w:rPr>
        <w:t xml:space="preserve"> </w:t>
      </w:r>
      <w:r w:rsidRPr="00047752">
        <w:rPr>
          <w:rFonts w:asciiTheme="minorHAnsi" w:hAnsiTheme="minorHAnsi" w:cstheme="minorHAnsi"/>
          <w:spacing w:val="-1"/>
        </w:rPr>
        <w:t>di</w:t>
      </w:r>
      <w:r w:rsidRPr="00047752">
        <w:rPr>
          <w:rFonts w:asciiTheme="minorHAnsi" w:hAnsiTheme="minorHAnsi" w:cstheme="minorHAnsi"/>
          <w:spacing w:val="9"/>
        </w:rPr>
        <w:t xml:space="preserve"> </w:t>
      </w:r>
      <w:r w:rsidRPr="00047752">
        <w:rPr>
          <w:rFonts w:asciiTheme="minorHAnsi" w:hAnsiTheme="minorHAnsi" w:cstheme="minorHAnsi"/>
          <w:spacing w:val="-1"/>
        </w:rPr>
        <w:t>quanto</w:t>
      </w:r>
      <w:r w:rsidRPr="00047752">
        <w:rPr>
          <w:rFonts w:asciiTheme="minorHAnsi" w:hAnsiTheme="minorHAnsi" w:cstheme="minorHAnsi"/>
          <w:spacing w:val="10"/>
        </w:rPr>
        <w:t xml:space="preserve"> </w:t>
      </w:r>
      <w:r w:rsidRPr="00047752">
        <w:rPr>
          <w:rFonts w:asciiTheme="minorHAnsi" w:hAnsiTheme="minorHAnsi" w:cstheme="minorHAnsi"/>
          <w:spacing w:val="-1"/>
        </w:rPr>
        <w:t>previsto</w:t>
      </w:r>
      <w:r w:rsidRPr="00047752">
        <w:rPr>
          <w:rFonts w:asciiTheme="minorHAnsi" w:hAnsiTheme="minorHAnsi" w:cstheme="minorHAnsi"/>
          <w:spacing w:val="10"/>
        </w:rPr>
        <w:t xml:space="preserve"> </w:t>
      </w:r>
      <w:r w:rsidRPr="00047752">
        <w:rPr>
          <w:rFonts w:asciiTheme="minorHAnsi" w:hAnsiTheme="minorHAnsi" w:cstheme="minorHAnsi"/>
          <w:spacing w:val="-1"/>
        </w:rPr>
        <w:t>dagli</w:t>
      </w:r>
      <w:r w:rsidRPr="00047752">
        <w:rPr>
          <w:rFonts w:asciiTheme="minorHAnsi" w:hAnsiTheme="minorHAnsi" w:cstheme="minorHAnsi"/>
          <w:spacing w:val="10"/>
        </w:rPr>
        <w:t xml:space="preserve"> </w:t>
      </w:r>
      <w:r w:rsidRPr="00047752">
        <w:rPr>
          <w:rFonts w:asciiTheme="minorHAnsi" w:hAnsiTheme="minorHAnsi" w:cstheme="minorHAnsi"/>
          <w:spacing w:val="-1"/>
        </w:rPr>
        <w:t>artt.</w:t>
      </w:r>
      <w:r w:rsidRPr="00047752">
        <w:rPr>
          <w:rFonts w:asciiTheme="minorHAnsi" w:hAnsiTheme="minorHAnsi" w:cstheme="minorHAnsi"/>
          <w:spacing w:val="11"/>
        </w:rPr>
        <w:t xml:space="preserve"> </w:t>
      </w:r>
      <w:r w:rsidRPr="00047752">
        <w:rPr>
          <w:rFonts w:asciiTheme="minorHAnsi" w:hAnsiTheme="minorHAnsi" w:cstheme="minorHAnsi"/>
          <w:spacing w:val="-1"/>
        </w:rPr>
        <w:t>75</w:t>
      </w:r>
      <w:r w:rsidRPr="00047752">
        <w:rPr>
          <w:rFonts w:asciiTheme="minorHAnsi" w:hAnsiTheme="minorHAnsi" w:cstheme="minorHAnsi"/>
          <w:spacing w:val="9"/>
        </w:rPr>
        <w:t xml:space="preserve"> </w:t>
      </w:r>
      <w:r w:rsidRPr="00047752">
        <w:rPr>
          <w:rFonts w:asciiTheme="minorHAnsi" w:hAnsiTheme="minorHAnsi" w:cstheme="minorHAnsi"/>
        </w:rPr>
        <w:t>e</w:t>
      </w:r>
      <w:r w:rsidRPr="00047752">
        <w:rPr>
          <w:rFonts w:asciiTheme="minorHAnsi" w:hAnsiTheme="minorHAnsi" w:cstheme="minorHAnsi"/>
          <w:spacing w:val="10"/>
        </w:rPr>
        <w:t xml:space="preserve"> </w:t>
      </w:r>
      <w:r w:rsidRPr="00047752">
        <w:rPr>
          <w:rFonts w:asciiTheme="minorHAnsi" w:hAnsiTheme="minorHAnsi" w:cstheme="minorHAnsi"/>
          <w:spacing w:val="-1"/>
        </w:rPr>
        <w:t>76</w:t>
      </w:r>
      <w:r w:rsidRPr="00047752">
        <w:rPr>
          <w:rFonts w:asciiTheme="minorHAnsi" w:hAnsiTheme="minorHAnsi" w:cstheme="minorHAnsi"/>
          <w:spacing w:val="10"/>
        </w:rPr>
        <w:t xml:space="preserve"> </w:t>
      </w:r>
      <w:r w:rsidRPr="00047752">
        <w:rPr>
          <w:rFonts w:asciiTheme="minorHAnsi" w:hAnsiTheme="minorHAnsi" w:cstheme="minorHAnsi"/>
          <w:spacing w:val="-1"/>
        </w:rPr>
        <w:t>del</w:t>
      </w:r>
      <w:r w:rsidRPr="00047752">
        <w:rPr>
          <w:rFonts w:asciiTheme="minorHAnsi" w:hAnsiTheme="minorHAnsi" w:cstheme="minorHAnsi"/>
          <w:spacing w:val="10"/>
        </w:rPr>
        <w:t xml:space="preserve"> </w:t>
      </w:r>
      <w:r w:rsidRPr="00047752">
        <w:rPr>
          <w:rFonts w:asciiTheme="minorHAnsi" w:hAnsiTheme="minorHAnsi" w:cstheme="minorHAnsi"/>
          <w:spacing w:val="-1"/>
        </w:rPr>
        <w:t>D.P.R.</w:t>
      </w:r>
      <w:r w:rsidRPr="00047752">
        <w:rPr>
          <w:rFonts w:asciiTheme="minorHAnsi" w:hAnsiTheme="minorHAnsi" w:cstheme="minorHAnsi"/>
          <w:spacing w:val="5"/>
        </w:rPr>
        <w:t xml:space="preserve"> </w:t>
      </w:r>
      <w:r w:rsidRPr="00047752">
        <w:rPr>
          <w:rFonts w:asciiTheme="minorHAnsi" w:hAnsiTheme="minorHAnsi" w:cstheme="minorHAnsi"/>
          <w:spacing w:val="-1"/>
        </w:rPr>
        <w:t>n.</w:t>
      </w:r>
      <w:r w:rsidRPr="00047752">
        <w:rPr>
          <w:rFonts w:asciiTheme="minorHAnsi" w:hAnsiTheme="minorHAnsi" w:cstheme="minorHAnsi"/>
          <w:spacing w:val="11"/>
        </w:rPr>
        <w:t xml:space="preserve"> </w:t>
      </w:r>
      <w:r w:rsidRPr="00047752">
        <w:rPr>
          <w:rFonts w:asciiTheme="minorHAnsi" w:hAnsiTheme="minorHAnsi" w:cstheme="minorHAnsi"/>
          <w:spacing w:val="-1"/>
        </w:rPr>
        <w:t>445/2000</w:t>
      </w:r>
      <w:r w:rsidRPr="00047752">
        <w:rPr>
          <w:rFonts w:asciiTheme="minorHAnsi" w:hAnsiTheme="minorHAnsi" w:cstheme="minorHAnsi"/>
          <w:spacing w:val="10"/>
        </w:rPr>
        <w:t xml:space="preserve"> </w:t>
      </w:r>
      <w:r w:rsidRPr="00047752">
        <w:rPr>
          <w:rFonts w:asciiTheme="minorHAnsi" w:hAnsiTheme="minorHAnsi" w:cstheme="minorHAnsi"/>
          <w:spacing w:val="-1"/>
        </w:rPr>
        <w:t>in</w:t>
      </w:r>
      <w:r w:rsidRPr="00047752">
        <w:rPr>
          <w:rFonts w:asciiTheme="minorHAnsi" w:hAnsiTheme="minorHAnsi" w:cstheme="minorHAnsi"/>
          <w:spacing w:val="10"/>
        </w:rPr>
        <w:t xml:space="preserve"> </w:t>
      </w:r>
      <w:r w:rsidRPr="00047752">
        <w:rPr>
          <w:rFonts w:asciiTheme="minorHAnsi" w:hAnsiTheme="minorHAnsi" w:cstheme="minorHAnsi"/>
          <w:spacing w:val="-1"/>
        </w:rPr>
        <w:t>merito</w:t>
      </w:r>
      <w:r w:rsidRPr="00047752">
        <w:rPr>
          <w:rFonts w:asciiTheme="minorHAnsi" w:hAnsiTheme="minorHAnsi" w:cstheme="minorHAnsi"/>
          <w:spacing w:val="10"/>
        </w:rPr>
        <w:t xml:space="preserve"> </w:t>
      </w:r>
      <w:r w:rsidRPr="00047752">
        <w:rPr>
          <w:rFonts w:asciiTheme="minorHAnsi" w:hAnsiTheme="minorHAnsi" w:cstheme="minorHAnsi"/>
        </w:rPr>
        <w:t>alla</w:t>
      </w:r>
      <w:r w:rsidRPr="00047752">
        <w:rPr>
          <w:rFonts w:asciiTheme="minorHAnsi" w:hAnsiTheme="minorHAnsi" w:cstheme="minorHAnsi"/>
          <w:spacing w:val="47"/>
        </w:rPr>
        <w:t xml:space="preserve"> </w:t>
      </w:r>
      <w:r w:rsidRPr="00047752">
        <w:rPr>
          <w:rFonts w:asciiTheme="minorHAnsi" w:hAnsiTheme="minorHAnsi" w:cstheme="minorHAnsi"/>
          <w:spacing w:val="-1"/>
        </w:rPr>
        <w:t>decadenza</w:t>
      </w:r>
      <w:r w:rsidRPr="00047752">
        <w:rPr>
          <w:rFonts w:asciiTheme="minorHAnsi" w:hAnsiTheme="minorHAnsi" w:cstheme="minorHAnsi"/>
          <w:spacing w:val="55"/>
        </w:rPr>
        <w:t xml:space="preserve"> </w:t>
      </w:r>
      <w:r w:rsidRPr="00047752">
        <w:rPr>
          <w:rFonts w:asciiTheme="minorHAnsi" w:hAnsiTheme="minorHAnsi" w:cstheme="minorHAnsi"/>
          <w:spacing w:val="-1"/>
        </w:rPr>
        <w:t>dai</w:t>
      </w:r>
      <w:r w:rsidRPr="00047752">
        <w:rPr>
          <w:rFonts w:asciiTheme="minorHAnsi" w:hAnsiTheme="minorHAnsi" w:cstheme="minorHAnsi"/>
          <w:spacing w:val="57"/>
        </w:rPr>
        <w:t xml:space="preserve"> </w:t>
      </w:r>
      <w:r w:rsidRPr="00047752">
        <w:rPr>
          <w:rFonts w:asciiTheme="minorHAnsi" w:hAnsiTheme="minorHAnsi" w:cstheme="minorHAnsi"/>
          <w:spacing w:val="-1"/>
        </w:rPr>
        <w:t>benefici</w:t>
      </w:r>
      <w:r w:rsidRPr="00047752">
        <w:rPr>
          <w:rFonts w:asciiTheme="minorHAnsi" w:hAnsiTheme="minorHAnsi" w:cstheme="minorHAnsi"/>
          <w:spacing w:val="56"/>
        </w:rPr>
        <w:t xml:space="preserve"> </w:t>
      </w:r>
      <w:r w:rsidRPr="00047752">
        <w:rPr>
          <w:rFonts w:asciiTheme="minorHAnsi" w:hAnsiTheme="minorHAnsi" w:cstheme="minorHAnsi"/>
          <w:spacing w:val="-1"/>
        </w:rPr>
        <w:t>concessi</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hAnsiTheme="minorHAnsi" w:cstheme="minorHAnsi"/>
          <w:spacing w:val="55"/>
        </w:rPr>
        <w:t xml:space="preserve"> </w:t>
      </w:r>
      <w:r w:rsidRPr="00047752">
        <w:rPr>
          <w:rFonts w:asciiTheme="minorHAnsi" w:hAnsiTheme="minorHAnsi" w:cstheme="minorHAnsi"/>
          <w:spacing w:val="-1"/>
        </w:rPr>
        <w:t>base</w:t>
      </w:r>
      <w:r w:rsidRPr="00047752">
        <w:rPr>
          <w:rFonts w:asciiTheme="minorHAnsi" w:hAnsiTheme="minorHAnsi" w:cstheme="minorHAnsi"/>
          <w:spacing w:val="57"/>
        </w:rPr>
        <w:t xml:space="preserve"> </w:t>
      </w:r>
      <w:r w:rsidRPr="00047752">
        <w:rPr>
          <w:rFonts w:asciiTheme="minorHAnsi" w:hAnsiTheme="minorHAnsi" w:cstheme="minorHAnsi"/>
          <w:spacing w:val="-1"/>
        </w:rPr>
        <w:t>di</w:t>
      </w:r>
      <w:r w:rsidRPr="00047752">
        <w:rPr>
          <w:rFonts w:asciiTheme="minorHAnsi" w:hAnsiTheme="minorHAnsi" w:cstheme="minorHAnsi"/>
          <w:spacing w:val="56"/>
        </w:rPr>
        <w:t xml:space="preserve"> </w:t>
      </w:r>
      <w:r w:rsidRPr="00047752">
        <w:rPr>
          <w:rFonts w:asciiTheme="minorHAnsi" w:hAnsiTheme="minorHAnsi" w:cstheme="minorHAnsi"/>
          <w:spacing w:val="-1"/>
        </w:rPr>
        <w:t>dichiarazioni</w:t>
      </w:r>
      <w:r w:rsidRPr="00047752">
        <w:rPr>
          <w:rFonts w:asciiTheme="minorHAnsi" w:hAnsiTheme="minorHAnsi" w:cstheme="minorHAnsi"/>
          <w:spacing w:val="57"/>
        </w:rPr>
        <w:t xml:space="preserve"> </w:t>
      </w:r>
      <w:r w:rsidRPr="00047752">
        <w:rPr>
          <w:rFonts w:asciiTheme="minorHAnsi" w:hAnsiTheme="minorHAnsi" w:cstheme="minorHAnsi"/>
        </w:rPr>
        <w:t>non</w:t>
      </w:r>
      <w:r w:rsidRPr="00047752">
        <w:rPr>
          <w:rFonts w:asciiTheme="minorHAnsi" w:hAnsiTheme="minorHAnsi" w:cstheme="minorHAnsi"/>
          <w:spacing w:val="57"/>
        </w:rPr>
        <w:t xml:space="preserve"> </w:t>
      </w:r>
      <w:r w:rsidRPr="00047752">
        <w:rPr>
          <w:rFonts w:asciiTheme="minorHAnsi" w:hAnsiTheme="minorHAnsi" w:cstheme="minorHAnsi"/>
          <w:spacing w:val="-1"/>
        </w:rPr>
        <w:t>veritiere,</w:t>
      </w:r>
      <w:r w:rsidRPr="00047752">
        <w:rPr>
          <w:rFonts w:asciiTheme="minorHAnsi" w:hAnsiTheme="minorHAnsi" w:cstheme="minorHAnsi"/>
          <w:spacing w:val="57"/>
        </w:rPr>
        <w:t xml:space="preserve"> </w:t>
      </w:r>
      <w:r w:rsidRPr="00047752">
        <w:rPr>
          <w:rFonts w:asciiTheme="minorHAnsi" w:hAnsiTheme="minorHAnsi" w:cstheme="minorHAnsi"/>
          <w:spacing w:val="-1"/>
        </w:rPr>
        <w:t>nonché</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hAnsiTheme="minorHAnsi" w:cstheme="minorHAnsi"/>
          <w:spacing w:val="73"/>
        </w:rPr>
        <w:t xml:space="preserve"> </w:t>
      </w:r>
      <w:r w:rsidRPr="00047752">
        <w:rPr>
          <w:rFonts w:asciiTheme="minorHAnsi" w:hAnsiTheme="minorHAnsi" w:cstheme="minorHAnsi"/>
          <w:spacing w:val="-1"/>
        </w:rPr>
        <w:t>responsabilità</w:t>
      </w:r>
      <w:r w:rsidRPr="00047752">
        <w:rPr>
          <w:rFonts w:asciiTheme="minorHAnsi" w:hAnsiTheme="minorHAnsi" w:cstheme="minorHAnsi"/>
          <w:spacing w:val="25"/>
        </w:rPr>
        <w:t xml:space="preserve"> </w:t>
      </w:r>
      <w:r w:rsidRPr="00047752">
        <w:rPr>
          <w:rFonts w:asciiTheme="minorHAnsi" w:hAnsiTheme="minorHAnsi" w:cstheme="minorHAnsi"/>
          <w:spacing w:val="-1"/>
        </w:rPr>
        <w:t>penale</w:t>
      </w:r>
      <w:r w:rsidRPr="00047752">
        <w:rPr>
          <w:rFonts w:asciiTheme="minorHAnsi" w:hAnsiTheme="minorHAnsi" w:cstheme="minorHAnsi"/>
          <w:spacing w:val="27"/>
        </w:rPr>
        <w:t xml:space="preserve"> </w:t>
      </w:r>
      <w:r w:rsidRPr="00047752">
        <w:rPr>
          <w:rFonts w:asciiTheme="minorHAnsi" w:hAnsiTheme="minorHAnsi" w:cstheme="minorHAnsi"/>
          <w:spacing w:val="-1"/>
        </w:rPr>
        <w:t>conseguente</w:t>
      </w:r>
      <w:r w:rsidRPr="00047752">
        <w:rPr>
          <w:rFonts w:asciiTheme="minorHAnsi" w:hAnsiTheme="minorHAnsi" w:cstheme="minorHAnsi"/>
          <w:spacing w:val="27"/>
        </w:rPr>
        <w:t xml:space="preserve"> </w:t>
      </w:r>
      <w:r w:rsidRPr="00047752">
        <w:rPr>
          <w:rFonts w:asciiTheme="minorHAnsi" w:hAnsiTheme="minorHAnsi" w:cstheme="minorHAnsi"/>
          <w:spacing w:val="-1"/>
        </w:rPr>
        <w:t>al</w:t>
      </w:r>
      <w:r w:rsidRPr="00047752">
        <w:rPr>
          <w:rFonts w:asciiTheme="minorHAnsi" w:hAnsiTheme="minorHAnsi" w:cstheme="minorHAnsi"/>
          <w:spacing w:val="27"/>
        </w:rPr>
        <w:t xml:space="preserve"> </w:t>
      </w:r>
      <w:r w:rsidRPr="00047752">
        <w:rPr>
          <w:rFonts w:asciiTheme="minorHAnsi" w:hAnsiTheme="minorHAnsi" w:cstheme="minorHAnsi"/>
          <w:spacing w:val="-1"/>
        </w:rPr>
        <w:t>rilascio</w:t>
      </w:r>
      <w:r w:rsidRPr="00047752">
        <w:rPr>
          <w:rFonts w:asciiTheme="minorHAnsi" w:hAnsiTheme="minorHAnsi" w:cstheme="minorHAnsi"/>
          <w:spacing w:val="25"/>
        </w:rPr>
        <w:t xml:space="preserve"> </w:t>
      </w:r>
      <w:r w:rsidRPr="00047752">
        <w:rPr>
          <w:rFonts w:asciiTheme="minorHAnsi" w:hAnsiTheme="minorHAnsi" w:cstheme="minorHAnsi"/>
          <w:spacing w:val="-1"/>
        </w:rPr>
        <w:t>di</w:t>
      </w:r>
      <w:r w:rsidRPr="00047752">
        <w:rPr>
          <w:rFonts w:asciiTheme="minorHAnsi" w:hAnsiTheme="minorHAnsi" w:cstheme="minorHAnsi"/>
          <w:spacing w:val="24"/>
        </w:rPr>
        <w:t xml:space="preserve"> </w:t>
      </w:r>
      <w:r w:rsidRPr="00047752">
        <w:rPr>
          <w:rFonts w:asciiTheme="minorHAnsi" w:hAnsiTheme="minorHAnsi" w:cstheme="minorHAnsi"/>
          <w:spacing w:val="-1"/>
        </w:rPr>
        <w:t>dichiarazioni</w:t>
      </w:r>
      <w:r w:rsidRPr="00047752">
        <w:rPr>
          <w:rFonts w:asciiTheme="minorHAnsi" w:hAnsiTheme="minorHAnsi" w:cstheme="minorHAnsi"/>
          <w:spacing w:val="27"/>
        </w:rPr>
        <w:t xml:space="preserve"> </w:t>
      </w:r>
      <w:r w:rsidRPr="00047752">
        <w:rPr>
          <w:rFonts w:asciiTheme="minorHAnsi" w:hAnsiTheme="minorHAnsi" w:cstheme="minorHAnsi"/>
          <w:spacing w:val="-1"/>
        </w:rPr>
        <w:t>mendaci</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alla</w:t>
      </w:r>
      <w:r w:rsidRPr="00047752">
        <w:rPr>
          <w:rFonts w:asciiTheme="minorHAnsi" w:hAnsiTheme="minorHAnsi" w:cstheme="minorHAnsi"/>
          <w:spacing w:val="25"/>
        </w:rPr>
        <w:t xml:space="preserve"> </w:t>
      </w:r>
      <w:r w:rsidRPr="00047752">
        <w:rPr>
          <w:rFonts w:asciiTheme="minorHAnsi" w:hAnsiTheme="minorHAnsi" w:cstheme="minorHAnsi"/>
          <w:spacing w:val="-1"/>
        </w:rPr>
        <w:t>formazione</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uso</w:t>
      </w:r>
      <w:r w:rsidRPr="00047752">
        <w:rPr>
          <w:rFonts w:asciiTheme="minorHAnsi" w:hAnsiTheme="minorHAnsi" w:cstheme="minorHAnsi"/>
          <w:spacing w:val="24"/>
        </w:rPr>
        <w:t xml:space="preserve"> </w:t>
      </w:r>
      <w:r w:rsidRPr="00047752">
        <w:rPr>
          <w:rFonts w:asciiTheme="minorHAnsi" w:hAnsiTheme="minorHAnsi" w:cstheme="minorHAnsi"/>
          <w:spacing w:val="-1"/>
        </w:rPr>
        <w:t>di</w:t>
      </w:r>
      <w:r w:rsidRPr="00047752">
        <w:rPr>
          <w:rFonts w:asciiTheme="minorHAnsi" w:hAnsiTheme="minorHAnsi" w:cstheme="minorHAnsi"/>
          <w:spacing w:val="51"/>
        </w:rPr>
        <w:t xml:space="preserve"> </w:t>
      </w:r>
      <w:r w:rsidRPr="00047752">
        <w:rPr>
          <w:rFonts w:asciiTheme="minorHAnsi" w:hAnsiTheme="minorHAnsi" w:cstheme="minorHAnsi"/>
          <w:spacing w:val="-2"/>
        </w:rPr>
        <w:t xml:space="preserve">atti </w:t>
      </w:r>
      <w:r w:rsidRPr="00047752">
        <w:rPr>
          <w:rFonts w:asciiTheme="minorHAnsi" w:hAnsiTheme="minorHAnsi" w:cstheme="minorHAnsi"/>
          <w:spacing w:val="-1"/>
        </w:rPr>
        <w:t>falsi,</w:t>
      </w:r>
      <w:r w:rsidRPr="00047752">
        <w:rPr>
          <w:rFonts w:asciiTheme="minorHAnsi" w:hAnsiTheme="minorHAnsi" w:cstheme="minorHAnsi"/>
        </w:rPr>
        <w:t xml:space="preserve"> </w:t>
      </w:r>
      <w:r w:rsidRPr="00047752">
        <w:rPr>
          <w:rFonts w:asciiTheme="minorHAnsi" w:hAnsiTheme="minorHAnsi" w:cstheme="minorHAnsi"/>
          <w:spacing w:val="-1"/>
        </w:rPr>
        <w:t>ai</w:t>
      </w:r>
      <w:r w:rsidRPr="00047752">
        <w:rPr>
          <w:rFonts w:asciiTheme="minorHAnsi" w:hAnsiTheme="minorHAnsi" w:cstheme="minorHAnsi"/>
        </w:rPr>
        <w:t xml:space="preserve"> </w:t>
      </w:r>
      <w:r w:rsidRPr="00047752">
        <w:rPr>
          <w:rFonts w:asciiTheme="minorHAnsi" w:hAnsiTheme="minorHAnsi" w:cstheme="minorHAnsi"/>
          <w:spacing w:val="-1"/>
        </w:rPr>
        <w:t>sensi</w:t>
      </w:r>
      <w:r w:rsidRPr="00047752">
        <w:rPr>
          <w:rFonts w:asciiTheme="minorHAnsi" w:hAnsiTheme="minorHAnsi" w:cstheme="minorHAnsi"/>
          <w:spacing w:val="65"/>
        </w:rPr>
        <w:t xml:space="preserve"> </w:t>
      </w:r>
      <w:r w:rsidRPr="00047752">
        <w:rPr>
          <w:rFonts w:asciiTheme="minorHAnsi" w:hAnsiTheme="minorHAnsi" w:cstheme="minorHAnsi"/>
        </w:rPr>
        <w:t>e</w:t>
      </w:r>
      <w:r w:rsidRPr="00047752">
        <w:rPr>
          <w:rFonts w:asciiTheme="minorHAnsi" w:hAnsiTheme="minorHAnsi" w:cstheme="minorHAnsi"/>
          <w:spacing w:val="65"/>
        </w:rPr>
        <w:t xml:space="preserve"> </w:t>
      </w:r>
      <w:r w:rsidRPr="00047752">
        <w:rPr>
          <w:rFonts w:asciiTheme="minorHAnsi" w:hAnsiTheme="minorHAnsi" w:cstheme="minorHAnsi"/>
        </w:rPr>
        <w:t xml:space="preserve">per </w:t>
      </w:r>
      <w:r w:rsidRPr="00047752">
        <w:rPr>
          <w:rFonts w:asciiTheme="minorHAnsi" w:hAnsiTheme="minorHAnsi" w:cstheme="minorHAnsi"/>
          <w:spacing w:val="-1"/>
        </w:rPr>
        <w:t>gli</w:t>
      </w:r>
      <w:r w:rsidRPr="00047752">
        <w:rPr>
          <w:rFonts w:asciiTheme="minorHAnsi" w:hAnsiTheme="minorHAnsi" w:cstheme="minorHAnsi"/>
          <w:spacing w:val="64"/>
        </w:rPr>
        <w:t xml:space="preserve"> </w:t>
      </w:r>
      <w:r w:rsidRPr="00047752">
        <w:rPr>
          <w:rFonts w:asciiTheme="minorHAnsi" w:hAnsiTheme="minorHAnsi" w:cstheme="minorHAnsi"/>
          <w:spacing w:val="-1"/>
        </w:rPr>
        <w:t>effetti</w:t>
      </w:r>
      <w:r w:rsidRPr="00047752">
        <w:rPr>
          <w:rFonts w:asciiTheme="minorHAnsi" w:hAnsiTheme="minorHAnsi" w:cstheme="minorHAnsi"/>
          <w:spacing w:val="65"/>
        </w:rPr>
        <w:t xml:space="preserve"> </w:t>
      </w:r>
      <w:r w:rsidRPr="00047752">
        <w:rPr>
          <w:rFonts w:asciiTheme="minorHAnsi" w:hAnsiTheme="minorHAnsi" w:cstheme="minorHAnsi"/>
          <w:spacing w:val="-1"/>
        </w:rPr>
        <w:t>di</w:t>
      </w:r>
      <w:r w:rsidRPr="00047752">
        <w:rPr>
          <w:rFonts w:asciiTheme="minorHAnsi" w:hAnsiTheme="minorHAnsi" w:cstheme="minorHAnsi"/>
          <w:spacing w:val="65"/>
        </w:rPr>
        <w:t xml:space="preserve"> </w:t>
      </w:r>
      <w:r w:rsidRPr="00047752">
        <w:rPr>
          <w:rFonts w:asciiTheme="minorHAnsi" w:hAnsiTheme="minorHAnsi" w:cstheme="minorHAnsi"/>
        </w:rPr>
        <w:t>cui</w:t>
      </w:r>
      <w:r w:rsidRPr="00047752">
        <w:rPr>
          <w:rFonts w:asciiTheme="minorHAnsi" w:hAnsiTheme="minorHAnsi" w:cstheme="minorHAnsi"/>
          <w:spacing w:val="65"/>
        </w:rPr>
        <w:t xml:space="preserve"> </w:t>
      </w:r>
      <w:r w:rsidRPr="00047752">
        <w:rPr>
          <w:rFonts w:asciiTheme="minorHAnsi" w:hAnsiTheme="minorHAnsi" w:cstheme="minorHAnsi"/>
        </w:rPr>
        <w:t>all’</w:t>
      </w:r>
      <w:r w:rsidRPr="00047752">
        <w:rPr>
          <w:rFonts w:asciiTheme="minorHAnsi" w:hAnsiTheme="minorHAnsi" w:cstheme="minorHAnsi"/>
          <w:spacing w:val="-1"/>
        </w:rPr>
        <w:t>art.</w:t>
      </w:r>
      <w:r w:rsidRPr="00047752">
        <w:rPr>
          <w:rFonts w:asciiTheme="minorHAnsi" w:hAnsiTheme="minorHAnsi" w:cstheme="minorHAnsi"/>
        </w:rPr>
        <w:t xml:space="preserve">  </w:t>
      </w:r>
      <w:r w:rsidRPr="00047752">
        <w:rPr>
          <w:rFonts w:asciiTheme="minorHAnsi" w:hAnsiTheme="minorHAnsi" w:cstheme="minorHAnsi"/>
          <w:spacing w:val="-1"/>
        </w:rPr>
        <w:t>47 del D.P.R.</w:t>
      </w:r>
      <w:r w:rsidRPr="00047752">
        <w:rPr>
          <w:rFonts w:asciiTheme="minorHAnsi" w:hAnsiTheme="minorHAnsi" w:cstheme="minorHAnsi"/>
          <w:spacing w:val="63"/>
        </w:rPr>
        <w:t xml:space="preserve"> </w:t>
      </w:r>
      <w:r w:rsidRPr="00047752">
        <w:rPr>
          <w:rFonts w:asciiTheme="minorHAnsi" w:hAnsiTheme="minorHAnsi" w:cstheme="minorHAnsi"/>
          <w:spacing w:val="-1"/>
        </w:rPr>
        <w:t>445/2000</w:t>
      </w:r>
      <w:r w:rsidRPr="00047752">
        <w:rPr>
          <w:rFonts w:asciiTheme="minorHAnsi" w:hAnsiTheme="minorHAnsi" w:cstheme="minorHAnsi"/>
          <w:spacing w:val="65"/>
        </w:rPr>
        <w:t xml:space="preserve"> </w:t>
      </w:r>
      <w:r w:rsidRPr="00047752">
        <w:rPr>
          <w:rFonts w:asciiTheme="minorHAnsi" w:hAnsiTheme="minorHAnsi" w:cstheme="minorHAnsi"/>
          <w:spacing w:val="-1"/>
        </w:rPr>
        <w:t>sotto</w:t>
      </w:r>
      <w:r w:rsidRPr="00047752">
        <w:rPr>
          <w:rFonts w:asciiTheme="minorHAnsi" w:hAnsiTheme="minorHAnsi" w:cstheme="minorHAnsi"/>
          <w:spacing w:val="65"/>
        </w:rPr>
        <w:t xml:space="preserve"> </w:t>
      </w:r>
      <w:r w:rsidRPr="00047752">
        <w:rPr>
          <w:rFonts w:asciiTheme="minorHAnsi" w:hAnsiTheme="minorHAnsi" w:cstheme="minorHAnsi"/>
          <w:spacing w:val="-1"/>
        </w:rPr>
        <w:t>la</w:t>
      </w:r>
      <w:r w:rsidRPr="00047752">
        <w:rPr>
          <w:rFonts w:asciiTheme="minorHAnsi" w:hAnsiTheme="minorHAnsi" w:cstheme="minorHAnsi"/>
          <w:spacing w:val="65"/>
        </w:rPr>
        <w:t xml:space="preserve"> </w:t>
      </w:r>
      <w:r w:rsidRPr="00047752">
        <w:rPr>
          <w:rFonts w:asciiTheme="minorHAnsi" w:hAnsiTheme="minorHAnsi" w:cstheme="minorHAnsi"/>
          <w:spacing w:val="-1"/>
        </w:rPr>
        <w:t>propria</w:t>
      </w:r>
      <w:r w:rsidRPr="00047752">
        <w:rPr>
          <w:rFonts w:asciiTheme="minorHAnsi" w:hAnsiTheme="minorHAnsi" w:cstheme="minorHAnsi"/>
          <w:spacing w:val="55"/>
        </w:rPr>
        <w:t xml:space="preserve"> </w:t>
      </w:r>
      <w:r w:rsidRPr="00047752">
        <w:rPr>
          <w:rFonts w:asciiTheme="minorHAnsi" w:hAnsiTheme="minorHAnsi" w:cstheme="minorHAnsi"/>
          <w:spacing w:val="-1"/>
        </w:rPr>
        <w:t>responsabilità:</w:t>
      </w:r>
    </w:p>
    <w:p w14:paraId="12297BAB" w14:textId="77777777" w:rsidR="00BD06B4" w:rsidRPr="00047752" w:rsidRDefault="00BD06B4" w:rsidP="00BD06B4">
      <w:pPr>
        <w:pStyle w:val="Corpotesto"/>
        <w:spacing w:before="72"/>
        <w:ind w:right="112"/>
        <w:jc w:val="both"/>
        <w:rPr>
          <w:rFonts w:asciiTheme="minorHAnsi" w:hAnsiTheme="minorHAnsi" w:cstheme="minorHAnsi"/>
        </w:rPr>
      </w:pPr>
    </w:p>
    <w:p w14:paraId="5C7A1062" w14:textId="77777777" w:rsidR="00BD06B4" w:rsidRPr="00047752" w:rsidRDefault="00BD06B4" w:rsidP="00BD06B4">
      <w:pPr>
        <w:pStyle w:val="Titolo3"/>
        <w:ind w:left="2780" w:right="2776"/>
        <w:jc w:val="center"/>
        <w:rPr>
          <w:rFonts w:asciiTheme="minorHAnsi" w:eastAsia="Times New Roman" w:hAnsiTheme="minorHAnsi" w:cstheme="minorHAnsi"/>
          <w:b w:val="0"/>
          <w:bCs w:val="0"/>
        </w:rPr>
      </w:pPr>
      <w:r w:rsidRPr="00047752">
        <w:rPr>
          <w:rFonts w:asciiTheme="minorHAnsi" w:eastAsia="Times New Roman" w:hAnsiTheme="minorHAnsi" w:cstheme="minorHAnsi"/>
          <w:b w:val="0"/>
          <w:bCs w:val="0"/>
          <w:spacing w:val="-1"/>
        </w:rPr>
        <w:t>DICHIARA</w:t>
      </w:r>
    </w:p>
    <w:p w14:paraId="51D36175" w14:textId="77777777" w:rsidR="00BD06B4" w:rsidRPr="00047752" w:rsidRDefault="00BD06B4" w:rsidP="00BD06B4">
      <w:pPr>
        <w:spacing w:line="220" w:lineRule="exact"/>
        <w:rPr>
          <w:rFonts w:cstheme="minorHAnsi"/>
        </w:rPr>
      </w:pPr>
    </w:p>
    <w:p w14:paraId="649B8FA2" w14:textId="4D4E96B2" w:rsidR="004F1946" w:rsidRPr="00047752" w:rsidRDefault="00BD06B4" w:rsidP="007C626C">
      <w:pPr>
        <w:pStyle w:val="Corpotesto"/>
        <w:widowControl/>
        <w:numPr>
          <w:ilvl w:val="2"/>
          <w:numId w:val="31"/>
        </w:numPr>
        <w:spacing w:line="276" w:lineRule="auto"/>
        <w:ind w:left="827" w:right="115"/>
        <w:jc w:val="both"/>
        <w:rPr>
          <w:rFonts w:asciiTheme="minorHAnsi" w:hAnsiTheme="minorHAnsi" w:cstheme="minorHAnsi"/>
        </w:rPr>
      </w:pPr>
      <w:r w:rsidRPr="00047752">
        <w:rPr>
          <w:rFonts w:asciiTheme="minorHAnsi" w:hAnsiTheme="minorHAnsi" w:cstheme="minorHAnsi"/>
        </w:rPr>
        <w:t>di presentare il progetto per l’azienda</w:t>
      </w:r>
      <w:r w:rsidR="00096B79" w:rsidRPr="00047752">
        <w:rPr>
          <w:rFonts w:asciiTheme="minorHAnsi" w:hAnsiTheme="minorHAnsi" w:cstheme="minorHAnsi"/>
        </w:rPr>
        <w:t xml:space="preserve"> </w:t>
      </w:r>
      <w:r w:rsidRPr="00047752">
        <w:rPr>
          <w:rFonts w:asciiTheme="minorHAnsi" w:hAnsiTheme="minorHAnsi" w:cstheme="minorHAnsi"/>
        </w:rPr>
        <w:t xml:space="preserve">__________________________ con sede legale e/o operativa nel territorio della Regione Marche </w:t>
      </w:r>
    </w:p>
    <w:p w14:paraId="258B75E6" w14:textId="1E209FB4" w:rsidR="00BD06B4" w:rsidRPr="00047752" w:rsidRDefault="00BD06B4" w:rsidP="004F1946">
      <w:pPr>
        <w:pStyle w:val="Corpotesto"/>
        <w:widowControl/>
        <w:spacing w:line="276" w:lineRule="auto"/>
        <w:ind w:left="827" w:right="115"/>
        <w:jc w:val="both"/>
        <w:rPr>
          <w:rFonts w:asciiTheme="minorHAnsi" w:hAnsiTheme="minorHAnsi" w:cstheme="minorHAnsi"/>
        </w:rPr>
      </w:pPr>
      <w:r w:rsidRPr="00047752">
        <w:rPr>
          <w:rFonts w:asciiTheme="minorHAnsi" w:hAnsiTheme="minorHAnsi" w:cstheme="minorHAnsi"/>
        </w:rPr>
        <w:t>oppure</w:t>
      </w:r>
    </w:p>
    <w:p w14:paraId="7236C880" w14:textId="7CE63A4C" w:rsidR="00BD06B4" w:rsidRPr="00047752" w:rsidRDefault="00BD06B4" w:rsidP="00BD06B4">
      <w:pPr>
        <w:pStyle w:val="Corpotesto"/>
        <w:spacing w:line="276" w:lineRule="auto"/>
        <w:ind w:left="827" w:right="115"/>
        <w:jc w:val="both"/>
        <w:rPr>
          <w:rFonts w:asciiTheme="minorHAnsi" w:hAnsiTheme="minorHAnsi" w:cstheme="minorHAnsi"/>
        </w:rPr>
      </w:pPr>
      <w:r w:rsidRPr="00047752">
        <w:rPr>
          <w:rFonts w:asciiTheme="minorHAnsi" w:hAnsiTheme="minorHAnsi" w:cstheme="minorHAnsi"/>
        </w:rPr>
        <w:t>di presentare il progetto per l’aziend</w:t>
      </w:r>
      <w:r w:rsidR="00096B79">
        <w:rPr>
          <w:rFonts w:asciiTheme="minorHAnsi" w:hAnsiTheme="minorHAnsi" w:cstheme="minorHAnsi"/>
        </w:rPr>
        <w:t>a</w:t>
      </w:r>
      <w:r w:rsidR="00096B79" w:rsidRPr="00047752">
        <w:rPr>
          <w:rFonts w:asciiTheme="minorHAnsi" w:hAnsiTheme="minorHAnsi" w:cstheme="minorHAnsi"/>
        </w:rPr>
        <w:t xml:space="preserve"> </w:t>
      </w:r>
      <w:r w:rsidRPr="00047752">
        <w:rPr>
          <w:rFonts w:asciiTheme="minorHAnsi" w:hAnsiTheme="minorHAnsi" w:cstheme="minorHAnsi"/>
        </w:rPr>
        <w:t xml:space="preserve">___________________ che </w:t>
      </w:r>
      <w:r w:rsidR="004F1946" w:rsidRPr="00047752">
        <w:rPr>
          <w:rFonts w:asciiTheme="minorHAnsi" w:hAnsiTheme="minorHAnsi" w:cstheme="minorHAnsi"/>
        </w:rPr>
        <w:t xml:space="preserve">prima della liquidazione del contributo (acconto o saldo) </w:t>
      </w:r>
      <w:r w:rsidRPr="00047752">
        <w:rPr>
          <w:rFonts w:asciiTheme="minorHAnsi" w:hAnsiTheme="minorHAnsi" w:cstheme="minorHAnsi"/>
        </w:rPr>
        <w:t>aprirà/apriranno una sede operativa</w:t>
      </w:r>
      <w:r w:rsidR="004F1946" w:rsidRPr="00047752">
        <w:rPr>
          <w:rFonts w:asciiTheme="minorHAnsi" w:hAnsiTheme="minorHAnsi" w:cstheme="minorHAnsi"/>
        </w:rPr>
        <w:t xml:space="preserve"> nel territorio della Regione Marche</w:t>
      </w:r>
      <w:r w:rsidRPr="00047752">
        <w:rPr>
          <w:rFonts w:asciiTheme="minorHAnsi" w:hAnsiTheme="minorHAnsi" w:cstheme="minorHAnsi"/>
        </w:rPr>
        <w:t>, pena revoca del finanziamento;</w:t>
      </w:r>
    </w:p>
    <w:p w14:paraId="3AB6CF6F" w14:textId="77777777" w:rsidR="00BD06B4" w:rsidRPr="00047752" w:rsidRDefault="00BD06B4" w:rsidP="007C626C">
      <w:pPr>
        <w:pStyle w:val="Corpotesto"/>
        <w:widowControl/>
        <w:numPr>
          <w:ilvl w:val="2"/>
          <w:numId w:val="31"/>
        </w:numPr>
        <w:spacing w:line="276" w:lineRule="auto"/>
        <w:ind w:left="839" w:right="115"/>
        <w:jc w:val="both"/>
        <w:rPr>
          <w:rFonts w:asciiTheme="minorHAnsi" w:hAnsiTheme="minorHAnsi" w:cstheme="minorHAnsi"/>
        </w:rPr>
      </w:pPr>
      <w:r w:rsidRPr="00047752">
        <w:rPr>
          <w:rFonts w:asciiTheme="minorHAnsi" w:hAnsiTheme="minorHAnsi" w:cstheme="minorHAnsi"/>
        </w:rPr>
        <w:t>che</w:t>
      </w:r>
      <w:r w:rsidRPr="00047752">
        <w:rPr>
          <w:rFonts w:asciiTheme="minorHAnsi" w:hAnsiTheme="minorHAnsi" w:cstheme="minorHAnsi"/>
          <w:spacing w:val="31"/>
        </w:rPr>
        <w:t xml:space="preserve"> </w:t>
      </w:r>
      <w:r w:rsidRPr="00047752">
        <w:rPr>
          <w:rFonts w:asciiTheme="minorHAnsi" w:hAnsiTheme="minorHAnsi" w:cstheme="minorHAnsi"/>
          <w:spacing w:val="-1"/>
        </w:rPr>
        <w:t>il</w:t>
      </w:r>
      <w:r w:rsidRPr="00047752">
        <w:rPr>
          <w:rFonts w:asciiTheme="minorHAnsi" w:hAnsiTheme="minorHAnsi" w:cstheme="minorHAnsi"/>
          <w:spacing w:val="32"/>
        </w:rPr>
        <w:t xml:space="preserve"> </w:t>
      </w:r>
      <w:r w:rsidRPr="00047752">
        <w:rPr>
          <w:rFonts w:asciiTheme="minorHAnsi" w:hAnsiTheme="minorHAnsi" w:cstheme="minorHAnsi"/>
          <w:spacing w:val="-1"/>
        </w:rPr>
        <w:t>soggetto</w:t>
      </w:r>
      <w:r w:rsidRPr="00047752">
        <w:rPr>
          <w:rFonts w:asciiTheme="minorHAnsi" w:hAnsiTheme="minorHAnsi" w:cstheme="minorHAnsi"/>
          <w:spacing w:val="31"/>
        </w:rPr>
        <w:t xml:space="preserve"> </w:t>
      </w:r>
      <w:r w:rsidRPr="00047752">
        <w:rPr>
          <w:rFonts w:asciiTheme="minorHAnsi" w:hAnsiTheme="minorHAnsi" w:cstheme="minorHAnsi"/>
        </w:rPr>
        <w:t>è</w:t>
      </w:r>
      <w:r w:rsidRPr="00047752">
        <w:rPr>
          <w:rFonts w:asciiTheme="minorHAnsi" w:hAnsiTheme="minorHAnsi" w:cstheme="minorHAnsi"/>
          <w:spacing w:val="34"/>
        </w:rPr>
        <w:t xml:space="preserve"> </w:t>
      </w:r>
      <w:r w:rsidRPr="00047752">
        <w:rPr>
          <w:rFonts w:asciiTheme="minorHAnsi" w:hAnsiTheme="minorHAnsi" w:cstheme="minorHAnsi"/>
          <w:spacing w:val="-1"/>
        </w:rPr>
        <w:t>accreditato</w:t>
      </w:r>
      <w:r w:rsidRPr="00047752">
        <w:rPr>
          <w:rFonts w:asciiTheme="minorHAnsi" w:hAnsiTheme="minorHAnsi" w:cstheme="minorHAnsi"/>
          <w:spacing w:val="33"/>
        </w:rPr>
        <w:t xml:space="preserve"> </w:t>
      </w:r>
      <w:r w:rsidRPr="00047752">
        <w:rPr>
          <w:rFonts w:asciiTheme="minorHAnsi" w:hAnsiTheme="minorHAnsi" w:cstheme="minorHAnsi"/>
          <w:spacing w:val="-1"/>
        </w:rPr>
        <w:t>presso</w:t>
      </w:r>
      <w:r w:rsidRPr="00047752">
        <w:rPr>
          <w:rFonts w:asciiTheme="minorHAnsi" w:hAnsiTheme="minorHAnsi" w:cstheme="minorHAnsi"/>
          <w:spacing w:val="31"/>
        </w:rPr>
        <w:t xml:space="preserve"> </w:t>
      </w:r>
      <w:r w:rsidRPr="00047752">
        <w:rPr>
          <w:rFonts w:asciiTheme="minorHAnsi" w:hAnsiTheme="minorHAnsi" w:cstheme="minorHAnsi"/>
          <w:spacing w:val="1"/>
        </w:rPr>
        <w:t>la</w:t>
      </w:r>
      <w:r w:rsidRPr="00047752">
        <w:rPr>
          <w:rFonts w:asciiTheme="minorHAnsi" w:hAnsiTheme="minorHAnsi" w:cstheme="minorHAnsi"/>
          <w:spacing w:val="31"/>
        </w:rPr>
        <w:t xml:space="preserve"> </w:t>
      </w:r>
      <w:r w:rsidRPr="00047752">
        <w:rPr>
          <w:rFonts w:asciiTheme="minorHAnsi" w:hAnsiTheme="minorHAnsi" w:cstheme="minorHAnsi"/>
          <w:spacing w:val="-1"/>
        </w:rPr>
        <w:t>Regione</w:t>
      </w:r>
      <w:r w:rsidRPr="00047752">
        <w:rPr>
          <w:rFonts w:asciiTheme="minorHAnsi" w:hAnsiTheme="minorHAnsi" w:cstheme="minorHAnsi"/>
          <w:spacing w:val="32"/>
        </w:rPr>
        <w:t xml:space="preserve"> </w:t>
      </w:r>
      <w:r w:rsidRPr="00047752">
        <w:rPr>
          <w:rFonts w:asciiTheme="minorHAnsi" w:hAnsiTheme="minorHAnsi" w:cstheme="minorHAnsi"/>
          <w:spacing w:val="-1"/>
        </w:rPr>
        <w:t>Marche</w:t>
      </w:r>
      <w:r w:rsidRPr="00047752">
        <w:rPr>
          <w:rFonts w:asciiTheme="minorHAnsi" w:hAnsiTheme="minorHAnsi" w:cstheme="minorHAnsi"/>
          <w:spacing w:val="32"/>
        </w:rPr>
        <w:t xml:space="preserve"> </w:t>
      </w:r>
      <w:r w:rsidRPr="00047752">
        <w:rPr>
          <w:rFonts w:asciiTheme="minorHAnsi" w:hAnsiTheme="minorHAnsi" w:cstheme="minorHAnsi"/>
          <w:spacing w:val="-1"/>
        </w:rPr>
        <w:t>per</w:t>
      </w:r>
      <w:r w:rsidRPr="00047752">
        <w:rPr>
          <w:rFonts w:asciiTheme="minorHAnsi" w:hAnsiTheme="minorHAnsi" w:cstheme="minorHAnsi"/>
          <w:spacing w:val="32"/>
        </w:rPr>
        <w:t xml:space="preserve"> </w:t>
      </w:r>
      <w:r w:rsidRPr="00047752">
        <w:rPr>
          <w:rFonts w:asciiTheme="minorHAnsi" w:hAnsiTheme="minorHAnsi" w:cstheme="minorHAnsi"/>
          <w:spacing w:val="-1"/>
        </w:rPr>
        <w:t>la</w:t>
      </w:r>
      <w:r w:rsidRPr="00047752">
        <w:rPr>
          <w:rFonts w:asciiTheme="minorHAnsi" w:hAnsiTheme="minorHAnsi" w:cstheme="minorHAnsi"/>
          <w:spacing w:val="31"/>
        </w:rPr>
        <w:t xml:space="preserve"> </w:t>
      </w:r>
      <w:r w:rsidRPr="00047752">
        <w:rPr>
          <w:rFonts w:asciiTheme="minorHAnsi" w:hAnsiTheme="minorHAnsi" w:cstheme="minorHAnsi"/>
          <w:spacing w:val="-1"/>
        </w:rPr>
        <w:t>macrotipologia</w:t>
      </w:r>
      <w:r w:rsidRPr="00047752">
        <w:rPr>
          <w:rFonts w:asciiTheme="minorHAnsi" w:hAnsiTheme="minorHAnsi" w:cstheme="minorHAnsi"/>
          <w:spacing w:val="31"/>
        </w:rPr>
        <w:t xml:space="preserve"> </w:t>
      </w:r>
      <w:r w:rsidRPr="00047752">
        <w:rPr>
          <w:rFonts w:asciiTheme="minorHAnsi" w:hAnsiTheme="minorHAnsi" w:cstheme="minorHAnsi"/>
          <w:spacing w:val="-1"/>
        </w:rPr>
        <w:t>formazione continua,</w:t>
      </w:r>
      <w:r w:rsidRPr="00047752">
        <w:rPr>
          <w:rFonts w:asciiTheme="minorHAnsi" w:hAnsiTheme="minorHAnsi" w:cstheme="minorHAnsi"/>
          <w:spacing w:val="39"/>
        </w:rPr>
        <w:t xml:space="preserve"> </w:t>
      </w:r>
      <w:r w:rsidRPr="00047752">
        <w:rPr>
          <w:rFonts w:asciiTheme="minorHAnsi" w:hAnsiTheme="minorHAnsi" w:cstheme="minorHAnsi"/>
          <w:spacing w:val="-1"/>
        </w:rPr>
        <w:t>ai</w:t>
      </w:r>
      <w:r w:rsidRPr="00047752">
        <w:rPr>
          <w:rFonts w:asciiTheme="minorHAnsi" w:hAnsiTheme="minorHAnsi" w:cstheme="minorHAnsi"/>
          <w:spacing w:val="39"/>
        </w:rPr>
        <w:t xml:space="preserve"> </w:t>
      </w:r>
      <w:r w:rsidRPr="00047752">
        <w:rPr>
          <w:rFonts w:asciiTheme="minorHAnsi" w:hAnsiTheme="minorHAnsi" w:cstheme="minorHAnsi"/>
          <w:spacing w:val="-1"/>
        </w:rPr>
        <w:t>sensi</w:t>
      </w:r>
      <w:r w:rsidRPr="00047752">
        <w:rPr>
          <w:rFonts w:asciiTheme="minorHAnsi" w:hAnsiTheme="minorHAnsi" w:cstheme="minorHAnsi"/>
          <w:spacing w:val="39"/>
        </w:rPr>
        <w:t xml:space="preserve"> </w:t>
      </w:r>
      <w:r w:rsidRPr="00047752">
        <w:rPr>
          <w:rFonts w:asciiTheme="minorHAnsi" w:hAnsiTheme="minorHAnsi" w:cstheme="minorHAnsi"/>
          <w:spacing w:val="-1"/>
        </w:rPr>
        <w:t>delle</w:t>
      </w:r>
      <w:r w:rsidRPr="00047752">
        <w:rPr>
          <w:rFonts w:asciiTheme="minorHAnsi" w:hAnsiTheme="minorHAnsi" w:cstheme="minorHAnsi"/>
          <w:spacing w:val="39"/>
        </w:rPr>
        <w:t xml:space="preserve"> </w:t>
      </w:r>
      <w:r w:rsidRPr="00047752">
        <w:rPr>
          <w:rFonts w:asciiTheme="minorHAnsi" w:hAnsiTheme="minorHAnsi" w:cstheme="minorHAnsi"/>
          <w:spacing w:val="-1"/>
        </w:rPr>
        <w:t>Deliberazioni</w:t>
      </w:r>
      <w:r w:rsidRPr="00047752">
        <w:rPr>
          <w:rFonts w:asciiTheme="minorHAnsi" w:hAnsiTheme="minorHAnsi" w:cstheme="minorHAnsi"/>
          <w:spacing w:val="38"/>
        </w:rPr>
        <w:t xml:space="preserve"> </w:t>
      </w:r>
      <w:r w:rsidRPr="00047752">
        <w:rPr>
          <w:rFonts w:asciiTheme="minorHAnsi" w:hAnsiTheme="minorHAnsi" w:cstheme="minorHAnsi"/>
          <w:spacing w:val="-1"/>
        </w:rPr>
        <w:t>della</w:t>
      </w:r>
      <w:r w:rsidRPr="00047752">
        <w:rPr>
          <w:rFonts w:asciiTheme="minorHAnsi" w:hAnsiTheme="minorHAnsi" w:cstheme="minorHAnsi"/>
          <w:spacing w:val="38"/>
        </w:rPr>
        <w:t xml:space="preserve"> </w:t>
      </w:r>
      <w:r w:rsidRPr="00047752">
        <w:rPr>
          <w:rFonts w:asciiTheme="minorHAnsi" w:hAnsiTheme="minorHAnsi" w:cstheme="minorHAnsi"/>
          <w:spacing w:val="-1"/>
        </w:rPr>
        <w:t>Giunta</w:t>
      </w:r>
      <w:r w:rsidRPr="00047752">
        <w:rPr>
          <w:rFonts w:asciiTheme="minorHAnsi" w:hAnsiTheme="minorHAnsi" w:cstheme="minorHAnsi"/>
          <w:spacing w:val="38"/>
        </w:rPr>
        <w:t xml:space="preserve"> </w:t>
      </w:r>
      <w:r w:rsidRPr="00047752">
        <w:rPr>
          <w:rFonts w:asciiTheme="minorHAnsi" w:hAnsiTheme="minorHAnsi" w:cstheme="minorHAnsi"/>
          <w:spacing w:val="-1"/>
        </w:rPr>
        <w:t>Regionale</w:t>
      </w:r>
      <w:r w:rsidRPr="00047752">
        <w:rPr>
          <w:rFonts w:asciiTheme="minorHAnsi" w:hAnsiTheme="minorHAnsi" w:cstheme="minorHAnsi"/>
          <w:spacing w:val="39"/>
        </w:rPr>
        <w:t xml:space="preserve"> </w:t>
      </w:r>
      <w:r w:rsidRPr="00047752">
        <w:rPr>
          <w:rFonts w:asciiTheme="minorHAnsi" w:hAnsiTheme="minorHAnsi" w:cstheme="minorHAnsi"/>
          <w:spacing w:val="-1"/>
        </w:rPr>
        <w:t>n.</w:t>
      </w:r>
      <w:r w:rsidRPr="00047752">
        <w:rPr>
          <w:rFonts w:asciiTheme="minorHAnsi" w:hAnsiTheme="minorHAnsi" w:cstheme="minorHAnsi"/>
          <w:spacing w:val="40"/>
        </w:rPr>
        <w:t xml:space="preserve"> </w:t>
      </w:r>
      <w:r w:rsidRPr="00047752">
        <w:rPr>
          <w:rFonts w:asciiTheme="minorHAnsi" w:hAnsiTheme="minorHAnsi" w:cstheme="minorHAnsi"/>
          <w:spacing w:val="-1"/>
        </w:rPr>
        <w:t>62</w:t>
      </w:r>
      <w:r w:rsidRPr="00047752">
        <w:rPr>
          <w:rFonts w:asciiTheme="minorHAnsi" w:hAnsiTheme="minorHAnsi" w:cstheme="minorHAnsi"/>
          <w:spacing w:val="38"/>
        </w:rPr>
        <w:t xml:space="preserve"> </w:t>
      </w:r>
      <w:r w:rsidRPr="00047752">
        <w:rPr>
          <w:rFonts w:asciiTheme="minorHAnsi" w:hAnsiTheme="minorHAnsi" w:cstheme="minorHAnsi"/>
        </w:rPr>
        <w:t>del</w:t>
      </w:r>
      <w:r w:rsidRPr="00047752">
        <w:rPr>
          <w:rFonts w:asciiTheme="minorHAnsi" w:hAnsiTheme="minorHAnsi" w:cstheme="minorHAnsi"/>
          <w:spacing w:val="39"/>
        </w:rPr>
        <w:t xml:space="preserve"> </w:t>
      </w:r>
      <w:r w:rsidRPr="00047752">
        <w:rPr>
          <w:rFonts w:asciiTheme="minorHAnsi" w:hAnsiTheme="minorHAnsi" w:cstheme="minorHAnsi"/>
          <w:spacing w:val="-1"/>
        </w:rPr>
        <w:t>17/01/2001</w:t>
      </w:r>
      <w:r w:rsidRPr="00047752">
        <w:rPr>
          <w:rFonts w:asciiTheme="minorHAnsi" w:hAnsiTheme="minorHAnsi" w:cstheme="minorHAnsi"/>
          <w:spacing w:val="39"/>
        </w:rPr>
        <w:t xml:space="preserve"> </w:t>
      </w:r>
      <w:r w:rsidRPr="00047752">
        <w:rPr>
          <w:rFonts w:asciiTheme="minorHAnsi" w:hAnsiTheme="minorHAnsi" w:cstheme="minorHAnsi"/>
        </w:rPr>
        <w:t>e</w:t>
      </w:r>
      <w:r w:rsidRPr="00047752">
        <w:rPr>
          <w:rFonts w:asciiTheme="minorHAnsi" w:hAnsiTheme="minorHAnsi" w:cstheme="minorHAnsi"/>
          <w:spacing w:val="39"/>
        </w:rPr>
        <w:t xml:space="preserve"> </w:t>
      </w:r>
      <w:r w:rsidRPr="00047752">
        <w:rPr>
          <w:rFonts w:asciiTheme="minorHAnsi" w:hAnsiTheme="minorHAnsi" w:cstheme="minorHAnsi"/>
          <w:spacing w:val="-1"/>
        </w:rPr>
        <w:t>n.2164 del</w:t>
      </w:r>
      <w:r w:rsidRPr="00047752">
        <w:rPr>
          <w:rFonts w:asciiTheme="minorHAnsi" w:hAnsiTheme="minorHAnsi" w:cstheme="minorHAnsi"/>
        </w:rPr>
        <w:t xml:space="preserve"> </w:t>
      </w:r>
      <w:r w:rsidRPr="00047752">
        <w:rPr>
          <w:rFonts w:asciiTheme="minorHAnsi" w:hAnsiTheme="minorHAnsi" w:cstheme="minorHAnsi"/>
          <w:spacing w:val="-1"/>
        </w:rPr>
        <w:t>18/09/2001</w:t>
      </w:r>
      <w:r w:rsidRPr="00047752">
        <w:rPr>
          <w:rFonts w:asciiTheme="minorHAnsi" w:hAnsiTheme="minorHAnsi" w:cstheme="minorHAnsi"/>
        </w:rPr>
        <w:t xml:space="preserve"> e </w:t>
      </w:r>
      <w:r w:rsidRPr="00047752">
        <w:rPr>
          <w:rFonts w:asciiTheme="minorHAnsi" w:hAnsiTheme="minorHAnsi" w:cstheme="minorHAnsi"/>
          <w:spacing w:val="-1"/>
        </w:rPr>
        <w:t>s.m.i.;</w:t>
      </w:r>
    </w:p>
    <w:p w14:paraId="1240B5C3" w14:textId="77777777" w:rsidR="00BD06B4" w:rsidRPr="00047752" w:rsidRDefault="00BD06B4" w:rsidP="00BD06B4">
      <w:pPr>
        <w:pStyle w:val="Corpotesto"/>
        <w:spacing w:line="276" w:lineRule="auto"/>
        <w:ind w:left="839" w:right="115"/>
        <w:jc w:val="both"/>
        <w:rPr>
          <w:rFonts w:asciiTheme="minorHAnsi" w:hAnsiTheme="minorHAnsi" w:cstheme="minorHAnsi"/>
        </w:rPr>
      </w:pPr>
      <w:r w:rsidRPr="00047752">
        <w:rPr>
          <w:rFonts w:asciiTheme="minorHAnsi" w:hAnsiTheme="minorHAnsi" w:cstheme="minorHAnsi"/>
        </w:rPr>
        <w:t>oppure</w:t>
      </w:r>
    </w:p>
    <w:p w14:paraId="5789A48C" w14:textId="77777777" w:rsidR="00BD06B4" w:rsidRPr="00047752" w:rsidRDefault="00BD06B4" w:rsidP="00BD06B4">
      <w:pPr>
        <w:pStyle w:val="Corpotesto"/>
        <w:spacing w:before="44"/>
        <w:ind w:left="839"/>
        <w:jc w:val="both"/>
        <w:rPr>
          <w:rFonts w:asciiTheme="minorHAnsi" w:hAnsiTheme="minorHAnsi" w:cstheme="minorHAnsi"/>
          <w:spacing w:val="-1"/>
        </w:rPr>
      </w:pPr>
      <w:r w:rsidRPr="00047752">
        <w:rPr>
          <w:rFonts w:asciiTheme="minorHAnsi" w:hAnsiTheme="minorHAnsi" w:cstheme="minorHAnsi"/>
        </w:rPr>
        <w:t>che</w:t>
      </w:r>
      <w:r w:rsidRPr="00047752">
        <w:rPr>
          <w:rFonts w:asciiTheme="minorHAnsi" w:hAnsiTheme="minorHAnsi" w:cstheme="minorHAnsi"/>
          <w:spacing w:val="28"/>
        </w:rPr>
        <w:t xml:space="preserve"> </w:t>
      </w:r>
      <w:r w:rsidRPr="00047752">
        <w:rPr>
          <w:rFonts w:asciiTheme="minorHAnsi" w:hAnsiTheme="minorHAnsi" w:cstheme="minorHAnsi"/>
          <w:spacing w:val="-1"/>
        </w:rPr>
        <w:t>il</w:t>
      </w:r>
      <w:r w:rsidRPr="00047752">
        <w:rPr>
          <w:rFonts w:asciiTheme="minorHAnsi" w:hAnsiTheme="minorHAnsi" w:cstheme="minorHAnsi"/>
          <w:spacing w:val="29"/>
        </w:rPr>
        <w:t xml:space="preserve"> </w:t>
      </w:r>
      <w:r w:rsidRPr="00047752">
        <w:rPr>
          <w:rFonts w:asciiTheme="minorHAnsi" w:hAnsiTheme="minorHAnsi" w:cstheme="minorHAnsi"/>
          <w:spacing w:val="-2"/>
        </w:rPr>
        <w:t>soggetto</w:t>
      </w:r>
      <w:r w:rsidRPr="00047752">
        <w:rPr>
          <w:rFonts w:asciiTheme="minorHAnsi" w:hAnsiTheme="minorHAnsi" w:cstheme="minorHAnsi"/>
          <w:spacing w:val="29"/>
        </w:rPr>
        <w:t xml:space="preserve"> </w:t>
      </w:r>
      <w:r w:rsidRPr="00047752">
        <w:rPr>
          <w:rFonts w:asciiTheme="minorHAnsi" w:hAnsiTheme="minorHAnsi" w:cstheme="minorHAnsi"/>
          <w:spacing w:val="-1"/>
        </w:rPr>
        <w:t>ha</w:t>
      </w:r>
      <w:r w:rsidRPr="00047752">
        <w:rPr>
          <w:rFonts w:asciiTheme="minorHAnsi" w:hAnsiTheme="minorHAnsi" w:cstheme="minorHAnsi"/>
          <w:spacing w:val="29"/>
        </w:rPr>
        <w:t xml:space="preserve"> </w:t>
      </w:r>
      <w:r w:rsidRPr="00047752">
        <w:rPr>
          <w:rFonts w:asciiTheme="minorHAnsi" w:hAnsiTheme="minorHAnsi" w:cstheme="minorHAnsi"/>
          <w:spacing w:val="-1"/>
        </w:rPr>
        <w:t>inoltrato</w:t>
      </w:r>
      <w:r w:rsidRPr="00047752">
        <w:rPr>
          <w:rFonts w:asciiTheme="minorHAnsi" w:hAnsiTheme="minorHAnsi" w:cstheme="minorHAnsi"/>
          <w:spacing w:val="28"/>
        </w:rPr>
        <w:t xml:space="preserve"> </w:t>
      </w:r>
      <w:r w:rsidRPr="00047752">
        <w:rPr>
          <w:rFonts w:asciiTheme="minorHAnsi" w:hAnsiTheme="minorHAnsi" w:cstheme="minorHAnsi"/>
          <w:spacing w:val="-1"/>
        </w:rPr>
        <w:t>richiesta</w:t>
      </w:r>
      <w:r w:rsidRPr="00047752">
        <w:rPr>
          <w:rFonts w:asciiTheme="minorHAnsi" w:hAnsiTheme="minorHAnsi" w:cstheme="minorHAnsi"/>
          <w:spacing w:val="29"/>
        </w:rPr>
        <w:t xml:space="preserve"> </w:t>
      </w:r>
      <w:r w:rsidRPr="00047752">
        <w:rPr>
          <w:rFonts w:asciiTheme="minorHAnsi" w:hAnsiTheme="minorHAnsi" w:cstheme="minorHAnsi"/>
          <w:spacing w:val="-1"/>
        </w:rPr>
        <w:t>di</w:t>
      </w:r>
      <w:r w:rsidRPr="00047752">
        <w:rPr>
          <w:rFonts w:asciiTheme="minorHAnsi" w:hAnsiTheme="minorHAnsi" w:cstheme="minorHAnsi"/>
          <w:spacing w:val="29"/>
        </w:rPr>
        <w:t xml:space="preserve"> </w:t>
      </w:r>
      <w:r w:rsidRPr="00047752">
        <w:rPr>
          <w:rFonts w:asciiTheme="minorHAnsi" w:hAnsiTheme="minorHAnsi" w:cstheme="minorHAnsi"/>
          <w:spacing w:val="-1"/>
        </w:rPr>
        <w:t>accreditamento</w:t>
      </w:r>
      <w:r w:rsidRPr="00047752">
        <w:rPr>
          <w:rFonts w:asciiTheme="minorHAnsi" w:hAnsiTheme="minorHAnsi" w:cstheme="minorHAnsi"/>
          <w:spacing w:val="29"/>
        </w:rPr>
        <w:t xml:space="preserve"> </w:t>
      </w:r>
      <w:r w:rsidRPr="00047752">
        <w:rPr>
          <w:rFonts w:asciiTheme="minorHAnsi" w:hAnsiTheme="minorHAnsi" w:cstheme="minorHAnsi"/>
          <w:spacing w:val="-1"/>
        </w:rPr>
        <w:t>per</w:t>
      </w:r>
      <w:r w:rsidRPr="00047752">
        <w:rPr>
          <w:rFonts w:asciiTheme="minorHAnsi" w:hAnsiTheme="minorHAnsi" w:cstheme="minorHAnsi"/>
          <w:spacing w:val="30"/>
        </w:rPr>
        <w:t xml:space="preserve"> </w:t>
      </w:r>
      <w:r w:rsidRPr="00047752">
        <w:rPr>
          <w:rFonts w:asciiTheme="minorHAnsi" w:hAnsiTheme="minorHAnsi" w:cstheme="minorHAnsi"/>
          <w:spacing w:val="-1"/>
        </w:rPr>
        <w:t>la</w:t>
      </w:r>
      <w:r w:rsidRPr="00047752">
        <w:rPr>
          <w:rFonts w:asciiTheme="minorHAnsi" w:hAnsiTheme="minorHAnsi" w:cstheme="minorHAnsi"/>
          <w:spacing w:val="28"/>
        </w:rPr>
        <w:t xml:space="preserve"> </w:t>
      </w:r>
      <w:r w:rsidRPr="00047752">
        <w:rPr>
          <w:rFonts w:asciiTheme="minorHAnsi" w:hAnsiTheme="minorHAnsi" w:cstheme="minorHAnsi"/>
          <w:spacing w:val="-1"/>
        </w:rPr>
        <w:t>macrotipologia</w:t>
      </w:r>
      <w:r w:rsidRPr="00047752">
        <w:rPr>
          <w:rFonts w:asciiTheme="minorHAnsi" w:hAnsiTheme="minorHAnsi" w:cstheme="minorHAnsi"/>
          <w:spacing w:val="29"/>
        </w:rPr>
        <w:t xml:space="preserve"> </w:t>
      </w:r>
      <w:r w:rsidRPr="00047752">
        <w:rPr>
          <w:rFonts w:asciiTheme="minorHAnsi" w:hAnsiTheme="minorHAnsi" w:cstheme="minorHAnsi"/>
          <w:spacing w:val="-1"/>
        </w:rPr>
        <w:t>formazione continua;</w:t>
      </w:r>
    </w:p>
    <w:p w14:paraId="567A7D3A" w14:textId="77777777" w:rsidR="00BD06B4" w:rsidRPr="00047752" w:rsidRDefault="00BD06B4" w:rsidP="007C626C">
      <w:pPr>
        <w:pStyle w:val="Corpotesto"/>
        <w:widowControl/>
        <w:numPr>
          <w:ilvl w:val="2"/>
          <w:numId w:val="31"/>
        </w:numPr>
        <w:spacing w:line="276" w:lineRule="auto"/>
        <w:ind w:left="839" w:right="115"/>
        <w:jc w:val="both"/>
        <w:rPr>
          <w:rFonts w:asciiTheme="minorHAnsi" w:hAnsiTheme="minorHAnsi" w:cstheme="minorHAnsi"/>
        </w:rPr>
      </w:pPr>
      <w:r w:rsidRPr="00047752">
        <w:rPr>
          <w:rFonts w:asciiTheme="minorHAnsi" w:hAnsiTheme="minorHAnsi" w:cstheme="minorHAnsi"/>
        </w:rPr>
        <w:t>che il soggetto rappresentato ha già completato attività formative per le quali fosse richiesto il requisito dell’accreditamento presso la Regione Marche;</w:t>
      </w:r>
    </w:p>
    <w:p w14:paraId="34230944" w14:textId="77777777" w:rsidR="00BD06B4" w:rsidRPr="00047752" w:rsidRDefault="00BD06B4" w:rsidP="00BD06B4">
      <w:pPr>
        <w:pStyle w:val="Corpotesto"/>
        <w:spacing w:line="276" w:lineRule="auto"/>
        <w:ind w:left="839" w:right="115"/>
        <w:jc w:val="both"/>
        <w:rPr>
          <w:rFonts w:asciiTheme="minorHAnsi" w:hAnsiTheme="minorHAnsi" w:cstheme="minorHAnsi"/>
        </w:rPr>
      </w:pPr>
      <w:r w:rsidRPr="00047752">
        <w:rPr>
          <w:rFonts w:asciiTheme="minorHAnsi" w:hAnsiTheme="minorHAnsi" w:cstheme="minorHAnsi"/>
        </w:rPr>
        <w:t>oppure</w:t>
      </w:r>
    </w:p>
    <w:p w14:paraId="3F273E75" w14:textId="77777777" w:rsidR="00BD06B4" w:rsidRPr="002975FA" w:rsidRDefault="00BD06B4" w:rsidP="00BD06B4">
      <w:pPr>
        <w:pStyle w:val="Corpotesto"/>
        <w:spacing w:line="276" w:lineRule="auto"/>
        <w:ind w:left="839" w:right="115"/>
        <w:jc w:val="both"/>
        <w:rPr>
          <w:rFonts w:asciiTheme="minorHAnsi" w:hAnsiTheme="minorHAnsi" w:cstheme="minorHAnsi"/>
        </w:rPr>
      </w:pPr>
      <w:r w:rsidRPr="00047752">
        <w:rPr>
          <w:rFonts w:asciiTheme="minorHAnsi" w:hAnsiTheme="minorHAnsi" w:cstheme="minorHAnsi"/>
        </w:rPr>
        <w:t xml:space="preserve">che il soggetto rappresentato non ha finora portato a termine alcuna attività formativa per la </w:t>
      </w:r>
      <w:r w:rsidRPr="002975FA">
        <w:rPr>
          <w:rFonts w:asciiTheme="minorHAnsi" w:hAnsiTheme="minorHAnsi" w:cstheme="minorHAnsi"/>
        </w:rPr>
        <w:t>quale fosse richiesto il requisito dell’accreditamento presso la Regione Marche;</w:t>
      </w:r>
    </w:p>
    <w:p w14:paraId="5F93F6A7" w14:textId="77777777" w:rsidR="00BD06B4" w:rsidRPr="002975FA" w:rsidRDefault="00BD06B4" w:rsidP="007C626C">
      <w:pPr>
        <w:pStyle w:val="Corpotesto"/>
        <w:widowControl/>
        <w:numPr>
          <w:ilvl w:val="2"/>
          <w:numId w:val="31"/>
        </w:numPr>
        <w:spacing w:line="276" w:lineRule="auto"/>
        <w:ind w:left="839" w:right="115"/>
        <w:jc w:val="both"/>
        <w:rPr>
          <w:rFonts w:asciiTheme="minorHAnsi" w:hAnsiTheme="minorHAnsi" w:cstheme="minorHAnsi"/>
        </w:rPr>
      </w:pPr>
      <w:r w:rsidRPr="002975FA">
        <w:rPr>
          <w:rFonts w:asciiTheme="minorHAnsi" w:hAnsiTheme="minorHAnsi" w:cstheme="minorHAnsi"/>
        </w:rPr>
        <w:t>che per il medesimo progetto non è stato chiesto né ottenuto alcun altro finanziamento pubblico;</w:t>
      </w:r>
    </w:p>
    <w:p w14:paraId="4A6A50F0" w14:textId="77777777" w:rsidR="00BD06B4" w:rsidRPr="002975FA" w:rsidRDefault="00BD06B4" w:rsidP="007C626C">
      <w:pPr>
        <w:pStyle w:val="Corpotesto"/>
        <w:widowControl/>
        <w:numPr>
          <w:ilvl w:val="2"/>
          <w:numId w:val="31"/>
        </w:numPr>
        <w:spacing w:line="276" w:lineRule="auto"/>
        <w:ind w:left="839" w:right="115"/>
        <w:jc w:val="both"/>
        <w:rPr>
          <w:rFonts w:asciiTheme="minorHAnsi" w:hAnsiTheme="minorHAnsi" w:cstheme="minorHAnsi"/>
        </w:rPr>
      </w:pPr>
      <w:r w:rsidRPr="002975FA">
        <w:rPr>
          <w:rFonts w:asciiTheme="minorHAnsi" w:hAnsiTheme="minorHAnsi" w:cstheme="minorHAnsi"/>
        </w:rPr>
        <w:t>di essere in regola con le disposizioni relative all’inserimento dei disabili di cui alla legge 68/99;</w:t>
      </w:r>
    </w:p>
    <w:p w14:paraId="6BAFF315" w14:textId="53AFC57E" w:rsidR="00BD06B4" w:rsidRPr="002975FA" w:rsidRDefault="00BD06B4" w:rsidP="007C626C">
      <w:pPr>
        <w:pStyle w:val="Corpotesto"/>
        <w:widowControl/>
        <w:numPr>
          <w:ilvl w:val="2"/>
          <w:numId w:val="31"/>
        </w:numPr>
        <w:spacing w:line="276" w:lineRule="auto"/>
        <w:ind w:left="839" w:right="115"/>
        <w:jc w:val="both"/>
        <w:rPr>
          <w:rFonts w:asciiTheme="minorHAnsi" w:hAnsiTheme="minorHAnsi" w:cstheme="minorHAnsi"/>
        </w:rPr>
      </w:pPr>
      <w:r w:rsidRPr="002975FA">
        <w:rPr>
          <w:rFonts w:asciiTheme="minorHAnsi" w:hAnsiTheme="minorHAnsi" w:cstheme="minorHAnsi"/>
        </w:rPr>
        <w:t>di conoscere la normativa nazionale e regionale che regolamenta l’utilizzo delle risorse del</w:t>
      </w:r>
      <w:r w:rsidR="004F1946" w:rsidRPr="002975FA">
        <w:rPr>
          <w:rFonts w:asciiTheme="minorHAnsi" w:hAnsiTheme="minorHAnsi" w:cstheme="minorHAnsi"/>
        </w:rPr>
        <w:t xml:space="preserve"> </w:t>
      </w:r>
      <w:r w:rsidR="001D2D00" w:rsidRPr="002975FA">
        <w:rPr>
          <w:rFonts w:asciiTheme="minorHAnsi" w:hAnsiTheme="minorHAnsi" w:cstheme="minorHAnsi"/>
          <w:b/>
        </w:rPr>
        <w:t>PNRR</w:t>
      </w:r>
      <w:r w:rsidR="00DB5F7C" w:rsidRPr="002975FA">
        <w:rPr>
          <w:rFonts w:asciiTheme="minorHAnsi" w:hAnsiTheme="minorHAnsi" w:cstheme="minorHAnsi"/>
          <w:b/>
        </w:rPr>
        <w:t xml:space="preserve"> M5C1R1.1- GOL- PERCORSO 5</w:t>
      </w:r>
      <w:r w:rsidRPr="002975FA">
        <w:rPr>
          <w:rFonts w:asciiTheme="minorHAnsi" w:hAnsiTheme="minorHAnsi" w:cstheme="minorHAnsi"/>
        </w:rPr>
        <w:t xml:space="preserve"> e in particolare le disposizioni contenute nei “Manuali</w:t>
      </w:r>
      <w:r w:rsidRPr="002975FA">
        <w:rPr>
          <w:rFonts w:asciiTheme="minorHAnsi" w:hAnsiTheme="minorHAnsi" w:cstheme="minorHAnsi"/>
          <w:spacing w:val="54"/>
        </w:rPr>
        <w:t xml:space="preserve"> </w:t>
      </w:r>
      <w:r w:rsidRPr="002975FA">
        <w:rPr>
          <w:rFonts w:asciiTheme="minorHAnsi" w:hAnsiTheme="minorHAnsi" w:cstheme="minorHAnsi"/>
          <w:spacing w:val="-1"/>
        </w:rPr>
        <w:t>per</w:t>
      </w:r>
      <w:r w:rsidRPr="002975FA">
        <w:rPr>
          <w:rFonts w:asciiTheme="minorHAnsi" w:hAnsiTheme="minorHAnsi" w:cstheme="minorHAnsi"/>
          <w:spacing w:val="57"/>
        </w:rPr>
        <w:t xml:space="preserve"> </w:t>
      </w:r>
      <w:r w:rsidRPr="002975FA">
        <w:rPr>
          <w:rFonts w:asciiTheme="minorHAnsi" w:hAnsiTheme="minorHAnsi" w:cstheme="minorHAnsi"/>
          <w:spacing w:val="-1"/>
        </w:rPr>
        <w:t>la</w:t>
      </w:r>
      <w:r w:rsidRPr="002975FA">
        <w:rPr>
          <w:rFonts w:asciiTheme="minorHAnsi" w:hAnsiTheme="minorHAnsi" w:cstheme="minorHAnsi"/>
          <w:spacing w:val="55"/>
        </w:rPr>
        <w:t xml:space="preserve"> </w:t>
      </w:r>
      <w:r w:rsidRPr="002975FA">
        <w:rPr>
          <w:rFonts w:asciiTheme="minorHAnsi" w:hAnsiTheme="minorHAnsi" w:cstheme="minorHAnsi"/>
          <w:spacing w:val="-1"/>
        </w:rPr>
        <w:t>gestione</w:t>
      </w:r>
      <w:r w:rsidRPr="002975FA">
        <w:rPr>
          <w:rFonts w:asciiTheme="minorHAnsi" w:hAnsiTheme="minorHAnsi" w:cstheme="minorHAnsi"/>
          <w:spacing w:val="56"/>
        </w:rPr>
        <w:t xml:space="preserve"> </w:t>
      </w:r>
      <w:r w:rsidRPr="002975FA">
        <w:rPr>
          <w:rFonts w:asciiTheme="minorHAnsi" w:hAnsiTheme="minorHAnsi" w:cstheme="minorHAnsi"/>
        </w:rPr>
        <w:t>e</w:t>
      </w:r>
      <w:r w:rsidRPr="002975FA">
        <w:rPr>
          <w:rFonts w:asciiTheme="minorHAnsi" w:hAnsiTheme="minorHAnsi" w:cstheme="minorHAnsi"/>
          <w:spacing w:val="55"/>
        </w:rPr>
        <w:t xml:space="preserve"> </w:t>
      </w:r>
      <w:r w:rsidRPr="002975FA">
        <w:rPr>
          <w:rFonts w:asciiTheme="minorHAnsi" w:hAnsiTheme="minorHAnsi" w:cstheme="minorHAnsi"/>
          <w:spacing w:val="-1"/>
        </w:rPr>
        <w:t>la</w:t>
      </w:r>
      <w:r w:rsidRPr="002975FA">
        <w:rPr>
          <w:rFonts w:asciiTheme="minorHAnsi" w:hAnsiTheme="minorHAnsi" w:cstheme="minorHAnsi"/>
          <w:spacing w:val="55"/>
        </w:rPr>
        <w:t xml:space="preserve"> </w:t>
      </w:r>
      <w:r w:rsidRPr="002975FA">
        <w:rPr>
          <w:rFonts w:asciiTheme="minorHAnsi" w:hAnsiTheme="minorHAnsi" w:cstheme="minorHAnsi"/>
          <w:spacing w:val="-1"/>
        </w:rPr>
        <w:t>rendicontazione</w:t>
      </w:r>
      <w:r w:rsidRPr="002975FA">
        <w:rPr>
          <w:rFonts w:asciiTheme="minorHAnsi" w:hAnsiTheme="minorHAnsi" w:cstheme="minorHAnsi"/>
          <w:spacing w:val="56"/>
        </w:rPr>
        <w:t xml:space="preserve"> </w:t>
      </w:r>
      <w:r w:rsidRPr="002975FA">
        <w:rPr>
          <w:rFonts w:asciiTheme="minorHAnsi" w:hAnsiTheme="minorHAnsi" w:cstheme="minorHAnsi"/>
          <w:spacing w:val="-1"/>
        </w:rPr>
        <w:t>dei</w:t>
      </w:r>
      <w:r w:rsidRPr="002975FA">
        <w:rPr>
          <w:rFonts w:asciiTheme="minorHAnsi" w:hAnsiTheme="minorHAnsi" w:cstheme="minorHAnsi"/>
          <w:spacing w:val="55"/>
        </w:rPr>
        <w:t xml:space="preserve"> </w:t>
      </w:r>
      <w:r w:rsidRPr="002975FA">
        <w:rPr>
          <w:rFonts w:asciiTheme="minorHAnsi" w:hAnsiTheme="minorHAnsi" w:cstheme="minorHAnsi"/>
          <w:spacing w:val="-1"/>
        </w:rPr>
        <w:t>progetti</w:t>
      </w:r>
      <w:r w:rsidRPr="002975FA">
        <w:rPr>
          <w:rFonts w:asciiTheme="minorHAnsi" w:hAnsiTheme="minorHAnsi" w:cstheme="minorHAnsi"/>
          <w:spacing w:val="55"/>
        </w:rPr>
        <w:t xml:space="preserve"> </w:t>
      </w:r>
      <w:r w:rsidRPr="002975FA">
        <w:rPr>
          <w:rFonts w:asciiTheme="minorHAnsi" w:hAnsiTheme="minorHAnsi" w:cstheme="minorHAnsi"/>
          <w:spacing w:val="-1"/>
        </w:rPr>
        <w:t>inerenti</w:t>
      </w:r>
      <w:r w:rsidRPr="002975FA">
        <w:rPr>
          <w:rFonts w:asciiTheme="minorHAnsi" w:hAnsiTheme="minorHAnsi" w:cstheme="minorHAnsi"/>
          <w:spacing w:val="54"/>
        </w:rPr>
        <w:t xml:space="preserve"> </w:t>
      </w:r>
      <w:r w:rsidRPr="002975FA">
        <w:rPr>
          <w:rFonts w:asciiTheme="minorHAnsi" w:hAnsiTheme="minorHAnsi" w:cstheme="minorHAnsi"/>
          <w:spacing w:val="-1"/>
        </w:rPr>
        <w:t>la formazione</w:t>
      </w:r>
      <w:r w:rsidRPr="002975FA">
        <w:rPr>
          <w:rFonts w:asciiTheme="minorHAnsi" w:hAnsiTheme="minorHAnsi" w:cstheme="minorHAnsi"/>
          <w:spacing w:val="56"/>
        </w:rPr>
        <w:t xml:space="preserve"> </w:t>
      </w:r>
      <w:r w:rsidRPr="002975FA">
        <w:rPr>
          <w:rFonts w:asciiTheme="minorHAnsi" w:hAnsiTheme="minorHAnsi" w:cstheme="minorHAnsi"/>
        </w:rPr>
        <w:t>e</w:t>
      </w:r>
      <w:r w:rsidRPr="002975FA">
        <w:rPr>
          <w:rFonts w:asciiTheme="minorHAnsi" w:hAnsiTheme="minorHAnsi" w:cstheme="minorHAnsi"/>
          <w:spacing w:val="56"/>
        </w:rPr>
        <w:t xml:space="preserve"> </w:t>
      </w:r>
      <w:r w:rsidRPr="002975FA">
        <w:rPr>
          <w:rFonts w:asciiTheme="minorHAnsi" w:hAnsiTheme="minorHAnsi" w:cstheme="minorHAnsi"/>
          <w:spacing w:val="-2"/>
        </w:rPr>
        <w:t>le</w:t>
      </w:r>
      <w:r w:rsidRPr="002975FA">
        <w:rPr>
          <w:rFonts w:asciiTheme="minorHAnsi" w:hAnsiTheme="minorHAnsi" w:cstheme="minorHAnsi"/>
          <w:spacing w:val="33"/>
        </w:rPr>
        <w:t xml:space="preserve"> </w:t>
      </w:r>
      <w:r w:rsidRPr="002975FA">
        <w:rPr>
          <w:rFonts w:asciiTheme="minorHAnsi" w:hAnsiTheme="minorHAnsi" w:cstheme="minorHAnsi"/>
          <w:spacing w:val="-1"/>
        </w:rPr>
        <w:t>politiche</w:t>
      </w:r>
      <w:r w:rsidRPr="002975FA">
        <w:rPr>
          <w:rFonts w:asciiTheme="minorHAnsi" w:hAnsiTheme="minorHAnsi" w:cstheme="minorHAnsi"/>
          <w:spacing w:val="50"/>
        </w:rPr>
        <w:t xml:space="preserve"> </w:t>
      </w:r>
      <w:r w:rsidRPr="002975FA">
        <w:rPr>
          <w:rFonts w:asciiTheme="minorHAnsi" w:hAnsiTheme="minorHAnsi" w:cstheme="minorHAnsi"/>
          <w:spacing w:val="-2"/>
        </w:rPr>
        <w:t>attive</w:t>
      </w:r>
      <w:r w:rsidRPr="002975FA">
        <w:rPr>
          <w:rFonts w:asciiTheme="minorHAnsi" w:hAnsiTheme="minorHAnsi" w:cstheme="minorHAnsi"/>
          <w:spacing w:val="51"/>
        </w:rPr>
        <w:t xml:space="preserve"> </w:t>
      </w:r>
      <w:r w:rsidRPr="002975FA">
        <w:rPr>
          <w:rFonts w:asciiTheme="minorHAnsi" w:hAnsiTheme="minorHAnsi" w:cstheme="minorHAnsi"/>
          <w:spacing w:val="-1"/>
        </w:rPr>
        <w:t>del</w:t>
      </w:r>
      <w:r w:rsidRPr="002975FA">
        <w:rPr>
          <w:rFonts w:asciiTheme="minorHAnsi" w:hAnsiTheme="minorHAnsi" w:cstheme="minorHAnsi"/>
          <w:spacing w:val="51"/>
        </w:rPr>
        <w:t xml:space="preserve"> </w:t>
      </w:r>
      <w:r w:rsidRPr="002975FA">
        <w:rPr>
          <w:rFonts w:asciiTheme="minorHAnsi" w:hAnsiTheme="minorHAnsi" w:cstheme="minorHAnsi"/>
          <w:spacing w:val="-1"/>
        </w:rPr>
        <w:t>lavoro”</w:t>
      </w:r>
      <w:r w:rsidRPr="002975FA">
        <w:rPr>
          <w:rFonts w:asciiTheme="minorHAnsi" w:hAnsiTheme="minorHAnsi" w:cstheme="minorHAnsi"/>
          <w:spacing w:val="51"/>
        </w:rPr>
        <w:t xml:space="preserve"> </w:t>
      </w:r>
      <w:r w:rsidRPr="002975FA">
        <w:rPr>
          <w:rFonts w:asciiTheme="minorHAnsi" w:hAnsiTheme="minorHAnsi" w:cstheme="minorHAnsi"/>
          <w:spacing w:val="-1"/>
        </w:rPr>
        <w:t>di</w:t>
      </w:r>
      <w:r w:rsidRPr="002975FA">
        <w:rPr>
          <w:rFonts w:asciiTheme="minorHAnsi" w:hAnsiTheme="minorHAnsi" w:cstheme="minorHAnsi"/>
          <w:spacing w:val="50"/>
        </w:rPr>
        <w:t xml:space="preserve"> </w:t>
      </w:r>
      <w:r w:rsidRPr="002975FA">
        <w:rPr>
          <w:rFonts w:asciiTheme="minorHAnsi" w:hAnsiTheme="minorHAnsi" w:cstheme="minorHAnsi"/>
        </w:rPr>
        <w:t>cui</w:t>
      </w:r>
      <w:r w:rsidRPr="002975FA">
        <w:rPr>
          <w:rFonts w:asciiTheme="minorHAnsi" w:hAnsiTheme="minorHAnsi" w:cstheme="minorHAnsi"/>
          <w:spacing w:val="51"/>
        </w:rPr>
        <w:t xml:space="preserve"> </w:t>
      </w:r>
      <w:r w:rsidRPr="002975FA">
        <w:rPr>
          <w:rFonts w:asciiTheme="minorHAnsi" w:hAnsiTheme="minorHAnsi" w:cstheme="minorHAnsi"/>
          <w:spacing w:val="-1"/>
        </w:rPr>
        <w:t>alla</w:t>
      </w:r>
      <w:r w:rsidRPr="002975FA">
        <w:rPr>
          <w:rFonts w:asciiTheme="minorHAnsi" w:hAnsiTheme="minorHAnsi" w:cstheme="minorHAnsi"/>
          <w:spacing w:val="50"/>
        </w:rPr>
        <w:t xml:space="preserve"> </w:t>
      </w:r>
      <w:r w:rsidRPr="002975FA">
        <w:rPr>
          <w:rFonts w:asciiTheme="minorHAnsi" w:hAnsiTheme="minorHAnsi" w:cstheme="minorHAnsi"/>
          <w:spacing w:val="-1"/>
        </w:rPr>
        <w:t>Deliberazione</w:t>
      </w:r>
      <w:r w:rsidRPr="002975FA">
        <w:rPr>
          <w:rFonts w:asciiTheme="minorHAnsi" w:hAnsiTheme="minorHAnsi" w:cstheme="minorHAnsi"/>
          <w:spacing w:val="51"/>
        </w:rPr>
        <w:t xml:space="preserve"> </w:t>
      </w:r>
      <w:r w:rsidRPr="002975FA">
        <w:rPr>
          <w:rFonts w:asciiTheme="minorHAnsi" w:hAnsiTheme="minorHAnsi" w:cstheme="minorHAnsi"/>
          <w:spacing w:val="-1"/>
        </w:rPr>
        <w:t>della</w:t>
      </w:r>
      <w:r w:rsidRPr="002975FA">
        <w:rPr>
          <w:rFonts w:asciiTheme="minorHAnsi" w:hAnsiTheme="minorHAnsi" w:cstheme="minorHAnsi"/>
          <w:spacing w:val="50"/>
        </w:rPr>
        <w:t xml:space="preserve"> </w:t>
      </w:r>
      <w:r w:rsidRPr="002975FA">
        <w:rPr>
          <w:rFonts w:asciiTheme="minorHAnsi" w:hAnsiTheme="minorHAnsi" w:cstheme="minorHAnsi"/>
          <w:spacing w:val="-1"/>
        </w:rPr>
        <w:t>Giunta</w:t>
      </w:r>
      <w:r w:rsidRPr="002975FA">
        <w:rPr>
          <w:rFonts w:asciiTheme="minorHAnsi" w:hAnsiTheme="minorHAnsi" w:cstheme="minorHAnsi"/>
          <w:spacing w:val="49"/>
        </w:rPr>
        <w:t xml:space="preserve"> </w:t>
      </w:r>
      <w:r w:rsidRPr="002975FA">
        <w:rPr>
          <w:rFonts w:asciiTheme="minorHAnsi" w:hAnsiTheme="minorHAnsi" w:cstheme="minorHAnsi"/>
          <w:spacing w:val="-1"/>
        </w:rPr>
        <w:t>Regionale</w:t>
      </w:r>
      <w:r w:rsidRPr="002975FA">
        <w:rPr>
          <w:rFonts w:asciiTheme="minorHAnsi" w:hAnsiTheme="minorHAnsi" w:cstheme="minorHAnsi"/>
          <w:spacing w:val="51"/>
        </w:rPr>
        <w:t xml:space="preserve"> </w:t>
      </w:r>
      <w:r w:rsidRPr="002975FA">
        <w:rPr>
          <w:rFonts w:asciiTheme="minorHAnsi" w:hAnsiTheme="minorHAnsi" w:cstheme="minorHAnsi"/>
          <w:spacing w:val="-1"/>
        </w:rPr>
        <w:t>n.</w:t>
      </w:r>
      <w:r w:rsidRPr="002975FA">
        <w:rPr>
          <w:rFonts w:asciiTheme="minorHAnsi" w:hAnsiTheme="minorHAnsi" w:cstheme="minorHAnsi"/>
          <w:spacing w:val="52"/>
        </w:rPr>
        <w:t xml:space="preserve"> </w:t>
      </w:r>
      <w:r w:rsidRPr="002975FA">
        <w:rPr>
          <w:rFonts w:asciiTheme="minorHAnsi" w:hAnsiTheme="minorHAnsi" w:cstheme="minorHAnsi"/>
          <w:spacing w:val="-1"/>
        </w:rPr>
        <w:t>19</w:t>
      </w:r>
      <w:r w:rsidRPr="002975FA">
        <w:rPr>
          <w:rFonts w:asciiTheme="minorHAnsi" w:hAnsiTheme="minorHAnsi" w:cstheme="minorHAnsi"/>
          <w:spacing w:val="51"/>
        </w:rPr>
        <w:t xml:space="preserve"> </w:t>
      </w:r>
      <w:r w:rsidRPr="002975FA">
        <w:rPr>
          <w:rFonts w:asciiTheme="minorHAnsi" w:hAnsiTheme="minorHAnsi" w:cstheme="minorHAnsi"/>
          <w:spacing w:val="-1"/>
        </w:rPr>
        <w:t>del</w:t>
      </w:r>
      <w:r w:rsidRPr="002975FA">
        <w:rPr>
          <w:rFonts w:asciiTheme="minorHAnsi" w:hAnsiTheme="minorHAnsi" w:cstheme="minorHAnsi"/>
          <w:spacing w:val="41"/>
        </w:rPr>
        <w:t xml:space="preserve"> </w:t>
      </w:r>
      <w:r w:rsidRPr="002975FA">
        <w:rPr>
          <w:rFonts w:asciiTheme="minorHAnsi" w:hAnsiTheme="minorHAnsi" w:cstheme="minorHAnsi"/>
          <w:spacing w:val="-1"/>
        </w:rPr>
        <w:t xml:space="preserve">20.01.2020 </w:t>
      </w:r>
      <w:r w:rsidRPr="002975FA">
        <w:rPr>
          <w:rFonts w:asciiTheme="minorHAnsi" w:hAnsiTheme="minorHAnsi" w:cstheme="minorHAnsi"/>
        </w:rPr>
        <w:t xml:space="preserve">e </w:t>
      </w:r>
      <w:r w:rsidRPr="002975FA">
        <w:rPr>
          <w:rFonts w:asciiTheme="minorHAnsi" w:hAnsiTheme="minorHAnsi" w:cstheme="minorHAnsi"/>
          <w:spacing w:val="-1"/>
        </w:rPr>
        <w:t>alla</w:t>
      </w:r>
      <w:r w:rsidRPr="002975FA">
        <w:rPr>
          <w:rFonts w:asciiTheme="minorHAnsi" w:hAnsiTheme="minorHAnsi" w:cstheme="minorHAnsi"/>
        </w:rPr>
        <w:t xml:space="preserve"> </w:t>
      </w:r>
      <w:r w:rsidRPr="002975FA">
        <w:rPr>
          <w:rFonts w:asciiTheme="minorHAnsi" w:hAnsiTheme="minorHAnsi" w:cstheme="minorHAnsi"/>
          <w:spacing w:val="-1"/>
        </w:rPr>
        <w:t>Deliberazione</w:t>
      </w:r>
      <w:r w:rsidRPr="002975FA">
        <w:rPr>
          <w:rFonts w:asciiTheme="minorHAnsi" w:hAnsiTheme="minorHAnsi" w:cstheme="minorHAnsi"/>
        </w:rPr>
        <w:t xml:space="preserve"> </w:t>
      </w:r>
      <w:r w:rsidRPr="002975FA">
        <w:rPr>
          <w:rFonts w:asciiTheme="minorHAnsi" w:hAnsiTheme="minorHAnsi" w:cstheme="minorHAnsi"/>
          <w:spacing w:val="-1"/>
        </w:rPr>
        <w:t>della Giunta</w:t>
      </w:r>
      <w:r w:rsidRPr="002975FA">
        <w:rPr>
          <w:rFonts w:asciiTheme="minorHAnsi" w:hAnsiTheme="minorHAnsi" w:cstheme="minorHAnsi"/>
        </w:rPr>
        <w:t xml:space="preserve"> </w:t>
      </w:r>
      <w:r w:rsidRPr="002975FA">
        <w:rPr>
          <w:rFonts w:asciiTheme="minorHAnsi" w:hAnsiTheme="minorHAnsi" w:cstheme="minorHAnsi"/>
          <w:spacing w:val="-1"/>
        </w:rPr>
        <w:t>Regionale</w:t>
      </w:r>
      <w:r w:rsidRPr="002975FA">
        <w:rPr>
          <w:rFonts w:asciiTheme="minorHAnsi" w:hAnsiTheme="minorHAnsi" w:cstheme="minorHAnsi"/>
        </w:rPr>
        <w:t xml:space="preserve"> </w:t>
      </w:r>
      <w:r w:rsidRPr="002975FA">
        <w:rPr>
          <w:rFonts w:asciiTheme="minorHAnsi" w:hAnsiTheme="minorHAnsi" w:cstheme="minorHAnsi"/>
          <w:spacing w:val="-1"/>
        </w:rPr>
        <w:t>n.</w:t>
      </w:r>
      <w:r w:rsidRPr="002975FA">
        <w:rPr>
          <w:rFonts w:asciiTheme="minorHAnsi" w:hAnsiTheme="minorHAnsi" w:cstheme="minorHAnsi"/>
          <w:spacing w:val="1"/>
        </w:rPr>
        <w:t xml:space="preserve"> </w:t>
      </w:r>
      <w:r w:rsidRPr="002975FA">
        <w:rPr>
          <w:rFonts w:asciiTheme="minorHAnsi" w:hAnsiTheme="minorHAnsi" w:cstheme="minorHAnsi"/>
          <w:spacing w:val="-1"/>
        </w:rPr>
        <w:t>1280</w:t>
      </w:r>
      <w:r w:rsidRPr="002975FA">
        <w:rPr>
          <w:rFonts w:asciiTheme="minorHAnsi" w:hAnsiTheme="minorHAnsi" w:cstheme="minorHAnsi"/>
        </w:rPr>
        <w:t xml:space="preserve"> </w:t>
      </w:r>
      <w:r w:rsidRPr="002975FA">
        <w:rPr>
          <w:rFonts w:asciiTheme="minorHAnsi" w:hAnsiTheme="minorHAnsi" w:cstheme="minorHAnsi"/>
          <w:spacing w:val="-1"/>
        </w:rPr>
        <w:t>del 24.10.2016</w:t>
      </w:r>
      <w:r w:rsidR="00AF7BB8" w:rsidRPr="002975FA">
        <w:rPr>
          <w:rFonts w:asciiTheme="minorHAnsi" w:hAnsiTheme="minorHAnsi" w:cstheme="minorHAnsi"/>
          <w:spacing w:val="-1"/>
        </w:rPr>
        <w:t xml:space="preserve"> e nel </w:t>
      </w:r>
      <w:proofErr w:type="spellStart"/>
      <w:r w:rsidR="00AF7BB8" w:rsidRPr="002975FA">
        <w:rPr>
          <w:rFonts w:asciiTheme="minorHAnsi" w:hAnsiTheme="minorHAnsi" w:cstheme="minorHAnsi"/>
          <w:spacing w:val="-1"/>
        </w:rPr>
        <w:t>SI.Ge.Co</w:t>
      </w:r>
      <w:proofErr w:type="spellEnd"/>
      <w:r w:rsidR="00AF7BB8" w:rsidRPr="002975FA">
        <w:rPr>
          <w:rFonts w:asciiTheme="minorHAnsi" w:hAnsiTheme="minorHAnsi" w:cstheme="minorHAnsi"/>
          <w:spacing w:val="-1"/>
        </w:rPr>
        <w:t xml:space="preserve">, </w:t>
      </w:r>
      <w:r w:rsidR="00096B79" w:rsidRPr="002975FA">
        <w:rPr>
          <w:rFonts w:asciiTheme="minorHAnsi" w:hAnsiTheme="minorHAnsi" w:cstheme="minorHAnsi"/>
          <w:spacing w:val="-1"/>
        </w:rPr>
        <w:t>PNNR</w:t>
      </w:r>
      <w:r w:rsidR="002975FA" w:rsidRPr="002975FA">
        <w:rPr>
          <w:rFonts w:asciiTheme="minorHAnsi" w:hAnsiTheme="minorHAnsi" w:cstheme="minorHAnsi"/>
          <w:spacing w:val="-1"/>
        </w:rPr>
        <w:t>;</w:t>
      </w:r>
    </w:p>
    <w:p w14:paraId="580D5C0C" w14:textId="38B8D69D" w:rsidR="00BD06B4" w:rsidRPr="00113B52" w:rsidRDefault="00BD06B4" w:rsidP="007C626C">
      <w:pPr>
        <w:pStyle w:val="Corpotesto"/>
        <w:widowControl/>
        <w:numPr>
          <w:ilvl w:val="2"/>
          <w:numId w:val="31"/>
        </w:numPr>
        <w:spacing w:line="276" w:lineRule="auto"/>
        <w:ind w:left="839" w:right="115"/>
        <w:jc w:val="both"/>
        <w:rPr>
          <w:rFonts w:asciiTheme="minorHAnsi" w:hAnsiTheme="minorHAnsi" w:cstheme="minorHAnsi"/>
        </w:rPr>
      </w:pPr>
      <w:r w:rsidRPr="00047752">
        <w:rPr>
          <w:rFonts w:asciiTheme="minorHAnsi" w:hAnsiTheme="minorHAnsi" w:cstheme="minorHAnsi"/>
          <w:spacing w:val="-1"/>
        </w:rPr>
        <w:t>di conoscere la normativa che regola la concessione di aiuti di stato ed in particolare il Regolamento (CE)</w:t>
      </w:r>
      <w:r w:rsidR="00AF7BB8" w:rsidRPr="00047752">
        <w:rPr>
          <w:rFonts w:asciiTheme="minorHAnsi" w:hAnsiTheme="minorHAnsi" w:cstheme="minorHAnsi"/>
          <w:spacing w:val="-1"/>
        </w:rPr>
        <w:t>2831</w:t>
      </w:r>
      <w:r w:rsidRPr="00047752">
        <w:rPr>
          <w:rFonts w:asciiTheme="minorHAnsi" w:hAnsiTheme="minorHAnsi" w:cstheme="minorHAnsi"/>
          <w:spacing w:val="-1"/>
        </w:rPr>
        <w:t>/20</w:t>
      </w:r>
      <w:r w:rsidR="00AF7BB8" w:rsidRPr="00047752">
        <w:rPr>
          <w:rFonts w:asciiTheme="minorHAnsi" w:hAnsiTheme="minorHAnsi" w:cstheme="minorHAnsi"/>
          <w:spacing w:val="-1"/>
        </w:rPr>
        <w:t>2</w:t>
      </w:r>
      <w:r w:rsidRPr="00047752">
        <w:rPr>
          <w:rFonts w:asciiTheme="minorHAnsi" w:hAnsiTheme="minorHAnsi" w:cstheme="minorHAnsi"/>
          <w:spacing w:val="-1"/>
        </w:rPr>
        <w:t>3 relativo al cd. “de minimis” e il Regolamento (UE) 651/2014 e s.m.i. che dichiara alcune categorie di aiuti compatibili con il mercato interno in applicazione degli articoli 107 e 108 del trattato</w:t>
      </w:r>
      <w:r w:rsidR="00113B52">
        <w:rPr>
          <w:rFonts w:asciiTheme="minorHAnsi" w:hAnsiTheme="minorHAnsi" w:cstheme="minorHAnsi"/>
          <w:spacing w:val="-1"/>
        </w:rPr>
        <w:t>;</w:t>
      </w:r>
    </w:p>
    <w:p w14:paraId="04A9C13C" w14:textId="77777777" w:rsidR="00113B52" w:rsidRPr="00113B52" w:rsidRDefault="00113B52" w:rsidP="007C626C">
      <w:pPr>
        <w:pStyle w:val="Corpotesto"/>
        <w:widowControl/>
        <w:numPr>
          <w:ilvl w:val="2"/>
          <w:numId w:val="31"/>
        </w:numPr>
        <w:spacing w:line="276" w:lineRule="auto"/>
        <w:ind w:left="839" w:right="115"/>
        <w:jc w:val="both"/>
        <w:rPr>
          <w:rFonts w:asciiTheme="minorHAnsi" w:hAnsiTheme="minorHAnsi" w:cstheme="minorHAnsi"/>
        </w:rPr>
      </w:pPr>
      <w:r w:rsidRPr="00113B52">
        <w:rPr>
          <w:rFonts w:asciiTheme="minorHAnsi" w:hAnsiTheme="minorHAnsi" w:cstheme="minorHAnsi"/>
        </w:rPr>
        <w:t xml:space="preserve">di volersi costituire per la realizzazione delle attività formative, in Associazione Temporanea di Impresa (ATI) o Associazione Temporanea di Scopo (ATS) con i seguenti soggetti: </w:t>
      </w:r>
    </w:p>
    <w:p w14:paraId="1EE20AD0" w14:textId="77777777" w:rsidR="00113B52" w:rsidRPr="00113B52" w:rsidRDefault="00113B52" w:rsidP="00113B52">
      <w:pPr>
        <w:pStyle w:val="Corpotesto"/>
        <w:widowControl/>
        <w:spacing w:line="276" w:lineRule="auto"/>
        <w:ind w:left="839" w:right="115"/>
        <w:jc w:val="both"/>
        <w:rPr>
          <w:rFonts w:asciiTheme="minorHAnsi" w:hAnsiTheme="minorHAnsi" w:cstheme="minorHAnsi"/>
          <w:spacing w:val="-1"/>
        </w:rPr>
      </w:pPr>
    </w:p>
    <w:p w14:paraId="2674400F" w14:textId="061997D2" w:rsidR="00113B52" w:rsidRPr="00113B52" w:rsidRDefault="00113B52" w:rsidP="00113B52">
      <w:pPr>
        <w:pStyle w:val="Corpotesto"/>
        <w:widowControl/>
        <w:spacing w:line="276" w:lineRule="auto"/>
        <w:ind w:left="839" w:right="115"/>
        <w:jc w:val="both"/>
        <w:rPr>
          <w:rFonts w:asciiTheme="minorHAnsi" w:hAnsiTheme="minorHAnsi" w:cstheme="minorHAnsi"/>
          <w:spacing w:val="-1"/>
        </w:rPr>
      </w:pPr>
      <w:r w:rsidRPr="00113B52">
        <w:rPr>
          <w:rFonts w:asciiTheme="minorHAnsi" w:hAnsiTheme="minorHAnsi" w:cstheme="minorHAnsi"/>
          <w:spacing w:val="-1"/>
        </w:rPr>
        <w:t xml:space="preserve">Denominazione (o ragione sociale) con sede in Via ____________ n° __________ CAP ____ </w:t>
      </w:r>
    </w:p>
    <w:p w14:paraId="260E10DD" w14:textId="5A621508" w:rsidR="00113B52" w:rsidRPr="00113B52" w:rsidRDefault="00113B52" w:rsidP="00113B52">
      <w:pPr>
        <w:pStyle w:val="Corpotesto"/>
        <w:widowControl/>
        <w:spacing w:line="276" w:lineRule="auto"/>
        <w:ind w:left="839" w:right="115"/>
        <w:jc w:val="both"/>
        <w:rPr>
          <w:rFonts w:asciiTheme="minorHAnsi" w:hAnsiTheme="minorHAnsi" w:cstheme="minorHAnsi"/>
          <w:spacing w:val="-1"/>
        </w:rPr>
      </w:pPr>
      <w:r w:rsidRPr="00113B52">
        <w:rPr>
          <w:rFonts w:asciiTheme="minorHAnsi" w:hAnsiTheme="minorHAnsi" w:cstheme="minorHAnsi"/>
          <w:spacing w:val="-1"/>
        </w:rPr>
        <w:t xml:space="preserve">   Città ______________ (PROV. __________);</w:t>
      </w:r>
      <w:r>
        <w:rPr>
          <w:rFonts w:asciiTheme="minorHAnsi" w:hAnsiTheme="minorHAnsi" w:cstheme="minorHAnsi"/>
          <w:spacing w:val="-1"/>
        </w:rPr>
        <w:t xml:space="preserve"> (barrare se non si progetta in l’ATI/ATS)</w:t>
      </w:r>
    </w:p>
    <w:p w14:paraId="13911619" w14:textId="77777777" w:rsidR="00BD06B4" w:rsidRPr="00047752" w:rsidRDefault="00BD06B4" w:rsidP="00BD06B4">
      <w:pPr>
        <w:pStyle w:val="Titolo3"/>
        <w:spacing w:before="72"/>
        <w:rPr>
          <w:rFonts w:asciiTheme="minorHAnsi" w:eastAsia="Times New Roman" w:hAnsiTheme="minorHAnsi" w:cstheme="minorHAnsi"/>
          <w:spacing w:val="-1"/>
        </w:rPr>
      </w:pPr>
    </w:p>
    <w:p w14:paraId="40097979" w14:textId="59D2779F" w:rsidR="00BD06B4" w:rsidRPr="00047752" w:rsidRDefault="00BD06B4" w:rsidP="00BD06B4">
      <w:pPr>
        <w:pStyle w:val="Titolo3"/>
        <w:spacing w:before="72"/>
        <w:rPr>
          <w:rFonts w:asciiTheme="minorHAnsi" w:eastAsia="Times New Roman" w:hAnsiTheme="minorHAnsi" w:cstheme="minorHAnsi"/>
          <w:b w:val="0"/>
          <w:bCs w:val="0"/>
        </w:rPr>
      </w:pPr>
      <w:r w:rsidRPr="00047752">
        <w:rPr>
          <w:rFonts w:asciiTheme="minorHAnsi" w:eastAsia="Times New Roman" w:hAnsiTheme="minorHAnsi" w:cstheme="minorHAnsi"/>
          <w:spacing w:val="-1"/>
        </w:rPr>
        <w:t>Alla</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presente</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allega</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la</w:t>
      </w:r>
      <w:r w:rsidRPr="00047752">
        <w:rPr>
          <w:rFonts w:asciiTheme="minorHAnsi" w:eastAsia="Times New Roman" w:hAnsiTheme="minorHAnsi" w:cstheme="minorHAnsi"/>
          <w:spacing w:val="-2"/>
        </w:rPr>
        <w:t xml:space="preserve"> </w:t>
      </w:r>
      <w:r w:rsidRPr="00047752">
        <w:rPr>
          <w:rFonts w:asciiTheme="minorHAnsi" w:eastAsia="Times New Roman" w:hAnsiTheme="minorHAnsi" w:cstheme="minorHAnsi"/>
          <w:spacing w:val="-1"/>
        </w:rPr>
        <w:t>seguente</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documentazione:</w:t>
      </w:r>
      <w:r w:rsidR="000D6D00" w:rsidRPr="00047752">
        <w:rPr>
          <w:rFonts w:asciiTheme="minorHAnsi" w:eastAsia="Times New Roman" w:hAnsiTheme="minorHAnsi" w:cstheme="minorHAnsi"/>
          <w:spacing w:val="-1"/>
        </w:rPr>
        <w:t xml:space="preserve">  </w:t>
      </w:r>
    </w:p>
    <w:p w14:paraId="4686003B" w14:textId="11FEFC2E" w:rsidR="00BD06B4" w:rsidRPr="00020A90" w:rsidRDefault="00BD06B4" w:rsidP="007C626C">
      <w:pPr>
        <w:pStyle w:val="Corpotesto"/>
        <w:widowControl/>
        <w:numPr>
          <w:ilvl w:val="1"/>
          <w:numId w:val="32"/>
        </w:numPr>
        <w:spacing w:before="72" w:line="276" w:lineRule="auto"/>
        <w:ind w:right="115"/>
        <w:jc w:val="both"/>
        <w:rPr>
          <w:rFonts w:asciiTheme="minorHAnsi" w:eastAsiaTheme="minorHAnsi" w:hAnsiTheme="minorHAnsi" w:cstheme="minorHAnsi"/>
        </w:rPr>
      </w:pPr>
      <w:r w:rsidRPr="00096B79">
        <w:rPr>
          <w:rFonts w:asciiTheme="minorHAnsi" w:hAnsiTheme="minorHAnsi" w:cstheme="minorHAnsi"/>
          <w:spacing w:val="-1"/>
        </w:rPr>
        <w:t xml:space="preserve">il progetto formativo </w:t>
      </w:r>
    </w:p>
    <w:p w14:paraId="7E1D1D4A" w14:textId="3226CEA3" w:rsidR="00020A90" w:rsidRPr="00020A90" w:rsidRDefault="00020A90" w:rsidP="007C626C">
      <w:pPr>
        <w:pStyle w:val="Corpotesto"/>
        <w:widowControl/>
        <w:numPr>
          <w:ilvl w:val="1"/>
          <w:numId w:val="32"/>
        </w:numPr>
        <w:spacing w:before="72" w:line="276" w:lineRule="auto"/>
        <w:ind w:right="115"/>
        <w:jc w:val="both"/>
        <w:rPr>
          <w:rFonts w:asciiTheme="minorHAnsi" w:eastAsiaTheme="minorHAnsi" w:hAnsiTheme="minorHAnsi" w:cstheme="minorHAnsi"/>
        </w:rPr>
      </w:pPr>
      <w:r>
        <w:rPr>
          <w:rFonts w:asciiTheme="minorHAnsi" w:hAnsiTheme="minorHAnsi" w:cstheme="minorHAnsi"/>
          <w:spacing w:val="-1"/>
        </w:rPr>
        <w:t>Accordo sindacale</w:t>
      </w:r>
    </w:p>
    <w:p w14:paraId="15D20ED2" w14:textId="22CBDCF2" w:rsidR="00020A90" w:rsidRPr="00096B79" w:rsidRDefault="00020A90" w:rsidP="007C626C">
      <w:pPr>
        <w:pStyle w:val="Corpotesto"/>
        <w:widowControl/>
        <w:numPr>
          <w:ilvl w:val="1"/>
          <w:numId w:val="32"/>
        </w:numPr>
        <w:spacing w:before="72" w:line="276" w:lineRule="auto"/>
        <w:ind w:right="115"/>
        <w:jc w:val="both"/>
        <w:rPr>
          <w:rFonts w:asciiTheme="minorHAnsi" w:eastAsiaTheme="minorHAnsi" w:hAnsiTheme="minorHAnsi" w:cstheme="minorHAnsi"/>
        </w:rPr>
      </w:pPr>
      <w:r>
        <w:rPr>
          <w:rFonts w:asciiTheme="minorHAnsi" w:hAnsiTheme="minorHAnsi" w:cstheme="minorHAnsi"/>
          <w:spacing w:val="-1"/>
        </w:rPr>
        <w:t>Elenco dipendenti in formazione</w:t>
      </w:r>
    </w:p>
    <w:p w14:paraId="5D0D57A2" w14:textId="1D1F554F" w:rsidR="00647122" w:rsidRPr="00647122" w:rsidRDefault="00BD06B4" w:rsidP="007C626C">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 xml:space="preserve">Allegato 2 </w:t>
      </w:r>
      <w:r w:rsidR="00647122" w:rsidRPr="00647122">
        <w:rPr>
          <w:rFonts w:asciiTheme="minorHAnsi" w:hAnsiTheme="minorHAnsi" w:cstheme="minorHAnsi"/>
          <w:spacing w:val="-1"/>
        </w:rPr>
        <w:t>– Allega</w:t>
      </w:r>
      <w:r w:rsidR="002975FA">
        <w:rPr>
          <w:rFonts w:asciiTheme="minorHAnsi" w:hAnsiTheme="minorHAnsi" w:cstheme="minorHAnsi"/>
          <w:spacing w:val="-1"/>
        </w:rPr>
        <w:t>t</w:t>
      </w:r>
      <w:r w:rsidR="00647122" w:rsidRPr="00647122">
        <w:rPr>
          <w:rFonts w:asciiTheme="minorHAnsi" w:hAnsiTheme="minorHAnsi" w:cstheme="minorHAnsi"/>
          <w:spacing w:val="-1"/>
        </w:rPr>
        <w:t>o 3- allegato 4</w:t>
      </w:r>
    </w:p>
    <w:p w14:paraId="54510735" w14:textId="2D76B9E1" w:rsidR="00647122" w:rsidRPr="00647122" w:rsidRDefault="00647122" w:rsidP="007C626C">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Allegato 5 (ati)</w:t>
      </w:r>
    </w:p>
    <w:p w14:paraId="3EC5B45F" w14:textId="01B9FDD3" w:rsidR="00647122" w:rsidRPr="00647122" w:rsidRDefault="00647122" w:rsidP="007C626C">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Allegato 6</w:t>
      </w:r>
    </w:p>
    <w:p w14:paraId="574B3EE0" w14:textId="0DC03C0D" w:rsidR="00647122" w:rsidRPr="00647122" w:rsidRDefault="00647122" w:rsidP="007C626C">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Allegati 7e 8</w:t>
      </w:r>
      <w:r w:rsidR="002975FA">
        <w:rPr>
          <w:rFonts w:asciiTheme="minorHAnsi" w:hAnsiTheme="minorHAnsi" w:cstheme="minorHAnsi"/>
          <w:spacing w:val="-1"/>
        </w:rPr>
        <w:t xml:space="preserve"> </w:t>
      </w:r>
      <w:r w:rsidRPr="00647122">
        <w:rPr>
          <w:rFonts w:asciiTheme="minorHAnsi" w:hAnsiTheme="minorHAnsi" w:cstheme="minorHAnsi"/>
          <w:spacing w:val="-1"/>
        </w:rPr>
        <w:t>(Reg. Esenzione)</w:t>
      </w:r>
      <w:r w:rsidR="002975FA">
        <w:rPr>
          <w:rFonts w:asciiTheme="minorHAnsi" w:hAnsiTheme="minorHAnsi" w:cstheme="minorHAnsi"/>
          <w:spacing w:val="-1"/>
        </w:rPr>
        <w:t xml:space="preserve"> </w:t>
      </w:r>
      <w:r w:rsidRPr="00647122">
        <w:rPr>
          <w:rFonts w:asciiTheme="minorHAnsi" w:hAnsiTheme="minorHAnsi" w:cstheme="minorHAnsi"/>
          <w:spacing w:val="-1"/>
        </w:rPr>
        <w:t xml:space="preserve">oppure allegati 9 e 10 </w:t>
      </w:r>
      <w:r w:rsidR="002975FA">
        <w:rPr>
          <w:rFonts w:asciiTheme="minorHAnsi" w:hAnsiTheme="minorHAnsi" w:cstheme="minorHAnsi"/>
          <w:spacing w:val="-1"/>
        </w:rPr>
        <w:t>(</w:t>
      </w:r>
      <w:r w:rsidRPr="00647122">
        <w:rPr>
          <w:rFonts w:asciiTheme="minorHAnsi" w:hAnsiTheme="minorHAnsi" w:cstheme="minorHAnsi"/>
          <w:spacing w:val="-1"/>
        </w:rPr>
        <w:t>Reg. De minimis)</w:t>
      </w:r>
    </w:p>
    <w:p w14:paraId="17ADEC90" w14:textId="4079CD2A" w:rsidR="00647122" w:rsidRPr="00647122" w:rsidRDefault="00647122" w:rsidP="007C626C">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Allegato</w:t>
      </w:r>
      <w:r w:rsidR="00BD06B4" w:rsidRPr="00647122">
        <w:rPr>
          <w:rFonts w:asciiTheme="minorHAnsi" w:hAnsiTheme="minorHAnsi" w:cstheme="minorHAnsi"/>
          <w:spacing w:val="-1"/>
        </w:rPr>
        <w:t xml:space="preserve"> </w:t>
      </w:r>
      <w:r w:rsidRPr="00647122">
        <w:rPr>
          <w:rFonts w:asciiTheme="minorHAnsi" w:hAnsiTheme="minorHAnsi" w:cstheme="minorHAnsi"/>
          <w:spacing w:val="-1"/>
        </w:rPr>
        <w:t>14</w:t>
      </w:r>
    </w:p>
    <w:p w14:paraId="031C9B94" w14:textId="4CC11930" w:rsidR="00573FC4" w:rsidRPr="00047752" w:rsidRDefault="00573FC4" w:rsidP="00573FC4">
      <w:pPr>
        <w:pStyle w:val="Corpotesto"/>
        <w:widowControl/>
        <w:spacing w:before="72" w:line="276" w:lineRule="auto"/>
        <w:ind w:left="1260" w:right="115"/>
        <w:jc w:val="right"/>
        <w:rPr>
          <w:rFonts w:asciiTheme="minorHAnsi" w:hAnsiTheme="minorHAnsi" w:cstheme="minorHAnsi"/>
        </w:rPr>
      </w:pPr>
    </w:p>
    <w:p w14:paraId="0A76D95C" w14:textId="77777777" w:rsidR="00BD06B4" w:rsidRPr="00047752" w:rsidRDefault="00BD06B4" w:rsidP="00BD06B4">
      <w:pPr>
        <w:pStyle w:val="Corpotesto"/>
        <w:rPr>
          <w:rFonts w:asciiTheme="minorHAnsi" w:hAnsiTheme="minorHAnsi" w:cstheme="minorHAnsi"/>
          <w:spacing w:val="-1"/>
        </w:rPr>
      </w:pPr>
    </w:p>
    <w:p w14:paraId="0C7D4769" w14:textId="77777777" w:rsidR="00BD06B4" w:rsidRPr="00047752" w:rsidRDefault="00BD06B4" w:rsidP="00BD06B4">
      <w:pPr>
        <w:pStyle w:val="Corpotesto"/>
        <w:rPr>
          <w:rFonts w:asciiTheme="minorHAnsi" w:hAnsiTheme="minorHAnsi" w:cstheme="minorHAnsi"/>
        </w:rPr>
      </w:pPr>
      <w:r w:rsidRPr="00047752">
        <w:rPr>
          <w:rFonts w:asciiTheme="minorHAnsi" w:hAnsiTheme="minorHAnsi" w:cstheme="minorHAnsi"/>
          <w:spacing w:val="-1"/>
        </w:rPr>
        <w:t xml:space="preserve">Luogo </w:t>
      </w:r>
      <w:r w:rsidRPr="00047752">
        <w:rPr>
          <w:rFonts w:asciiTheme="minorHAnsi" w:hAnsiTheme="minorHAnsi" w:cstheme="minorHAnsi"/>
        </w:rPr>
        <w:t xml:space="preserve">e </w:t>
      </w:r>
      <w:r w:rsidRPr="00047752">
        <w:rPr>
          <w:rFonts w:asciiTheme="minorHAnsi" w:hAnsiTheme="minorHAnsi" w:cstheme="minorHAnsi"/>
          <w:spacing w:val="-1"/>
        </w:rPr>
        <w:t>data</w:t>
      </w:r>
      <w:r w:rsidRPr="00047752">
        <w:rPr>
          <w:rFonts w:asciiTheme="minorHAnsi" w:hAnsiTheme="minorHAnsi" w:cstheme="minorHAnsi"/>
          <w:spacing w:val="11"/>
        </w:rPr>
        <w:t xml:space="preserve"> </w:t>
      </w:r>
      <w:r w:rsidRPr="00047752">
        <w:rPr>
          <w:rFonts w:asciiTheme="minorHAnsi" w:hAnsiTheme="minorHAnsi" w:cstheme="minorHAnsi"/>
        </w:rPr>
        <w:t>__________________</w:t>
      </w:r>
    </w:p>
    <w:p w14:paraId="3D294855" w14:textId="5A416AA0" w:rsidR="00BD06B4" w:rsidRPr="00047752" w:rsidRDefault="00BD06B4" w:rsidP="00BD06B4">
      <w:pPr>
        <w:pStyle w:val="Corpotesto"/>
        <w:spacing w:line="276" w:lineRule="auto"/>
        <w:ind w:left="6117" w:right="620" w:hanging="1042"/>
        <w:rPr>
          <w:rFonts w:asciiTheme="minorHAnsi" w:hAnsiTheme="minorHAnsi" w:cstheme="minorHAnsi"/>
        </w:rPr>
      </w:pPr>
      <w:r w:rsidRPr="00047752">
        <w:rPr>
          <w:rFonts w:asciiTheme="minorHAnsi" w:hAnsiTheme="minorHAnsi" w:cstheme="minorHAnsi"/>
          <w:noProof/>
        </w:rPr>
        <w:drawing>
          <wp:anchor distT="0" distB="0" distL="114300" distR="114300" simplePos="0" relativeHeight="251673600" behindDoc="1" locked="0" layoutInCell="1" allowOverlap="1" wp14:anchorId="6012824C" wp14:editId="1E4BBA93">
            <wp:simplePos x="0" y="0"/>
            <wp:positionH relativeFrom="page">
              <wp:posOffset>3841750</wp:posOffset>
            </wp:positionH>
            <wp:positionV relativeFrom="paragraph">
              <wp:posOffset>570865</wp:posOffset>
            </wp:positionV>
            <wp:extent cx="2428875" cy="9525"/>
            <wp:effectExtent l="0" t="0" r="0" b="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uppo 3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9525"/>
                    </a:xfrm>
                    <a:prstGeom prst="rect">
                      <a:avLst/>
                    </a:prstGeom>
                    <a:noFill/>
                  </pic:spPr>
                </pic:pic>
              </a:graphicData>
            </a:graphic>
            <wp14:sizeRelH relativeFrom="page">
              <wp14:pctWidth>0</wp14:pctWidth>
            </wp14:sizeRelH>
            <wp14:sizeRelV relativeFrom="page">
              <wp14:pctHeight>0</wp14:pctHeight>
            </wp14:sizeRelV>
          </wp:anchor>
        </w:drawing>
      </w:r>
      <w:r w:rsidRPr="00047752">
        <w:rPr>
          <w:rFonts w:asciiTheme="minorHAnsi" w:hAnsiTheme="minorHAnsi" w:cstheme="minorHAnsi"/>
          <w:spacing w:val="-1"/>
        </w:rPr>
        <w:t>            Firma</w:t>
      </w:r>
      <w:r w:rsidRPr="00047752">
        <w:rPr>
          <w:rFonts w:asciiTheme="minorHAnsi" w:hAnsiTheme="minorHAnsi" w:cstheme="minorHAnsi"/>
        </w:rPr>
        <w:t xml:space="preserve"> </w:t>
      </w:r>
      <w:r w:rsidRPr="00047752">
        <w:rPr>
          <w:rFonts w:asciiTheme="minorHAnsi" w:hAnsiTheme="minorHAnsi" w:cstheme="minorHAnsi"/>
          <w:spacing w:val="-1"/>
        </w:rPr>
        <w:t>del</w:t>
      </w:r>
      <w:r w:rsidRPr="00047752">
        <w:rPr>
          <w:rFonts w:asciiTheme="minorHAnsi" w:hAnsiTheme="minorHAnsi" w:cstheme="minorHAnsi"/>
          <w:spacing w:val="-2"/>
        </w:rPr>
        <w:t xml:space="preserve"> </w:t>
      </w:r>
      <w:r w:rsidRPr="00047752">
        <w:rPr>
          <w:rFonts w:asciiTheme="minorHAnsi" w:hAnsiTheme="minorHAnsi" w:cstheme="minorHAnsi"/>
          <w:spacing w:val="-1"/>
        </w:rPr>
        <w:t>Legale rappresentante</w:t>
      </w:r>
    </w:p>
    <w:p w14:paraId="73C8BFC4" w14:textId="77777777" w:rsidR="00BD06B4" w:rsidRPr="00047752" w:rsidRDefault="00BD06B4" w:rsidP="00BD06B4">
      <w:pPr>
        <w:spacing w:line="200" w:lineRule="exact"/>
        <w:rPr>
          <w:rFonts w:cstheme="minorHAnsi"/>
        </w:rPr>
      </w:pPr>
    </w:p>
    <w:p w14:paraId="7771A8B4" w14:textId="77777777" w:rsidR="00BD06B4" w:rsidRPr="00047752" w:rsidRDefault="00BD06B4" w:rsidP="00BD06B4">
      <w:pPr>
        <w:spacing w:line="200" w:lineRule="exact"/>
        <w:rPr>
          <w:rFonts w:cstheme="minorHAnsi"/>
        </w:rPr>
      </w:pPr>
    </w:p>
    <w:p w14:paraId="5E61EDCF" w14:textId="77777777" w:rsidR="00BD06B4" w:rsidRPr="00047752" w:rsidRDefault="00BD06B4" w:rsidP="00BD06B4">
      <w:pPr>
        <w:rPr>
          <w:rFonts w:cstheme="minorHAnsi"/>
        </w:rPr>
      </w:pPr>
    </w:p>
    <w:p w14:paraId="6DED181B" w14:textId="77777777" w:rsidR="00BD06B4" w:rsidRPr="00047752" w:rsidRDefault="00BD06B4" w:rsidP="00BD06B4">
      <w:pPr>
        <w:autoSpaceDE w:val="0"/>
        <w:autoSpaceDN w:val="0"/>
        <w:jc w:val="center"/>
        <w:rPr>
          <w:rFonts w:cstheme="minorHAnsi"/>
          <w:sz w:val="16"/>
          <w:szCs w:val="16"/>
        </w:rPr>
      </w:pPr>
      <w:r w:rsidRPr="00047752">
        <w:rPr>
          <w:rFonts w:cstheme="minorHAnsi"/>
          <w:sz w:val="16"/>
          <w:szCs w:val="16"/>
        </w:rPr>
        <w:t>                                                                             Firma autografa sostituita, a mezzo firma digitale, ai sensi e per gli effetti dell’art. 24 del D.L. n. 82/2005</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850"/>
        <w:gridCol w:w="1850"/>
        <w:gridCol w:w="1850"/>
        <w:gridCol w:w="1850"/>
      </w:tblGrid>
      <w:tr w:rsidR="008F747E" w14:paraId="4149E573" w14:textId="77777777" w:rsidTr="00736F29">
        <w:tc>
          <w:tcPr>
            <w:tcW w:w="1000" w:type="pct"/>
            <w:vAlign w:val="center"/>
          </w:tcPr>
          <w:p w14:paraId="16A571CE" w14:textId="520F13C6" w:rsidR="008F747E" w:rsidRDefault="008F747E" w:rsidP="00736F29">
            <w:pPr>
              <w:pStyle w:val="Intestazione"/>
              <w:jc w:val="center"/>
            </w:pPr>
          </w:p>
        </w:tc>
        <w:tc>
          <w:tcPr>
            <w:tcW w:w="1000" w:type="pct"/>
            <w:vAlign w:val="center"/>
          </w:tcPr>
          <w:p w14:paraId="640BBB09" w14:textId="14711BD6" w:rsidR="008F747E" w:rsidRDefault="008F747E" w:rsidP="00736F29">
            <w:pPr>
              <w:pStyle w:val="Intestazione"/>
              <w:jc w:val="center"/>
            </w:pPr>
          </w:p>
        </w:tc>
        <w:tc>
          <w:tcPr>
            <w:tcW w:w="1000" w:type="pct"/>
            <w:vAlign w:val="center"/>
          </w:tcPr>
          <w:p w14:paraId="311321E3" w14:textId="77777777" w:rsidR="008F747E" w:rsidRDefault="008F747E" w:rsidP="00736F29">
            <w:pPr>
              <w:pStyle w:val="Intestazione"/>
              <w:jc w:val="center"/>
            </w:pPr>
          </w:p>
        </w:tc>
        <w:tc>
          <w:tcPr>
            <w:tcW w:w="1000" w:type="pct"/>
            <w:vAlign w:val="center"/>
          </w:tcPr>
          <w:p w14:paraId="4607BE3B" w14:textId="1B865748" w:rsidR="008F747E" w:rsidRDefault="008F747E" w:rsidP="00736F29">
            <w:pPr>
              <w:pStyle w:val="Intestazione"/>
              <w:jc w:val="center"/>
            </w:pPr>
          </w:p>
        </w:tc>
        <w:tc>
          <w:tcPr>
            <w:tcW w:w="1000" w:type="pct"/>
            <w:vAlign w:val="center"/>
          </w:tcPr>
          <w:p w14:paraId="2161D58A" w14:textId="4CF2D947" w:rsidR="008F747E" w:rsidRDefault="008F747E" w:rsidP="00736F29">
            <w:pPr>
              <w:pStyle w:val="Intestazione"/>
              <w:jc w:val="center"/>
            </w:pPr>
          </w:p>
        </w:tc>
      </w:tr>
    </w:tbl>
    <w:p w14:paraId="7EAFEEC7" w14:textId="786F4762" w:rsidR="00F029AD" w:rsidRPr="00047752" w:rsidRDefault="00F029AD" w:rsidP="00A362DC">
      <w:pPr>
        <w:suppressAutoHyphens/>
        <w:autoSpaceDE w:val="0"/>
        <w:autoSpaceDN w:val="0"/>
        <w:adjustRightInd w:val="0"/>
        <w:jc w:val="center"/>
        <w:rPr>
          <w:rFonts w:cstheme="minorHAnsi"/>
          <w:sz w:val="16"/>
          <w:szCs w:val="16"/>
        </w:rPr>
      </w:pPr>
    </w:p>
    <w:p w14:paraId="0C860271" w14:textId="77777777" w:rsidR="007D49F0" w:rsidRPr="00047752" w:rsidRDefault="007D49F0" w:rsidP="00A362DC">
      <w:pPr>
        <w:suppressAutoHyphens/>
        <w:spacing w:line="281" w:lineRule="auto"/>
        <w:rPr>
          <w:rFonts w:cstheme="minorHAnsi"/>
        </w:rPr>
      </w:pPr>
    </w:p>
    <w:p w14:paraId="0D229F70" w14:textId="19877FE0" w:rsidR="002D1BBB" w:rsidRDefault="002D1BBB">
      <w:pPr>
        <w:rPr>
          <w:rFonts w:cstheme="minorHAnsi"/>
        </w:rPr>
      </w:pPr>
      <w:r>
        <w:rPr>
          <w:rFonts w:cstheme="minorHAnsi"/>
        </w:rPr>
        <w:br w:type="page"/>
      </w:r>
    </w:p>
    <w:p w14:paraId="6B02E6E1" w14:textId="77777777" w:rsidR="00256AE3" w:rsidRDefault="00256AE3" w:rsidP="002D15A8">
      <w:pPr>
        <w:pStyle w:val="Titolo2"/>
        <w:suppressAutoHyphens/>
        <w:ind w:right="119"/>
        <w:jc w:val="right"/>
        <w:rPr>
          <w:rFonts w:asciiTheme="minorHAnsi" w:hAnsiTheme="minorHAnsi" w:cstheme="minorHAnsi"/>
          <w:spacing w:val="-1"/>
          <w:sz w:val="22"/>
          <w:szCs w:val="22"/>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720"/>
        <w:gridCol w:w="222"/>
        <w:gridCol w:w="2026"/>
        <w:gridCol w:w="2003"/>
      </w:tblGrid>
      <w:tr w:rsidR="00256AE3" w14:paraId="630DE90B" w14:textId="77777777" w:rsidTr="001E6B02">
        <w:tc>
          <w:tcPr>
            <w:tcW w:w="1000" w:type="pct"/>
            <w:vAlign w:val="center"/>
          </w:tcPr>
          <w:p w14:paraId="066CF34B" w14:textId="77777777" w:rsidR="00256AE3" w:rsidRDefault="00256AE3" w:rsidP="001E6B02">
            <w:pPr>
              <w:pStyle w:val="Intestazione"/>
              <w:jc w:val="center"/>
            </w:pPr>
            <w:r w:rsidRPr="007776AF">
              <w:rPr>
                <w:noProof/>
              </w:rPr>
              <w:drawing>
                <wp:inline distT="0" distB="0" distL="0" distR="0" wp14:anchorId="27B23279" wp14:editId="7A471FE0">
                  <wp:extent cx="1365662" cy="848791"/>
                  <wp:effectExtent l="0" t="0" r="6350" b="889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1CBE3B2C" w14:textId="77777777" w:rsidR="00256AE3" w:rsidRPr="00761F9B" w:rsidRDefault="00256AE3" w:rsidP="001E6B02">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48F0BFEE" w14:textId="77777777" w:rsidR="00256AE3" w:rsidRDefault="00256AE3" w:rsidP="001E6B02">
            <w:pPr>
              <w:pStyle w:val="Intestazione"/>
              <w:jc w:val="center"/>
            </w:pPr>
            <w:proofErr w:type="spellStart"/>
            <w:r w:rsidRPr="00761F9B">
              <w:rPr>
                <w:rFonts w:cs="Calibri"/>
                <w:color w:val="365F91" w:themeColor="accent1" w:themeShade="BF"/>
                <w:sz w:val="18"/>
                <w:szCs w:val="18"/>
              </w:rPr>
              <w:t>NextGenerationEU</w:t>
            </w:r>
            <w:proofErr w:type="spellEnd"/>
          </w:p>
        </w:tc>
        <w:tc>
          <w:tcPr>
            <w:tcW w:w="1000" w:type="pct"/>
            <w:vAlign w:val="center"/>
          </w:tcPr>
          <w:p w14:paraId="56FFE919" w14:textId="77777777" w:rsidR="00256AE3" w:rsidRDefault="00256AE3" w:rsidP="001E6B02">
            <w:pPr>
              <w:pStyle w:val="Intestazione"/>
              <w:jc w:val="center"/>
            </w:pPr>
            <w:r>
              <w:rPr>
                <w:noProof/>
              </w:rPr>
              <mc:AlternateContent>
                <mc:Choice Requires="wps">
                  <w:drawing>
                    <wp:inline distT="0" distB="0" distL="0" distR="0" wp14:anchorId="159EBF00" wp14:editId="061228C3">
                      <wp:extent cx="1663700" cy="1074717"/>
                      <wp:effectExtent l="0" t="0" r="0" b="0"/>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168C9199" id="Rettangolo 14"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5ok4h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13" o:title="" recolor="t" rotate="t" type="frame"/>
                      <v:textbox inset="0,0,0,0"/>
                      <w10:anchorlock/>
                    </v:rect>
                  </w:pict>
                </mc:Fallback>
              </mc:AlternateContent>
            </w:r>
          </w:p>
        </w:tc>
        <w:tc>
          <w:tcPr>
            <w:tcW w:w="1000" w:type="pct"/>
            <w:vAlign w:val="center"/>
          </w:tcPr>
          <w:p w14:paraId="329E438B" w14:textId="77777777" w:rsidR="00256AE3" w:rsidRDefault="00256AE3" w:rsidP="001E6B02">
            <w:pPr>
              <w:pStyle w:val="Intestazione"/>
              <w:jc w:val="center"/>
            </w:pPr>
          </w:p>
        </w:tc>
        <w:tc>
          <w:tcPr>
            <w:tcW w:w="1000" w:type="pct"/>
            <w:vAlign w:val="center"/>
          </w:tcPr>
          <w:p w14:paraId="7C91EEB4" w14:textId="77777777" w:rsidR="00256AE3" w:rsidRDefault="00256AE3" w:rsidP="001E6B02">
            <w:pPr>
              <w:pStyle w:val="Intestazione"/>
              <w:jc w:val="center"/>
            </w:pPr>
            <w:r w:rsidRPr="007A755E">
              <w:rPr>
                <w:rFonts w:ascii="Calibri" w:eastAsia="Calibri" w:hAnsi="Calibri"/>
                <w:noProof/>
              </w:rPr>
              <w:drawing>
                <wp:inline distT="0" distB="0" distL="0" distR="0" wp14:anchorId="01B27871" wp14:editId="36C331FC">
                  <wp:extent cx="1203007" cy="634824"/>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057F6CF9" w14:textId="77777777" w:rsidR="00256AE3" w:rsidRDefault="00256AE3" w:rsidP="001E6B02">
            <w:pPr>
              <w:pStyle w:val="Intestazione"/>
              <w:jc w:val="center"/>
              <w:rPr>
                <w:b/>
                <w:bCs/>
                <w:i/>
                <w:iCs/>
                <w:color w:val="365F91" w:themeColor="accent1" w:themeShade="BF"/>
                <w:sz w:val="24"/>
                <w:szCs w:val="24"/>
              </w:rPr>
            </w:pPr>
          </w:p>
          <w:p w14:paraId="0484506C" w14:textId="77777777" w:rsidR="00256AE3" w:rsidRDefault="00256AE3" w:rsidP="001E6B02">
            <w:pPr>
              <w:pStyle w:val="Intestazione"/>
              <w:jc w:val="center"/>
            </w:pPr>
            <w:r>
              <w:rPr>
                <w:b/>
                <w:bCs/>
                <w:i/>
                <w:iCs/>
                <w:noProof/>
                <w:color w:val="365F91" w:themeColor="accent1" w:themeShade="BF"/>
                <w:sz w:val="24"/>
                <w:szCs w:val="24"/>
              </w:rPr>
              <w:drawing>
                <wp:inline distT="0" distB="0" distL="0" distR="0" wp14:anchorId="79616D75" wp14:editId="29B11B57">
                  <wp:extent cx="1187469" cy="608240"/>
                  <wp:effectExtent l="0" t="0" r="0" b="190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096" cy="623416"/>
                          </a:xfrm>
                          <a:prstGeom prst="rect">
                            <a:avLst/>
                          </a:prstGeom>
                          <a:noFill/>
                        </pic:spPr>
                      </pic:pic>
                    </a:graphicData>
                  </a:graphic>
                </wp:inline>
              </w:drawing>
            </w:r>
          </w:p>
        </w:tc>
      </w:tr>
    </w:tbl>
    <w:p w14:paraId="3930FAD4" w14:textId="43854708" w:rsidR="002D15A8" w:rsidRPr="00047752" w:rsidRDefault="002D15A8" w:rsidP="002D15A8">
      <w:pPr>
        <w:pStyle w:val="Titolo2"/>
        <w:suppressAutoHyphens/>
        <w:ind w:right="119"/>
        <w:jc w:val="right"/>
        <w:rPr>
          <w:rFonts w:asciiTheme="minorHAnsi" w:hAnsiTheme="minorHAnsi" w:cstheme="minorHAnsi"/>
          <w:b w:val="0"/>
          <w:bCs w:val="0"/>
          <w:sz w:val="22"/>
          <w:szCs w:val="22"/>
        </w:rPr>
      </w:pPr>
      <w:r w:rsidRPr="00047752">
        <w:rPr>
          <w:rFonts w:asciiTheme="minorHAnsi" w:hAnsiTheme="minorHAnsi" w:cstheme="minorHAnsi"/>
          <w:spacing w:val="-1"/>
          <w:sz w:val="22"/>
          <w:szCs w:val="22"/>
        </w:rPr>
        <w:t>ALLEGATO</w:t>
      </w:r>
      <w:r w:rsidRPr="00047752">
        <w:rPr>
          <w:rFonts w:asciiTheme="minorHAnsi" w:hAnsiTheme="minorHAnsi" w:cstheme="minorHAnsi"/>
          <w:spacing w:val="-16"/>
          <w:sz w:val="22"/>
          <w:szCs w:val="22"/>
        </w:rPr>
        <w:t xml:space="preserve"> </w:t>
      </w:r>
      <w:r w:rsidR="007C626C">
        <w:rPr>
          <w:rFonts w:asciiTheme="minorHAnsi" w:hAnsiTheme="minorHAnsi" w:cstheme="minorHAnsi"/>
          <w:spacing w:val="-1"/>
          <w:sz w:val="22"/>
          <w:szCs w:val="22"/>
        </w:rPr>
        <w:t xml:space="preserve"> </w:t>
      </w:r>
      <w:r w:rsidRPr="00047752">
        <w:rPr>
          <w:rFonts w:asciiTheme="minorHAnsi" w:hAnsiTheme="minorHAnsi" w:cstheme="minorHAnsi"/>
          <w:spacing w:val="-1"/>
          <w:sz w:val="22"/>
          <w:szCs w:val="22"/>
        </w:rPr>
        <w:t>1 BIS</w:t>
      </w:r>
    </w:p>
    <w:p w14:paraId="3B323A96" w14:textId="77777777" w:rsidR="002D15A8" w:rsidRPr="00047752" w:rsidRDefault="002D15A8" w:rsidP="002D15A8">
      <w:pPr>
        <w:pStyle w:val="Titolo3"/>
        <w:suppressAutoHyphens/>
        <w:spacing w:before="72"/>
        <w:ind w:left="2781" w:right="2776"/>
        <w:jc w:val="center"/>
        <w:rPr>
          <w:rFonts w:asciiTheme="minorHAnsi" w:hAnsiTheme="minorHAnsi" w:cstheme="minorHAnsi"/>
          <w:spacing w:val="-1"/>
        </w:rPr>
      </w:pPr>
    </w:p>
    <w:p w14:paraId="159DB70A" w14:textId="5517E844" w:rsidR="00E3149A" w:rsidRPr="00047752" w:rsidRDefault="002D15A8" w:rsidP="002D1BBB">
      <w:pPr>
        <w:pStyle w:val="Titolo3"/>
        <w:suppressAutoHyphens/>
        <w:spacing w:before="72"/>
        <w:ind w:right="2776"/>
        <w:jc w:val="both"/>
        <w:rPr>
          <w:rFonts w:cstheme="minorHAnsi"/>
        </w:rPr>
      </w:pPr>
      <w:r w:rsidRPr="00047752">
        <w:rPr>
          <w:rFonts w:asciiTheme="minorHAnsi" w:hAnsiTheme="minorHAnsi" w:cstheme="minorHAnsi"/>
          <w:spacing w:val="-1"/>
        </w:rPr>
        <w:t>DOMANDA</w:t>
      </w:r>
      <w:r w:rsidRPr="00047752">
        <w:rPr>
          <w:rFonts w:asciiTheme="minorHAnsi" w:hAnsiTheme="minorHAnsi" w:cstheme="minorHAnsi"/>
          <w:spacing w:val="-3"/>
        </w:rPr>
        <w:t xml:space="preserve"> </w:t>
      </w:r>
      <w:r w:rsidRPr="00047752">
        <w:rPr>
          <w:rFonts w:asciiTheme="minorHAnsi" w:hAnsiTheme="minorHAnsi" w:cstheme="minorHAnsi"/>
          <w:spacing w:val="-1"/>
        </w:rPr>
        <w:t>DI</w:t>
      </w:r>
      <w:r w:rsidRPr="00047752">
        <w:rPr>
          <w:rFonts w:asciiTheme="minorHAnsi" w:hAnsiTheme="minorHAnsi" w:cstheme="minorHAnsi"/>
          <w:spacing w:val="2"/>
        </w:rPr>
        <w:t xml:space="preserve"> </w:t>
      </w:r>
      <w:r w:rsidRPr="00047752">
        <w:rPr>
          <w:rFonts w:asciiTheme="minorHAnsi" w:hAnsiTheme="minorHAnsi" w:cstheme="minorHAnsi"/>
          <w:spacing w:val="-2"/>
        </w:rPr>
        <w:t>AMMISSIONE</w:t>
      </w:r>
      <w:r w:rsidRPr="00047752">
        <w:rPr>
          <w:rFonts w:asciiTheme="minorHAnsi" w:hAnsiTheme="minorHAnsi" w:cstheme="minorHAnsi"/>
        </w:rPr>
        <w:t xml:space="preserve"> A </w:t>
      </w:r>
      <w:r w:rsidRPr="00047752">
        <w:rPr>
          <w:rFonts w:asciiTheme="minorHAnsi" w:hAnsiTheme="minorHAnsi" w:cstheme="minorHAnsi"/>
          <w:spacing w:val="-1"/>
        </w:rPr>
        <w:t>FINANZIAMENTO</w:t>
      </w:r>
      <w:r w:rsidR="002D1BBB">
        <w:rPr>
          <w:rFonts w:asciiTheme="minorHAnsi" w:hAnsiTheme="minorHAnsi" w:cstheme="minorHAnsi"/>
          <w:spacing w:val="-1"/>
        </w:rPr>
        <w:t xml:space="preserve"> </w:t>
      </w:r>
      <w:r w:rsidR="004D505B" w:rsidRPr="00047752">
        <w:rPr>
          <w:rFonts w:asciiTheme="minorHAnsi" w:hAnsiTheme="minorHAnsi" w:cstheme="minorHAnsi"/>
          <w:spacing w:val="-1"/>
        </w:rPr>
        <w:t xml:space="preserve">PER </w:t>
      </w:r>
      <w:r w:rsidR="0078049A" w:rsidRPr="00047752">
        <w:rPr>
          <w:rFonts w:asciiTheme="minorHAnsi" w:hAnsiTheme="minorHAnsi" w:cstheme="minorHAnsi"/>
          <w:spacing w:val="-1"/>
        </w:rPr>
        <w:t>AZIEND</w:t>
      </w:r>
      <w:r w:rsidR="00DF027C" w:rsidRPr="00047752">
        <w:rPr>
          <w:rFonts w:cstheme="minorHAnsi"/>
          <w:noProof/>
          <w:lang w:eastAsia="it-IT"/>
        </w:rPr>
        <mc:AlternateContent>
          <mc:Choice Requires="wpg">
            <w:drawing>
              <wp:anchor distT="0" distB="0" distL="114300" distR="114300" simplePos="0" relativeHeight="251670528" behindDoc="1" locked="0" layoutInCell="1" allowOverlap="1" wp14:anchorId="151B97B9" wp14:editId="082A7ED1">
                <wp:simplePos x="0" y="0"/>
                <wp:positionH relativeFrom="page">
                  <wp:posOffset>5953125</wp:posOffset>
                </wp:positionH>
                <wp:positionV relativeFrom="paragraph">
                  <wp:posOffset>124461</wp:posOffset>
                </wp:positionV>
                <wp:extent cx="800100" cy="628650"/>
                <wp:effectExtent l="0" t="0" r="19050" b="1905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28650"/>
                          <a:chOff x="9372" y="-234"/>
                          <a:chExt cx="1260" cy="1097"/>
                        </a:xfrm>
                      </wpg:grpSpPr>
                      <wps:wsp>
                        <wps:cNvPr id="3"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26CD864" id="Group 29" o:spid="_x0000_s1026" style="position:absolute;margin-left:468.75pt;margin-top:9.8pt;width:63pt;height:49.5pt;z-index:-251645952;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">
                <v:shape id="Freeform 30" o:spid="_x0000_s1027" style="position:absolute;left:9372;top:-234;width:1260;height:1097;visibility:visible;mso-wrap-style:square;v-text-anchor:top" coordsize="1260,1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x378IA&#10;AADaAAAADwAAAGRycy9kb3ducmV2LnhtbESPQWuDQBSE74H8h+UVegl1TQIlGFeRgJBjm0qS46v7&#10;olL3rbibaP99t1DocZiZb5g0n00vHjS6zrKCdRSDIK6t7rhRUH2ULzsQziNr7C2Tgm9ykGfLRYqJ&#10;thO/0+PkGxEg7BJU0Ho/JFK6uiWDLrIDcfBudjTogxwbqUecAtz0chPHr9Jgx2GhxYEOLdVfp7tR&#10;sDkPFy62ZVPR9PlWHY29rPxVqeenudiD8DT7//Bf+6gVbOH3SrgB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HfvwgAAANoAAAAPAAAAAAAAAAAAAAAAAJgCAABkcnMvZG93&#10;bnJldi54bWxQSwUGAAAAAAQABAD1AAAAhwMAAAAA&#10;" path="m,1097r1260,l1260,,,,,1097xe" filled="f">
                  <v:path arrowok="t" o:connecttype="custom" o:connectlocs="0,863;1260,863;1260,-234;0,-234;0,863" o:connectangles="0,0,0,0,0"/>
                </v:shape>
                <w10:wrap anchorx="page"/>
              </v:group>
            </w:pict>
          </mc:Fallback>
        </mc:AlternateContent>
      </w:r>
      <w:r w:rsidR="002D1BBB">
        <w:rPr>
          <w:rFonts w:asciiTheme="minorHAnsi" w:hAnsiTheme="minorHAnsi" w:cstheme="minorHAnsi"/>
          <w:spacing w:val="-1"/>
        </w:rPr>
        <w:t>A</w:t>
      </w:r>
    </w:p>
    <w:p w14:paraId="5E83AD82" w14:textId="77777777" w:rsidR="00E3149A" w:rsidRPr="00047752" w:rsidRDefault="00E3149A" w:rsidP="00E3149A">
      <w:pPr>
        <w:suppressAutoHyphens/>
        <w:spacing w:before="11" w:line="220" w:lineRule="exact"/>
        <w:rPr>
          <w:rFonts w:cstheme="minorHAnsi"/>
        </w:rPr>
      </w:pPr>
    </w:p>
    <w:p w14:paraId="7CA43AE0" w14:textId="51C09A7A" w:rsidR="00E3149A" w:rsidRPr="00047752" w:rsidRDefault="00E3149A" w:rsidP="00E3149A">
      <w:pPr>
        <w:suppressAutoHyphens/>
        <w:spacing w:before="77" w:line="207" w:lineRule="exact"/>
        <w:ind w:right="793"/>
        <w:jc w:val="right"/>
        <w:rPr>
          <w:rFonts w:eastAsia="Arial" w:cstheme="minorHAnsi"/>
        </w:rPr>
      </w:pPr>
      <w:r w:rsidRPr="00047752">
        <w:rPr>
          <w:rFonts w:cstheme="minorHAnsi"/>
          <w:w w:val="95"/>
        </w:rPr>
        <w:t>Bollo</w:t>
      </w:r>
    </w:p>
    <w:p w14:paraId="43739DBC" w14:textId="77777777" w:rsidR="00E3149A" w:rsidRPr="00047752" w:rsidRDefault="00E3149A" w:rsidP="00E3149A">
      <w:pPr>
        <w:suppressAutoHyphens/>
        <w:spacing w:line="207" w:lineRule="exact"/>
        <w:ind w:right="695"/>
        <w:jc w:val="right"/>
        <w:rPr>
          <w:rFonts w:eastAsia="Arial" w:cstheme="minorHAnsi"/>
        </w:rPr>
      </w:pPr>
      <w:r w:rsidRPr="00047752">
        <w:rPr>
          <w:rFonts w:eastAsia="Arial" w:cstheme="minorHAnsi"/>
        </w:rPr>
        <w:t>€</w:t>
      </w:r>
      <w:r w:rsidRPr="00047752">
        <w:rPr>
          <w:rFonts w:eastAsia="Arial" w:cstheme="minorHAnsi"/>
          <w:spacing w:val="-5"/>
        </w:rPr>
        <w:t xml:space="preserve"> </w:t>
      </w:r>
      <w:r w:rsidRPr="00047752">
        <w:rPr>
          <w:rFonts w:eastAsia="Arial" w:cstheme="minorHAnsi"/>
          <w:spacing w:val="-1"/>
        </w:rPr>
        <w:t>16,00</w:t>
      </w:r>
    </w:p>
    <w:p w14:paraId="4577009A" w14:textId="77777777" w:rsidR="00E3149A" w:rsidRPr="00047752" w:rsidRDefault="00E3149A" w:rsidP="00E3149A">
      <w:pPr>
        <w:suppressAutoHyphens/>
        <w:spacing w:before="11" w:line="240" w:lineRule="exact"/>
        <w:rPr>
          <w:rFonts w:cstheme="minorHAnsi"/>
        </w:rPr>
      </w:pPr>
    </w:p>
    <w:p w14:paraId="015EDC7B" w14:textId="77777777" w:rsidR="00E3149A" w:rsidRPr="00047752" w:rsidRDefault="00E3149A" w:rsidP="00E3149A">
      <w:pPr>
        <w:pStyle w:val="Titolo3"/>
        <w:suppressAutoHyphens/>
        <w:spacing w:before="72"/>
        <w:rPr>
          <w:rFonts w:asciiTheme="minorHAnsi" w:hAnsiTheme="minorHAnsi" w:cstheme="minorHAnsi"/>
          <w:b w:val="0"/>
          <w:bCs w:val="0"/>
        </w:rPr>
      </w:pPr>
    </w:p>
    <w:p w14:paraId="535817F3" w14:textId="77777777" w:rsidR="00E3149A" w:rsidRPr="00047752" w:rsidRDefault="00E3149A" w:rsidP="00E3149A">
      <w:pPr>
        <w:suppressAutoHyphens/>
        <w:spacing w:before="16" w:line="240" w:lineRule="exact"/>
        <w:rPr>
          <w:rFonts w:cstheme="minorHAnsi"/>
        </w:rPr>
      </w:pPr>
    </w:p>
    <w:p w14:paraId="36F015B7" w14:textId="0BD68243" w:rsidR="004942EC" w:rsidRPr="00047752" w:rsidRDefault="00E3149A" w:rsidP="004942EC">
      <w:pPr>
        <w:spacing w:line="252" w:lineRule="auto"/>
        <w:ind w:left="4248" w:right="854"/>
        <w:rPr>
          <w:rFonts w:cstheme="minorHAnsi"/>
        </w:rPr>
      </w:pPr>
      <w:r w:rsidRPr="00047752">
        <w:rPr>
          <w:rFonts w:cstheme="minorHAnsi"/>
          <w:spacing w:val="-1"/>
        </w:rPr>
        <w:t>P</w:t>
      </w:r>
      <w:r w:rsidR="004942EC" w:rsidRPr="00047752">
        <w:rPr>
          <w:rFonts w:cstheme="minorHAnsi"/>
        </w:rPr>
        <w:t xml:space="preserve"> REGIONE MARCHE  </w:t>
      </w:r>
    </w:p>
    <w:p w14:paraId="337DF170" w14:textId="77777777" w:rsidR="004942EC" w:rsidRPr="00047752" w:rsidRDefault="004942EC" w:rsidP="004942EC">
      <w:pPr>
        <w:ind w:left="4248" w:right="5"/>
        <w:rPr>
          <w:rFonts w:cstheme="minorHAnsi"/>
        </w:rPr>
      </w:pPr>
      <w:r w:rsidRPr="00047752">
        <w:rPr>
          <w:rFonts w:cstheme="minorHAnsi"/>
        </w:rPr>
        <w:t xml:space="preserve">DIPARTIMENTO POLITICHE SOCIALI, LAVORO, </w:t>
      </w:r>
    </w:p>
    <w:p w14:paraId="01A41502" w14:textId="77777777" w:rsidR="004942EC" w:rsidRPr="00047752" w:rsidRDefault="004942EC" w:rsidP="004942EC">
      <w:pPr>
        <w:spacing w:line="252" w:lineRule="auto"/>
        <w:ind w:left="4248"/>
        <w:rPr>
          <w:rFonts w:cstheme="minorHAnsi"/>
        </w:rPr>
      </w:pPr>
      <w:r w:rsidRPr="00047752">
        <w:rPr>
          <w:rFonts w:cstheme="minorHAnsi"/>
        </w:rPr>
        <w:t xml:space="preserve">ISTRUZIONE E FORMAZIONE </w:t>
      </w:r>
    </w:p>
    <w:p w14:paraId="0EC68D80" w14:textId="77777777" w:rsidR="004942EC" w:rsidRPr="00047752" w:rsidRDefault="004942EC" w:rsidP="004942EC">
      <w:pPr>
        <w:ind w:left="4248" w:right="5"/>
        <w:rPr>
          <w:rFonts w:cstheme="minorHAnsi"/>
        </w:rPr>
      </w:pPr>
      <w:r w:rsidRPr="00047752">
        <w:rPr>
          <w:rFonts w:cstheme="minorHAnsi"/>
        </w:rPr>
        <w:t xml:space="preserve">Settore Formazione Professionale, Orientamento </w:t>
      </w:r>
    </w:p>
    <w:p w14:paraId="722F1B93" w14:textId="77777777" w:rsidR="004942EC" w:rsidRPr="00047752" w:rsidRDefault="004942EC" w:rsidP="004942EC">
      <w:pPr>
        <w:spacing w:line="252" w:lineRule="auto"/>
        <w:ind w:left="4248" w:right="321"/>
        <w:rPr>
          <w:rFonts w:cstheme="minorHAnsi"/>
        </w:rPr>
      </w:pPr>
      <w:r w:rsidRPr="00047752">
        <w:rPr>
          <w:rFonts w:cstheme="minorHAnsi"/>
        </w:rPr>
        <w:t xml:space="preserve">e Aree di crisi complesse </w:t>
      </w:r>
    </w:p>
    <w:p w14:paraId="1441C4F6" w14:textId="77777777" w:rsidR="004942EC" w:rsidRPr="00047752" w:rsidRDefault="004942EC" w:rsidP="004942EC">
      <w:pPr>
        <w:spacing w:line="252" w:lineRule="auto"/>
        <w:ind w:left="4248" w:right="1057"/>
        <w:rPr>
          <w:rFonts w:cstheme="minorHAnsi"/>
        </w:rPr>
      </w:pPr>
      <w:r w:rsidRPr="00047752">
        <w:rPr>
          <w:rFonts w:cstheme="minorHAnsi"/>
        </w:rPr>
        <w:t xml:space="preserve">Via Tiziano, n.44 </w:t>
      </w:r>
    </w:p>
    <w:p w14:paraId="6CB734BE" w14:textId="3A2DD87A" w:rsidR="00E3149A" w:rsidRPr="00047752" w:rsidRDefault="004942EC" w:rsidP="002D1BBB">
      <w:pPr>
        <w:pStyle w:val="Corpotesto"/>
        <w:suppressAutoHyphens/>
        <w:ind w:left="0" w:right="115" w:firstLine="720"/>
        <w:jc w:val="center"/>
        <w:rPr>
          <w:rFonts w:asciiTheme="minorHAnsi" w:hAnsiTheme="minorHAnsi" w:cstheme="minorHAnsi"/>
        </w:rPr>
      </w:pPr>
      <w:r w:rsidRPr="00047752">
        <w:rPr>
          <w:rFonts w:asciiTheme="minorHAnsi" w:hAnsiTheme="minorHAnsi" w:cstheme="minorHAnsi"/>
        </w:rPr>
        <w:t>601250 Ancona</w:t>
      </w:r>
    </w:p>
    <w:p w14:paraId="44558040" w14:textId="77777777" w:rsidR="00E3149A" w:rsidRPr="00047752" w:rsidRDefault="00E3149A" w:rsidP="00E3149A">
      <w:pPr>
        <w:pStyle w:val="Corpotesto"/>
        <w:suppressAutoHyphens/>
        <w:spacing w:before="44"/>
        <w:ind w:left="0" w:right="35" w:firstLine="720"/>
        <w:jc w:val="right"/>
        <w:rPr>
          <w:rFonts w:asciiTheme="minorHAnsi" w:hAnsiTheme="minorHAnsi" w:cstheme="minorHAnsi"/>
          <w:spacing w:val="-1"/>
          <w:w w:val="95"/>
        </w:rPr>
      </w:pPr>
    </w:p>
    <w:p w14:paraId="7417C0D6" w14:textId="77777777" w:rsidR="00B13F7B" w:rsidRPr="00047752" w:rsidRDefault="00B13F7B" w:rsidP="00E3149A">
      <w:pPr>
        <w:pStyle w:val="Corpotesto"/>
        <w:suppressAutoHyphens/>
        <w:spacing w:before="44"/>
        <w:ind w:left="0" w:right="35" w:firstLine="720"/>
        <w:jc w:val="right"/>
        <w:rPr>
          <w:rFonts w:asciiTheme="minorHAnsi" w:hAnsiTheme="minorHAnsi" w:cstheme="minorHAnsi"/>
          <w:spacing w:val="-1"/>
          <w:w w:val="95"/>
        </w:rPr>
      </w:pPr>
    </w:p>
    <w:p w14:paraId="0D5CB401" w14:textId="77777777" w:rsidR="00E3149A" w:rsidRPr="00047752" w:rsidRDefault="00E3149A" w:rsidP="00E3149A">
      <w:pPr>
        <w:suppressAutoHyphens/>
        <w:spacing w:before="8" w:line="220" w:lineRule="exact"/>
        <w:rPr>
          <w:rFonts w:cstheme="minorHAnsi"/>
        </w:rPr>
      </w:pPr>
    </w:p>
    <w:p w14:paraId="65B249AD" w14:textId="7D8F4BDD" w:rsidR="004942EC" w:rsidRPr="00047752" w:rsidRDefault="004942EC" w:rsidP="004942EC">
      <w:pPr>
        <w:pStyle w:val="Titolo3"/>
        <w:spacing w:line="276" w:lineRule="auto"/>
        <w:ind w:left="0"/>
        <w:jc w:val="both"/>
        <w:rPr>
          <w:rFonts w:asciiTheme="minorHAnsi" w:eastAsia="Times New Roman" w:hAnsiTheme="minorHAnsi" w:cstheme="minorHAnsi"/>
          <w:b w:val="0"/>
          <w:bCs w:val="0"/>
        </w:rPr>
      </w:pPr>
      <w:r w:rsidRPr="00047752">
        <w:rPr>
          <w:rFonts w:asciiTheme="minorHAnsi" w:eastAsia="Times New Roman" w:hAnsiTheme="minorHAnsi" w:cstheme="minorHAnsi"/>
          <w:spacing w:val="-1"/>
        </w:rPr>
        <w:t>Oggetto:</w:t>
      </w:r>
      <w:r w:rsidRPr="00047752">
        <w:rPr>
          <w:rFonts w:asciiTheme="minorHAnsi" w:eastAsia="Times New Roman" w:hAnsiTheme="minorHAnsi" w:cstheme="minorHAnsi"/>
          <w:spacing w:val="48"/>
        </w:rPr>
        <w:t xml:space="preserve"> </w:t>
      </w:r>
      <w:r w:rsidR="001D2D00">
        <w:rPr>
          <w:rFonts w:asciiTheme="minorHAnsi" w:eastAsia="Times New Roman" w:hAnsiTheme="minorHAnsi" w:cstheme="minorHAnsi"/>
        </w:rPr>
        <w:t>PNRR</w:t>
      </w:r>
      <w:r w:rsidR="00DB5F7C">
        <w:rPr>
          <w:rFonts w:asciiTheme="minorHAnsi" w:eastAsia="Times New Roman" w:hAnsiTheme="minorHAnsi" w:cstheme="minorHAnsi"/>
        </w:rPr>
        <w:t xml:space="preserve"> M5C1R1.1- GOL- PERCORSO 5</w:t>
      </w:r>
      <w:r w:rsidRPr="00047752">
        <w:rPr>
          <w:rFonts w:asciiTheme="minorHAnsi" w:eastAsia="Times New Roman" w:hAnsiTheme="minorHAnsi" w:cstheme="minorHAnsi"/>
        </w:rPr>
        <w:t>-</w:t>
      </w:r>
      <w:r w:rsidRPr="00047752">
        <w:rPr>
          <w:rFonts w:asciiTheme="minorHAnsi" w:eastAsia="Times New Roman" w:hAnsiTheme="minorHAnsi" w:cstheme="minorHAnsi"/>
          <w:spacing w:val="-1"/>
        </w:rPr>
        <w:t>Avviso</w:t>
      </w:r>
      <w:r w:rsidRPr="00047752">
        <w:rPr>
          <w:rFonts w:asciiTheme="minorHAnsi" w:eastAsia="Times New Roman" w:hAnsiTheme="minorHAnsi" w:cstheme="minorHAnsi"/>
          <w:spacing w:val="39"/>
        </w:rPr>
        <w:t xml:space="preserve"> </w:t>
      </w:r>
      <w:r w:rsidRPr="00047752">
        <w:rPr>
          <w:rFonts w:asciiTheme="minorHAnsi" w:eastAsia="Times New Roman" w:hAnsiTheme="minorHAnsi" w:cstheme="minorHAnsi"/>
          <w:spacing w:val="-1"/>
        </w:rPr>
        <w:t>pubblico</w:t>
      </w:r>
      <w:r w:rsidRPr="00047752">
        <w:rPr>
          <w:rFonts w:asciiTheme="minorHAnsi" w:eastAsia="Times New Roman" w:hAnsiTheme="minorHAnsi" w:cstheme="minorHAnsi"/>
          <w:spacing w:val="-3"/>
        </w:rPr>
        <w:t xml:space="preserve"> </w:t>
      </w:r>
      <w:r w:rsidRPr="00047752">
        <w:rPr>
          <w:rFonts w:asciiTheme="minorHAnsi" w:eastAsia="Times New Roman" w:hAnsiTheme="minorHAnsi" w:cstheme="minorHAnsi"/>
        </w:rPr>
        <w:t xml:space="preserve">per </w:t>
      </w:r>
      <w:r w:rsidRPr="00047752">
        <w:rPr>
          <w:rFonts w:asciiTheme="minorHAnsi" w:eastAsia="Times New Roman" w:hAnsiTheme="minorHAnsi" w:cstheme="minorHAnsi"/>
          <w:spacing w:val="-1"/>
        </w:rPr>
        <w:t>la</w:t>
      </w:r>
      <w:r w:rsidRPr="00047752">
        <w:rPr>
          <w:rFonts w:asciiTheme="minorHAnsi" w:eastAsia="Times New Roman" w:hAnsiTheme="minorHAnsi" w:cstheme="minorHAnsi"/>
          <w:spacing w:val="-2"/>
        </w:rPr>
        <w:t xml:space="preserve"> </w:t>
      </w:r>
      <w:r w:rsidRPr="00047752">
        <w:rPr>
          <w:rFonts w:asciiTheme="minorHAnsi" w:eastAsia="Times New Roman" w:hAnsiTheme="minorHAnsi" w:cstheme="minorHAnsi"/>
          <w:spacing w:val="-1"/>
        </w:rPr>
        <w:t>presentazione</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dei progetti</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relativi ad azioni di formazione continua “Procedura just in time”.</w:t>
      </w:r>
    </w:p>
    <w:p w14:paraId="03C15EDF" w14:textId="77777777" w:rsidR="004942EC" w:rsidRPr="00047752" w:rsidRDefault="004942EC" w:rsidP="004942EC">
      <w:pPr>
        <w:spacing w:after="33" w:line="242" w:lineRule="auto"/>
        <w:ind w:left="10"/>
        <w:rPr>
          <w:rFonts w:cstheme="minorHAnsi"/>
          <w:sz w:val="24"/>
          <w:szCs w:val="24"/>
        </w:rPr>
      </w:pPr>
      <w:r w:rsidRPr="00047752">
        <w:rPr>
          <w:rFonts w:cstheme="minorHAnsi"/>
          <w:b/>
          <w:bCs/>
          <w:sz w:val="24"/>
          <w:szCs w:val="24"/>
        </w:rPr>
        <w:t xml:space="preserve">Codice bando:  </w:t>
      </w:r>
    </w:p>
    <w:p w14:paraId="68AF7555" w14:textId="282136FD" w:rsidR="002D1BBB" w:rsidRPr="00230F6B" w:rsidRDefault="004942EC" w:rsidP="002D1BBB">
      <w:pPr>
        <w:widowControl/>
        <w:tabs>
          <w:tab w:val="left" w:pos="709"/>
        </w:tabs>
        <w:suppressAutoHyphens/>
        <w:spacing w:after="72" w:line="300" w:lineRule="exact"/>
        <w:ind w:right="141"/>
        <w:jc w:val="both"/>
        <w:rPr>
          <w:rFonts w:eastAsia="Trebuchet MS" w:cstheme="minorHAnsi"/>
          <w:b/>
          <w:bCs/>
          <w:spacing w:val="-1"/>
          <w:sz w:val="24"/>
          <w:szCs w:val="24"/>
        </w:rPr>
      </w:pPr>
      <w:r w:rsidRPr="00047752">
        <w:rPr>
          <w:rFonts w:eastAsia="Times New Roman" w:cstheme="minorHAnsi"/>
          <w:b/>
          <w:bCs/>
        </w:rPr>
        <w:sym w:font="Arial" w:char="F094"/>
      </w:r>
      <w:r w:rsidRPr="00047752">
        <w:rPr>
          <w:rFonts w:eastAsia="Times New Roman" w:cstheme="minorHAnsi"/>
          <w:b/>
          <w:bCs/>
        </w:rPr>
        <w:t xml:space="preserve"> </w:t>
      </w:r>
      <w:r w:rsidR="001D2D00">
        <w:rPr>
          <w:rFonts w:eastAsia="Trebuchet MS" w:cstheme="minorHAnsi"/>
          <w:b/>
          <w:bCs/>
          <w:spacing w:val="-1"/>
          <w:sz w:val="24"/>
          <w:szCs w:val="24"/>
        </w:rPr>
        <w:t>PNRR</w:t>
      </w:r>
      <w:r w:rsidR="002D1BBB" w:rsidRPr="00230F6B">
        <w:rPr>
          <w:rFonts w:eastAsia="Trebuchet MS" w:cstheme="minorHAnsi"/>
          <w:b/>
          <w:bCs/>
          <w:spacing w:val="-1"/>
          <w:sz w:val="24"/>
          <w:szCs w:val="24"/>
        </w:rPr>
        <w:t>_5_FORMAZIONE</w:t>
      </w:r>
    </w:p>
    <w:p w14:paraId="145EB464" w14:textId="2E352163" w:rsidR="00E3149A" w:rsidRPr="00047752" w:rsidRDefault="00E3149A" w:rsidP="004942EC">
      <w:pPr>
        <w:suppressAutoHyphens/>
        <w:spacing w:line="200" w:lineRule="exact"/>
        <w:rPr>
          <w:rFonts w:cstheme="minorHAnsi"/>
        </w:rPr>
      </w:pPr>
    </w:p>
    <w:p w14:paraId="103B09FE" w14:textId="1DD8E2F7" w:rsidR="00E3149A" w:rsidRPr="00047752" w:rsidRDefault="00E3149A" w:rsidP="00E3149A">
      <w:pPr>
        <w:pStyle w:val="Corpotesto"/>
        <w:tabs>
          <w:tab w:val="left" w:pos="772"/>
          <w:tab w:val="left" w:pos="1094"/>
        </w:tabs>
        <w:suppressAutoHyphens/>
        <w:spacing w:before="72" w:line="281" w:lineRule="auto"/>
        <w:ind w:left="120"/>
        <w:rPr>
          <w:rFonts w:asciiTheme="minorHAnsi" w:hAnsiTheme="minorHAnsi" w:cstheme="minorHAnsi"/>
        </w:rPr>
      </w:pPr>
      <w:r w:rsidRPr="00047752">
        <w:rPr>
          <w:rFonts w:asciiTheme="minorHAnsi" w:hAnsiTheme="minorHAnsi" w:cstheme="minorHAnsi"/>
        </w:rPr>
        <w:t>Il</w:t>
      </w:r>
      <w:r w:rsidRPr="00047752">
        <w:rPr>
          <w:rFonts w:asciiTheme="minorHAnsi" w:hAnsiTheme="minorHAnsi" w:cstheme="minorHAnsi"/>
          <w:spacing w:val="-1"/>
        </w:rPr>
        <w:t xml:space="preserve"> </w:t>
      </w:r>
      <w:r w:rsidRPr="00047752">
        <w:rPr>
          <w:rFonts w:asciiTheme="minorHAnsi" w:hAnsiTheme="minorHAnsi" w:cstheme="minorHAnsi"/>
          <w:spacing w:val="-2"/>
        </w:rPr>
        <w:t>sottoscritto</w:t>
      </w:r>
      <w:r w:rsidRPr="00047752">
        <w:rPr>
          <w:rFonts w:asciiTheme="minorHAnsi" w:hAnsiTheme="minorHAnsi" w:cstheme="minorHAnsi"/>
        </w:rPr>
        <w:t>___________________________________________________________</w:t>
      </w:r>
      <w:r w:rsidR="00EF220A" w:rsidRPr="00047752">
        <w:rPr>
          <w:rFonts w:asciiTheme="minorHAnsi" w:hAnsiTheme="minorHAnsi" w:cstheme="minorHAnsi"/>
        </w:rPr>
        <w:t>_______________</w:t>
      </w:r>
      <w:r w:rsidRPr="00047752">
        <w:rPr>
          <w:rFonts w:asciiTheme="minorHAnsi" w:hAnsiTheme="minorHAnsi" w:cstheme="minorHAnsi"/>
        </w:rPr>
        <w:t>______</w:t>
      </w:r>
    </w:p>
    <w:p w14:paraId="43FB0873" w14:textId="2487E66A" w:rsidR="00E3149A" w:rsidRPr="00047752" w:rsidRDefault="00E3149A" w:rsidP="00E3149A">
      <w:pPr>
        <w:pStyle w:val="Corpotesto"/>
        <w:tabs>
          <w:tab w:val="left" w:pos="772"/>
          <w:tab w:val="left" w:pos="1094"/>
        </w:tabs>
        <w:suppressAutoHyphens/>
        <w:spacing w:before="72" w:line="281" w:lineRule="auto"/>
        <w:ind w:left="120"/>
        <w:rPr>
          <w:rFonts w:asciiTheme="minorHAnsi" w:hAnsiTheme="minorHAnsi" w:cstheme="minorHAnsi"/>
        </w:rPr>
      </w:pPr>
      <w:r w:rsidRPr="00047752">
        <w:rPr>
          <w:rFonts w:asciiTheme="minorHAnsi" w:hAnsiTheme="minorHAnsi" w:cstheme="minorHAnsi"/>
        </w:rPr>
        <w:t>nato a ________________________________________________ il ___________________________, in qualità di legale rappresentante d</w:t>
      </w:r>
      <w:r w:rsidR="00D419D9" w:rsidRPr="00047752">
        <w:rPr>
          <w:rFonts w:asciiTheme="minorHAnsi" w:hAnsiTheme="minorHAnsi" w:cstheme="minorHAnsi"/>
        </w:rPr>
        <w:t>ell</w:t>
      </w:r>
      <w:r w:rsidR="0078049A" w:rsidRPr="00047752">
        <w:rPr>
          <w:rFonts w:asciiTheme="minorHAnsi" w:hAnsiTheme="minorHAnsi" w:cstheme="minorHAnsi"/>
        </w:rPr>
        <w:t>’azienda</w:t>
      </w:r>
      <w:r w:rsidRPr="00047752">
        <w:rPr>
          <w:rFonts w:asciiTheme="minorHAnsi" w:hAnsiTheme="minorHAnsi" w:cstheme="minorHAnsi"/>
        </w:rPr>
        <w:t xml:space="preserve"> ____________________________________________ con sede legale in _______________________________________ via _______________________ n. ____ C.F.: _______________________________________, partita IVA _______</w:t>
      </w:r>
      <w:r w:rsidR="00EF220A" w:rsidRPr="00047752">
        <w:rPr>
          <w:rFonts w:asciiTheme="minorHAnsi" w:hAnsiTheme="minorHAnsi" w:cstheme="minorHAnsi"/>
        </w:rPr>
        <w:t>________________</w:t>
      </w:r>
      <w:r w:rsidRPr="00047752">
        <w:rPr>
          <w:rFonts w:asciiTheme="minorHAnsi" w:hAnsiTheme="minorHAnsi" w:cstheme="minorHAnsi"/>
        </w:rPr>
        <w:t>__________________,</w:t>
      </w:r>
    </w:p>
    <w:p w14:paraId="107FFFF1" w14:textId="0C9F2B54" w:rsidR="00E3149A" w:rsidRPr="00047752" w:rsidRDefault="00E3149A" w:rsidP="00E3149A">
      <w:pPr>
        <w:pStyle w:val="Corpotesto"/>
        <w:tabs>
          <w:tab w:val="left" w:pos="772"/>
          <w:tab w:val="left" w:pos="1094"/>
        </w:tabs>
        <w:suppressAutoHyphens/>
        <w:spacing w:before="72" w:line="281" w:lineRule="auto"/>
        <w:ind w:left="120"/>
        <w:rPr>
          <w:rFonts w:asciiTheme="minorHAnsi" w:hAnsiTheme="minorHAnsi" w:cstheme="minorHAnsi"/>
        </w:rPr>
      </w:pPr>
      <w:r w:rsidRPr="00047752">
        <w:rPr>
          <w:rFonts w:asciiTheme="minorHAnsi" w:hAnsiTheme="minorHAnsi" w:cstheme="minorHAnsi"/>
        </w:rPr>
        <w:t>indirizzo PEC ________________________________________________</w:t>
      </w:r>
      <w:r w:rsidR="00EF220A" w:rsidRPr="00047752">
        <w:rPr>
          <w:rFonts w:asciiTheme="minorHAnsi" w:hAnsiTheme="minorHAnsi" w:cstheme="minorHAnsi"/>
        </w:rPr>
        <w:t>____________</w:t>
      </w:r>
      <w:r w:rsidRPr="00047752">
        <w:rPr>
          <w:rFonts w:asciiTheme="minorHAnsi" w:hAnsiTheme="minorHAnsi" w:cstheme="minorHAnsi"/>
        </w:rPr>
        <w:t>___________________</w:t>
      </w:r>
    </w:p>
    <w:p w14:paraId="198A8410" w14:textId="77777777" w:rsidR="00E3149A" w:rsidRPr="00047752" w:rsidRDefault="00E3149A" w:rsidP="00E3149A">
      <w:pPr>
        <w:pStyle w:val="Titolo4"/>
        <w:suppressAutoHyphens/>
        <w:spacing w:before="72"/>
        <w:ind w:left="0" w:right="2776"/>
        <w:rPr>
          <w:rFonts w:asciiTheme="minorHAnsi" w:hAnsiTheme="minorHAnsi" w:cstheme="minorHAnsi"/>
          <w:spacing w:val="-1"/>
        </w:rPr>
      </w:pPr>
    </w:p>
    <w:p w14:paraId="71F92689" w14:textId="77777777" w:rsidR="00E3149A" w:rsidRPr="00047752" w:rsidRDefault="00E3149A" w:rsidP="00E3149A">
      <w:pPr>
        <w:pStyle w:val="Titolo4"/>
        <w:suppressAutoHyphens/>
        <w:spacing w:before="72"/>
        <w:ind w:left="2778" w:right="2776"/>
        <w:jc w:val="center"/>
        <w:rPr>
          <w:rFonts w:asciiTheme="minorHAnsi" w:hAnsiTheme="minorHAnsi" w:cstheme="minorHAnsi"/>
          <w:spacing w:val="-1"/>
        </w:rPr>
      </w:pPr>
      <w:r w:rsidRPr="00047752">
        <w:rPr>
          <w:rFonts w:asciiTheme="minorHAnsi" w:hAnsiTheme="minorHAnsi" w:cstheme="minorHAnsi"/>
          <w:spacing w:val="-1"/>
        </w:rPr>
        <w:t>CHIEDE</w:t>
      </w:r>
    </w:p>
    <w:p w14:paraId="7E4855F8" w14:textId="77777777" w:rsidR="00E3149A" w:rsidRPr="00047752" w:rsidRDefault="00E3149A" w:rsidP="00E3149A">
      <w:pPr>
        <w:suppressAutoHyphens/>
        <w:spacing w:before="9" w:line="220" w:lineRule="exact"/>
        <w:rPr>
          <w:rFonts w:cstheme="minorHAnsi"/>
        </w:rPr>
      </w:pPr>
    </w:p>
    <w:p w14:paraId="38170334" w14:textId="514DFF8B" w:rsidR="00E3149A" w:rsidRPr="00047752" w:rsidRDefault="00E3149A" w:rsidP="00E3149A">
      <w:pPr>
        <w:pStyle w:val="Corpotesto"/>
        <w:tabs>
          <w:tab w:val="left" w:pos="9904"/>
        </w:tabs>
        <w:suppressAutoHyphens/>
        <w:spacing w:before="72"/>
        <w:ind w:left="0"/>
        <w:rPr>
          <w:rFonts w:asciiTheme="minorHAnsi" w:hAnsiTheme="minorHAnsi" w:cstheme="minorHAnsi"/>
          <w:spacing w:val="-1"/>
        </w:rPr>
      </w:pPr>
      <w:r w:rsidRPr="00047752">
        <w:rPr>
          <w:rFonts w:asciiTheme="minorHAnsi" w:hAnsiTheme="minorHAnsi" w:cstheme="minorHAnsi"/>
          <w:spacing w:val="-1"/>
        </w:rPr>
        <w:lastRenderedPageBreak/>
        <w:t>l’ammissione</w:t>
      </w:r>
      <w:r w:rsidRPr="00047752">
        <w:rPr>
          <w:rFonts w:asciiTheme="minorHAnsi" w:hAnsiTheme="minorHAnsi" w:cstheme="minorHAnsi"/>
          <w:spacing w:val="52"/>
        </w:rPr>
        <w:t xml:space="preserve"> </w:t>
      </w:r>
      <w:r w:rsidRPr="00047752">
        <w:rPr>
          <w:rFonts w:asciiTheme="minorHAnsi" w:hAnsiTheme="minorHAnsi" w:cstheme="minorHAnsi"/>
        </w:rPr>
        <w:t>a</w:t>
      </w:r>
      <w:r w:rsidRPr="00047752">
        <w:rPr>
          <w:rFonts w:asciiTheme="minorHAnsi" w:hAnsiTheme="minorHAnsi" w:cstheme="minorHAnsi"/>
          <w:spacing w:val="53"/>
        </w:rPr>
        <w:t xml:space="preserve"> </w:t>
      </w:r>
      <w:r w:rsidRPr="00047752">
        <w:rPr>
          <w:rFonts w:asciiTheme="minorHAnsi" w:hAnsiTheme="minorHAnsi" w:cstheme="minorHAnsi"/>
          <w:spacing w:val="-1"/>
        </w:rPr>
        <w:t>finanziamento</w:t>
      </w:r>
      <w:r w:rsidRPr="00047752">
        <w:rPr>
          <w:rFonts w:asciiTheme="minorHAnsi" w:hAnsiTheme="minorHAnsi" w:cstheme="minorHAnsi"/>
          <w:spacing w:val="53"/>
        </w:rPr>
        <w:t xml:space="preserve"> </w:t>
      </w:r>
      <w:r w:rsidRPr="00047752">
        <w:rPr>
          <w:rFonts w:asciiTheme="minorHAnsi" w:hAnsiTheme="minorHAnsi" w:cstheme="minorHAnsi"/>
          <w:spacing w:val="-1"/>
        </w:rPr>
        <w:t>del</w:t>
      </w:r>
      <w:r w:rsidRPr="00047752">
        <w:rPr>
          <w:rFonts w:asciiTheme="minorHAnsi" w:hAnsiTheme="minorHAnsi" w:cstheme="minorHAnsi"/>
          <w:spacing w:val="53"/>
        </w:rPr>
        <w:t xml:space="preserve"> </w:t>
      </w:r>
      <w:r w:rsidRPr="00047752">
        <w:rPr>
          <w:rFonts w:asciiTheme="minorHAnsi" w:hAnsiTheme="minorHAnsi" w:cstheme="minorHAnsi"/>
          <w:spacing w:val="-1"/>
        </w:rPr>
        <w:t>progetto</w:t>
      </w:r>
      <w:r w:rsidRPr="00047752">
        <w:rPr>
          <w:rFonts w:asciiTheme="minorHAnsi" w:hAnsiTheme="minorHAnsi" w:cstheme="minorHAnsi"/>
          <w:spacing w:val="52"/>
        </w:rPr>
        <w:t xml:space="preserve"> </w:t>
      </w:r>
      <w:r w:rsidRPr="00047752">
        <w:rPr>
          <w:rFonts w:asciiTheme="minorHAnsi" w:hAnsiTheme="minorHAnsi" w:cstheme="minorHAnsi"/>
          <w:spacing w:val="-1"/>
        </w:rPr>
        <w:t>denominato ________________</w:t>
      </w:r>
      <w:r w:rsidR="00EF220A" w:rsidRPr="00047752">
        <w:rPr>
          <w:rFonts w:asciiTheme="minorHAnsi" w:hAnsiTheme="minorHAnsi" w:cstheme="minorHAnsi"/>
          <w:spacing w:val="-1"/>
        </w:rPr>
        <w:t>_______</w:t>
      </w:r>
      <w:r w:rsidRPr="00047752">
        <w:rPr>
          <w:rFonts w:asciiTheme="minorHAnsi" w:hAnsiTheme="minorHAnsi" w:cstheme="minorHAnsi"/>
          <w:spacing w:val="-1"/>
        </w:rPr>
        <w:t>__________________</w:t>
      </w:r>
      <w:r w:rsidR="00D419D9" w:rsidRPr="00047752">
        <w:rPr>
          <w:rFonts w:asciiTheme="minorHAnsi" w:hAnsiTheme="minorHAnsi" w:cstheme="minorHAnsi"/>
          <w:spacing w:val="-1"/>
        </w:rPr>
        <w:t>__</w:t>
      </w:r>
      <w:r w:rsidRPr="00047752">
        <w:rPr>
          <w:rFonts w:asciiTheme="minorHAnsi" w:hAnsiTheme="minorHAnsi" w:cstheme="minorHAnsi"/>
          <w:spacing w:val="-1"/>
        </w:rPr>
        <w:t>,</w:t>
      </w:r>
    </w:p>
    <w:p w14:paraId="65E2C252" w14:textId="38516305" w:rsidR="00E3149A" w:rsidRPr="00047752" w:rsidRDefault="00E3149A" w:rsidP="00E3149A">
      <w:pPr>
        <w:pStyle w:val="Corpotesto"/>
        <w:tabs>
          <w:tab w:val="left" w:pos="9904"/>
        </w:tabs>
        <w:suppressAutoHyphens/>
        <w:spacing w:before="72"/>
        <w:rPr>
          <w:rFonts w:asciiTheme="minorHAnsi" w:hAnsiTheme="minorHAnsi" w:cstheme="minorHAnsi"/>
        </w:rPr>
      </w:pPr>
      <w:r w:rsidRPr="00047752">
        <w:rPr>
          <w:rFonts w:asciiTheme="minorHAnsi" w:hAnsiTheme="minorHAnsi" w:cstheme="minorHAnsi"/>
          <w:spacing w:val="-1"/>
        </w:rPr>
        <w:t>Codice SIFORM2 n. _______________________ per un importo di €___________</w:t>
      </w:r>
      <w:r w:rsidR="00EF220A" w:rsidRPr="00047752">
        <w:rPr>
          <w:rFonts w:asciiTheme="minorHAnsi" w:hAnsiTheme="minorHAnsi" w:cstheme="minorHAnsi"/>
          <w:spacing w:val="-1"/>
        </w:rPr>
        <w:t>_____</w:t>
      </w:r>
      <w:r w:rsidRPr="00047752">
        <w:rPr>
          <w:rFonts w:asciiTheme="minorHAnsi" w:hAnsiTheme="minorHAnsi" w:cstheme="minorHAnsi"/>
          <w:spacing w:val="-1"/>
        </w:rPr>
        <w:t>___________________</w:t>
      </w:r>
    </w:p>
    <w:p w14:paraId="4745BB3A" w14:textId="77777777" w:rsidR="00E3149A" w:rsidRPr="00047752" w:rsidRDefault="00E3149A" w:rsidP="00E3149A">
      <w:pPr>
        <w:pStyle w:val="Corpotesto"/>
        <w:suppressAutoHyphens/>
        <w:spacing w:before="72"/>
        <w:ind w:right="112"/>
        <w:jc w:val="both"/>
        <w:rPr>
          <w:rFonts w:asciiTheme="minorHAnsi" w:hAnsiTheme="minorHAnsi" w:cstheme="minorHAnsi"/>
          <w:spacing w:val="-1"/>
        </w:rPr>
      </w:pPr>
      <w:r w:rsidRPr="00047752">
        <w:rPr>
          <w:rFonts w:asciiTheme="minorHAnsi" w:hAnsiTheme="minorHAnsi" w:cstheme="minorHAnsi"/>
        </w:rPr>
        <w:t>a</w:t>
      </w:r>
      <w:r w:rsidRPr="00047752">
        <w:rPr>
          <w:rFonts w:asciiTheme="minorHAnsi" w:hAnsiTheme="minorHAnsi" w:cstheme="minorHAnsi"/>
          <w:spacing w:val="9"/>
        </w:rPr>
        <w:t xml:space="preserve"> </w:t>
      </w:r>
      <w:r w:rsidRPr="00047752">
        <w:rPr>
          <w:rFonts w:asciiTheme="minorHAnsi" w:hAnsiTheme="minorHAnsi" w:cstheme="minorHAnsi"/>
          <w:spacing w:val="-1"/>
        </w:rPr>
        <w:t>tal</w:t>
      </w:r>
      <w:r w:rsidRPr="00047752">
        <w:rPr>
          <w:rFonts w:asciiTheme="minorHAnsi" w:hAnsiTheme="minorHAnsi" w:cstheme="minorHAnsi"/>
          <w:spacing w:val="10"/>
        </w:rPr>
        <w:t xml:space="preserve"> </w:t>
      </w:r>
      <w:r w:rsidRPr="00047752">
        <w:rPr>
          <w:rFonts w:asciiTheme="minorHAnsi" w:hAnsiTheme="minorHAnsi" w:cstheme="minorHAnsi"/>
          <w:spacing w:val="-1"/>
        </w:rPr>
        <w:t>fine,</w:t>
      </w:r>
      <w:r w:rsidRPr="00047752">
        <w:rPr>
          <w:rFonts w:asciiTheme="minorHAnsi" w:hAnsiTheme="minorHAnsi" w:cstheme="minorHAnsi"/>
          <w:spacing w:val="11"/>
        </w:rPr>
        <w:t xml:space="preserve"> </w:t>
      </w:r>
      <w:r w:rsidRPr="00047752">
        <w:rPr>
          <w:rFonts w:asciiTheme="minorHAnsi" w:hAnsiTheme="minorHAnsi" w:cstheme="minorHAnsi"/>
          <w:spacing w:val="-1"/>
        </w:rPr>
        <w:t>consapevole</w:t>
      </w:r>
      <w:r w:rsidRPr="00047752">
        <w:rPr>
          <w:rFonts w:asciiTheme="minorHAnsi" w:hAnsiTheme="minorHAnsi" w:cstheme="minorHAnsi"/>
          <w:spacing w:val="10"/>
        </w:rPr>
        <w:t xml:space="preserve"> </w:t>
      </w:r>
      <w:r w:rsidRPr="00047752">
        <w:rPr>
          <w:rFonts w:asciiTheme="minorHAnsi" w:hAnsiTheme="minorHAnsi" w:cstheme="minorHAnsi"/>
          <w:spacing w:val="-1"/>
        </w:rPr>
        <w:t>di</w:t>
      </w:r>
      <w:r w:rsidRPr="00047752">
        <w:rPr>
          <w:rFonts w:asciiTheme="minorHAnsi" w:hAnsiTheme="minorHAnsi" w:cstheme="minorHAnsi"/>
          <w:spacing w:val="9"/>
        </w:rPr>
        <w:t xml:space="preserve"> </w:t>
      </w:r>
      <w:r w:rsidRPr="00047752">
        <w:rPr>
          <w:rFonts w:asciiTheme="minorHAnsi" w:hAnsiTheme="minorHAnsi" w:cstheme="minorHAnsi"/>
          <w:spacing w:val="-1"/>
        </w:rPr>
        <w:t>quanto</w:t>
      </w:r>
      <w:r w:rsidRPr="00047752">
        <w:rPr>
          <w:rFonts w:asciiTheme="minorHAnsi" w:hAnsiTheme="minorHAnsi" w:cstheme="minorHAnsi"/>
          <w:spacing w:val="10"/>
        </w:rPr>
        <w:t xml:space="preserve"> </w:t>
      </w:r>
      <w:r w:rsidRPr="00047752">
        <w:rPr>
          <w:rFonts w:asciiTheme="minorHAnsi" w:hAnsiTheme="minorHAnsi" w:cstheme="minorHAnsi"/>
          <w:spacing w:val="-1"/>
        </w:rPr>
        <w:t>previsto</w:t>
      </w:r>
      <w:r w:rsidRPr="00047752">
        <w:rPr>
          <w:rFonts w:asciiTheme="minorHAnsi" w:hAnsiTheme="minorHAnsi" w:cstheme="minorHAnsi"/>
          <w:spacing w:val="10"/>
        </w:rPr>
        <w:t xml:space="preserve"> </w:t>
      </w:r>
      <w:r w:rsidRPr="00047752">
        <w:rPr>
          <w:rFonts w:asciiTheme="minorHAnsi" w:hAnsiTheme="minorHAnsi" w:cstheme="minorHAnsi"/>
          <w:spacing w:val="-1"/>
        </w:rPr>
        <w:t>dagli</w:t>
      </w:r>
      <w:r w:rsidRPr="00047752">
        <w:rPr>
          <w:rFonts w:asciiTheme="minorHAnsi" w:hAnsiTheme="minorHAnsi" w:cstheme="minorHAnsi"/>
          <w:spacing w:val="10"/>
        </w:rPr>
        <w:t xml:space="preserve"> </w:t>
      </w:r>
      <w:r w:rsidRPr="00047752">
        <w:rPr>
          <w:rFonts w:asciiTheme="minorHAnsi" w:hAnsiTheme="minorHAnsi" w:cstheme="minorHAnsi"/>
          <w:spacing w:val="-1"/>
        </w:rPr>
        <w:t>artt.</w:t>
      </w:r>
      <w:r w:rsidRPr="00047752">
        <w:rPr>
          <w:rFonts w:asciiTheme="minorHAnsi" w:hAnsiTheme="minorHAnsi" w:cstheme="minorHAnsi"/>
          <w:spacing w:val="11"/>
        </w:rPr>
        <w:t xml:space="preserve"> </w:t>
      </w:r>
      <w:r w:rsidRPr="00047752">
        <w:rPr>
          <w:rFonts w:asciiTheme="minorHAnsi" w:hAnsiTheme="minorHAnsi" w:cstheme="minorHAnsi"/>
          <w:spacing w:val="-1"/>
        </w:rPr>
        <w:t>75</w:t>
      </w:r>
      <w:r w:rsidRPr="00047752">
        <w:rPr>
          <w:rFonts w:asciiTheme="minorHAnsi" w:hAnsiTheme="minorHAnsi" w:cstheme="minorHAnsi"/>
          <w:spacing w:val="9"/>
        </w:rPr>
        <w:t xml:space="preserve"> </w:t>
      </w:r>
      <w:r w:rsidRPr="00047752">
        <w:rPr>
          <w:rFonts w:asciiTheme="minorHAnsi" w:hAnsiTheme="minorHAnsi" w:cstheme="minorHAnsi"/>
        </w:rPr>
        <w:t>e</w:t>
      </w:r>
      <w:r w:rsidRPr="00047752">
        <w:rPr>
          <w:rFonts w:asciiTheme="minorHAnsi" w:hAnsiTheme="minorHAnsi" w:cstheme="minorHAnsi"/>
          <w:spacing w:val="10"/>
        </w:rPr>
        <w:t xml:space="preserve"> </w:t>
      </w:r>
      <w:r w:rsidRPr="00047752">
        <w:rPr>
          <w:rFonts w:asciiTheme="minorHAnsi" w:hAnsiTheme="minorHAnsi" w:cstheme="minorHAnsi"/>
          <w:spacing w:val="-1"/>
        </w:rPr>
        <w:t>76</w:t>
      </w:r>
      <w:r w:rsidRPr="00047752">
        <w:rPr>
          <w:rFonts w:asciiTheme="minorHAnsi" w:hAnsiTheme="minorHAnsi" w:cstheme="minorHAnsi"/>
          <w:spacing w:val="10"/>
        </w:rPr>
        <w:t xml:space="preserve"> </w:t>
      </w:r>
      <w:r w:rsidRPr="00047752">
        <w:rPr>
          <w:rFonts w:asciiTheme="minorHAnsi" w:hAnsiTheme="minorHAnsi" w:cstheme="minorHAnsi"/>
          <w:spacing w:val="-1"/>
        </w:rPr>
        <w:t>del</w:t>
      </w:r>
      <w:r w:rsidRPr="00047752">
        <w:rPr>
          <w:rFonts w:asciiTheme="minorHAnsi" w:hAnsiTheme="minorHAnsi" w:cstheme="minorHAnsi"/>
          <w:spacing w:val="10"/>
        </w:rPr>
        <w:t xml:space="preserve"> </w:t>
      </w:r>
      <w:r w:rsidRPr="00047752">
        <w:rPr>
          <w:rFonts w:asciiTheme="minorHAnsi" w:hAnsiTheme="minorHAnsi" w:cstheme="minorHAnsi"/>
          <w:spacing w:val="-1"/>
        </w:rPr>
        <w:t>D.P.R.</w:t>
      </w:r>
      <w:r w:rsidRPr="00047752">
        <w:rPr>
          <w:rFonts w:asciiTheme="minorHAnsi" w:hAnsiTheme="minorHAnsi" w:cstheme="minorHAnsi"/>
          <w:spacing w:val="5"/>
        </w:rPr>
        <w:t xml:space="preserve"> </w:t>
      </w:r>
      <w:r w:rsidRPr="00047752">
        <w:rPr>
          <w:rFonts w:asciiTheme="minorHAnsi" w:hAnsiTheme="minorHAnsi" w:cstheme="minorHAnsi"/>
          <w:spacing w:val="-1"/>
        </w:rPr>
        <w:t>n.</w:t>
      </w:r>
      <w:r w:rsidRPr="00047752">
        <w:rPr>
          <w:rFonts w:asciiTheme="minorHAnsi" w:hAnsiTheme="minorHAnsi" w:cstheme="minorHAnsi"/>
          <w:spacing w:val="11"/>
        </w:rPr>
        <w:t xml:space="preserve"> </w:t>
      </w:r>
      <w:r w:rsidRPr="00047752">
        <w:rPr>
          <w:rFonts w:asciiTheme="minorHAnsi" w:hAnsiTheme="minorHAnsi" w:cstheme="minorHAnsi"/>
          <w:spacing w:val="-1"/>
        </w:rPr>
        <w:t>445/2000</w:t>
      </w:r>
      <w:r w:rsidRPr="00047752">
        <w:rPr>
          <w:rFonts w:asciiTheme="minorHAnsi" w:hAnsiTheme="minorHAnsi" w:cstheme="minorHAnsi"/>
          <w:spacing w:val="10"/>
        </w:rPr>
        <w:t xml:space="preserve"> </w:t>
      </w:r>
      <w:r w:rsidRPr="00047752">
        <w:rPr>
          <w:rFonts w:asciiTheme="minorHAnsi" w:hAnsiTheme="minorHAnsi" w:cstheme="minorHAnsi"/>
          <w:spacing w:val="-1"/>
        </w:rPr>
        <w:t>in</w:t>
      </w:r>
      <w:r w:rsidRPr="00047752">
        <w:rPr>
          <w:rFonts w:asciiTheme="minorHAnsi" w:hAnsiTheme="minorHAnsi" w:cstheme="minorHAnsi"/>
          <w:spacing w:val="10"/>
        </w:rPr>
        <w:t xml:space="preserve"> </w:t>
      </w:r>
      <w:r w:rsidRPr="00047752">
        <w:rPr>
          <w:rFonts w:asciiTheme="minorHAnsi" w:hAnsiTheme="minorHAnsi" w:cstheme="minorHAnsi"/>
          <w:spacing w:val="-1"/>
        </w:rPr>
        <w:t>merito</w:t>
      </w:r>
      <w:r w:rsidRPr="00047752">
        <w:rPr>
          <w:rFonts w:asciiTheme="minorHAnsi" w:hAnsiTheme="minorHAnsi" w:cstheme="minorHAnsi"/>
          <w:spacing w:val="10"/>
        </w:rPr>
        <w:t xml:space="preserve"> </w:t>
      </w:r>
      <w:r w:rsidRPr="00047752">
        <w:rPr>
          <w:rFonts w:asciiTheme="minorHAnsi" w:hAnsiTheme="minorHAnsi" w:cstheme="minorHAnsi"/>
        </w:rPr>
        <w:t>alla</w:t>
      </w:r>
      <w:r w:rsidRPr="00047752">
        <w:rPr>
          <w:rFonts w:asciiTheme="minorHAnsi" w:eastAsia="Times New Roman" w:hAnsiTheme="minorHAnsi" w:cstheme="minorHAnsi"/>
          <w:spacing w:val="47"/>
        </w:rPr>
        <w:t xml:space="preserve"> </w:t>
      </w:r>
      <w:r w:rsidRPr="00047752">
        <w:rPr>
          <w:rFonts w:asciiTheme="minorHAnsi" w:hAnsiTheme="minorHAnsi" w:cstheme="minorHAnsi"/>
          <w:spacing w:val="-1"/>
        </w:rPr>
        <w:t>decadenza</w:t>
      </w:r>
      <w:r w:rsidRPr="00047752">
        <w:rPr>
          <w:rFonts w:asciiTheme="minorHAnsi" w:hAnsiTheme="minorHAnsi" w:cstheme="minorHAnsi"/>
          <w:spacing w:val="55"/>
        </w:rPr>
        <w:t xml:space="preserve"> </w:t>
      </w:r>
      <w:r w:rsidRPr="00047752">
        <w:rPr>
          <w:rFonts w:asciiTheme="minorHAnsi" w:hAnsiTheme="minorHAnsi" w:cstheme="minorHAnsi"/>
          <w:spacing w:val="-1"/>
        </w:rPr>
        <w:t>dai</w:t>
      </w:r>
      <w:r w:rsidRPr="00047752">
        <w:rPr>
          <w:rFonts w:asciiTheme="minorHAnsi" w:hAnsiTheme="minorHAnsi" w:cstheme="minorHAnsi"/>
          <w:spacing w:val="57"/>
        </w:rPr>
        <w:t xml:space="preserve"> </w:t>
      </w:r>
      <w:r w:rsidRPr="00047752">
        <w:rPr>
          <w:rFonts w:asciiTheme="minorHAnsi" w:hAnsiTheme="minorHAnsi" w:cstheme="minorHAnsi"/>
          <w:spacing w:val="-1"/>
        </w:rPr>
        <w:t>benefici</w:t>
      </w:r>
      <w:r w:rsidRPr="00047752">
        <w:rPr>
          <w:rFonts w:asciiTheme="minorHAnsi" w:hAnsiTheme="minorHAnsi" w:cstheme="minorHAnsi"/>
          <w:spacing w:val="56"/>
        </w:rPr>
        <w:t xml:space="preserve"> </w:t>
      </w:r>
      <w:r w:rsidRPr="00047752">
        <w:rPr>
          <w:rFonts w:asciiTheme="minorHAnsi" w:hAnsiTheme="minorHAnsi" w:cstheme="minorHAnsi"/>
          <w:spacing w:val="-1"/>
        </w:rPr>
        <w:t>concessi</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hAnsiTheme="minorHAnsi" w:cstheme="minorHAnsi"/>
          <w:spacing w:val="55"/>
        </w:rPr>
        <w:t xml:space="preserve"> </w:t>
      </w:r>
      <w:r w:rsidRPr="00047752">
        <w:rPr>
          <w:rFonts w:asciiTheme="minorHAnsi" w:hAnsiTheme="minorHAnsi" w:cstheme="minorHAnsi"/>
          <w:spacing w:val="-1"/>
        </w:rPr>
        <w:t>base</w:t>
      </w:r>
      <w:r w:rsidRPr="00047752">
        <w:rPr>
          <w:rFonts w:asciiTheme="minorHAnsi" w:hAnsiTheme="minorHAnsi" w:cstheme="minorHAnsi"/>
          <w:spacing w:val="57"/>
        </w:rPr>
        <w:t xml:space="preserve"> </w:t>
      </w:r>
      <w:r w:rsidRPr="00047752">
        <w:rPr>
          <w:rFonts w:asciiTheme="minorHAnsi" w:hAnsiTheme="minorHAnsi" w:cstheme="minorHAnsi"/>
          <w:spacing w:val="-1"/>
        </w:rPr>
        <w:t>di</w:t>
      </w:r>
      <w:r w:rsidRPr="00047752">
        <w:rPr>
          <w:rFonts w:asciiTheme="minorHAnsi" w:hAnsiTheme="minorHAnsi" w:cstheme="minorHAnsi"/>
          <w:spacing w:val="56"/>
        </w:rPr>
        <w:t xml:space="preserve"> </w:t>
      </w:r>
      <w:r w:rsidRPr="00047752">
        <w:rPr>
          <w:rFonts w:asciiTheme="minorHAnsi" w:hAnsiTheme="minorHAnsi" w:cstheme="minorHAnsi"/>
          <w:spacing w:val="-1"/>
        </w:rPr>
        <w:t>dichiarazioni</w:t>
      </w:r>
      <w:r w:rsidRPr="00047752">
        <w:rPr>
          <w:rFonts w:asciiTheme="minorHAnsi" w:hAnsiTheme="minorHAnsi" w:cstheme="minorHAnsi"/>
          <w:spacing w:val="57"/>
        </w:rPr>
        <w:t xml:space="preserve"> </w:t>
      </w:r>
      <w:r w:rsidRPr="00047752">
        <w:rPr>
          <w:rFonts w:asciiTheme="minorHAnsi" w:hAnsiTheme="minorHAnsi" w:cstheme="minorHAnsi"/>
        </w:rPr>
        <w:t>non</w:t>
      </w:r>
      <w:r w:rsidRPr="00047752">
        <w:rPr>
          <w:rFonts w:asciiTheme="minorHAnsi" w:hAnsiTheme="minorHAnsi" w:cstheme="minorHAnsi"/>
          <w:spacing w:val="57"/>
        </w:rPr>
        <w:t xml:space="preserve"> </w:t>
      </w:r>
      <w:r w:rsidRPr="00047752">
        <w:rPr>
          <w:rFonts w:asciiTheme="minorHAnsi" w:hAnsiTheme="minorHAnsi" w:cstheme="minorHAnsi"/>
          <w:spacing w:val="-1"/>
        </w:rPr>
        <w:t>veritiere,</w:t>
      </w:r>
      <w:r w:rsidRPr="00047752">
        <w:rPr>
          <w:rFonts w:asciiTheme="minorHAnsi" w:hAnsiTheme="minorHAnsi" w:cstheme="minorHAnsi"/>
          <w:spacing w:val="57"/>
        </w:rPr>
        <w:t xml:space="preserve"> </w:t>
      </w:r>
      <w:r w:rsidRPr="00047752">
        <w:rPr>
          <w:rFonts w:asciiTheme="minorHAnsi" w:hAnsiTheme="minorHAnsi" w:cstheme="minorHAnsi"/>
          <w:spacing w:val="-1"/>
        </w:rPr>
        <w:t>nonché</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eastAsia="Times New Roman" w:hAnsiTheme="minorHAnsi" w:cstheme="minorHAnsi"/>
          <w:spacing w:val="73"/>
        </w:rPr>
        <w:t xml:space="preserve"> </w:t>
      </w:r>
      <w:r w:rsidRPr="00047752">
        <w:rPr>
          <w:rFonts w:asciiTheme="minorHAnsi" w:hAnsiTheme="minorHAnsi" w:cstheme="minorHAnsi"/>
          <w:spacing w:val="-1"/>
        </w:rPr>
        <w:t>responsabilità</w:t>
      </w:r>
      <w:r w:rsidRPr="00047752">
        <w:rPr>
          <w:rFonts w:asciiTheme="minorHAnsi" w:hAnsiTheme="minorHAnsi" w:cstheme="minorHAnsi"/>
          <w:spacing w:val="25"/>
        </w:rPr>
        <w:t xml:space="preserve"> </w:t>
      </w:r>
      <w:r w:rsidRPr="00047752">
        <w:rPr>
          <w:rFonts w:asciiTheme="minorHAnsi" w:hAnsiTheme="minorHAnsi" w:cstheme="minorHAnsi"/>
          <w:spacing w:val="-1"/>
        </w:rPr>
        <w:t>penale</w:t>
      </w:r>
      <w:r w:rsidRPr="00047752">
        <w:rPr>
          <w:rFonts w:asciiTheme="minorHAnsi" w:hAnsiTheme="minorHAnsi" w:cstheme="minorHAnsi"/>
          <w:spacing w:val="27"/>
        </w:rPr>
        <w:t xml:space="preserve"> </w:t>
      </w:r>
      <w:r w:rsidRPr="00047752">
        <w:rPr>
          <w:rFonts w:asciiTheme="minorHAnsi" w:hAnsiTheme="minorHAnsi" w:cstheme="minorHAnsi"/>
          <w:spacing w:val="-1"/>
        </w:rPr>
        <w:t>conseguente</w:t>
      </w:r>
      <w:r w:rsidRPr="00047752">
        <w:rPr>
          <w:rFonts w:asciiTheme="minorHAnsi" w:hAnsiTheme="minorHAnsi" w:cstheme="minorHAnsi"/>
          <w:spacing w:val="27"/>
        </w:rPr>
        <w:t xml:space="preserve"> </w:t>
      </w:r>
      <w:r w:rsidRPr="00047752">
        <w:rPr>
          <w:rFonts w:asciiTheme="minorHAnsi" w:hAnsiTheme="minorHAnsi" w:cstheme="minorHAnsi"/>
          <w:spacing w:val="-1"/>
        </w:rPr>
        <w:t>al</w:t>
      </w:r>
      <w:r w:rsidRPr="00047752">
        <w:rPr>
          <w:rFonts w:asciiTheme="minorHAnsi" w:hAnsiTheme="minorHAnsi" w:cstheme="minorHAnsi"/>
          <w:spacing w:val="27"/>
        </w:rPr>
        <w:t xml:space="preserve"> </w:t>
      </w:r>
      <w:r w:rsidRPr="00047752">
        <w:rPr>
          <w:rFonts w:asciiTheme="minorHAnsi" w:hAnsiTheme="minorHAnsi" w:cstheme="minorHAnsi"/>
          <w:spacing w:val="-1"/>
        </w:rPr>
        <w:t>rilascio</w:t>
      </w:r>
      <w:r w:rsidRPr="00047752">
        <w:rPr>
          <w:rFonts w:asciiTheme="minorHAnsi" w:hAnsiTheme="minorHAnsi" w:cstheme="minorHAnsi"/>
          <w:spacing w:val="25"/>
        </w:rPr>
        <w:t xml:space="preserve"> </w:t>
      </w:r>
      <w:r w:rsidRPr="00047752">
        <w:rPr>
          <w:rFonts w:asciiTheme="minorHAnsi" w:hAnsiTheme="minorHAnsi" w:cstheme="minorHAnsi"/>
          <w:spacing w:val="-1"/>
        </w:rPr>
        <w:t>di</w:t>
      </w:r>
      <w:r w:rsidRPr="00047752">
        <w:rPr>
          <w:rFonts w:asciiTheme="minorHAnsi" w:hAnsiTheme="minorHAnsi" w:cstheme="minorHAnsi"/>
          <w:spacing w:val="24"/>
        </w:rPr>
        <w:t xml:space="preserve"> </w:t>
      </w:r>
      <w:r w:rsidRPr="00047752">
        <w:rPr>
          <w:rFonts w:asciiTheme="minorHAnsi" w:hAnsiTheme="minorHAnsi" w:cstheme="minorHAnsi"/>
          <w:spacing w:val="-1"/>
        </w:rPr>
        <w:t>dichiarazioni</w:t>
      </w:r>
      <w:r w:rsidRPr="00047752">
        <w:rPr>
          <w:rFonts w:asciiTheme="minorHAnsi" w:hAnsiTheme="minorHAnsi" w:cstheme="minorHAnsi"/>
          <w:spacing w:val="27"/>
        </w:rPr>
        <w:t xml:space="preserve"> </w:t>
      </w:r>
      <w:r w:rsidRPr="00047752">
        <w:rPr>
          <w:rFonts w:asciiTheme="minorHAnsi" w:hAnsiTheme="minorHAnsi" w:cstheme="minorHAnsi"/>
          <w:spacing w:val="-1"/>
        </w:rPr>
        <w:t>mendaci</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alla</w:t>
      </w:r>
      <w:r w:rsidRPr="00047752">
        <w:rPr>
          <w:rFonts w:asciiTheme="minorHAnsi" w:hAnsiTheme="minorHAnsi" w:cstheme="minorHAnsi"/>
          <w:spacing w:val="25"/>
        </w:rPr>
        <w:t xml:space="preserve"> </w:t>
      </w:r>
      <w:r w:rsidRPr="00047752">
        <w:rPr>
          <w:rFonts w:asciiTheme="minorHAnsi" w:hAnsiTheme="minorHAnsi" w:cstheme="minorHAnsi"/>
          <w:spacing w:val="-1"/>
        </w:rPr>
        <w:t>formazione</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uso</w:t>
      </w:r>
      <w:r w:rsidRPr="00047752">
        <w:rPr>
          <w:rFonts w:asciiTheme="minorHAnsi" w:hAnsiTheme="minorHAnsi" w:cstheme="minorHAnsi"/>
          <w:spacing w:val="24"/>
        </w:rPr>
        <w:t xml:space="preserve"> </w:t>
      </w:r>
      <w:r w:rsidRPr="00047752">
        <w:rPr>
          <w:rFonts w:asciiTheme="minorHAnsi" w:hAnsiTheme="minorHAnsi" w:cstheme="minorHAnsi"/>
          <w:spacing w:val="-1"/>
        </w:rPr>
        <w:t>di</w:t>
      </w:r>
      <w:r w:rsidRPr="00047752">
        <w:rPr>
          <w:rFonts w:asciiTheme="minorHAnsi" w:eastAsia="Times New Roman" w:hAnsiTheme="minorHAnsi" w:cstheme="minorHAnsi"/>
          <w:spacing w:val="51"/>
        </w:rPr>
        <w:t xml:space="preserve"> </w:t>
      </w:r>
      <w:r w:rsidRPr="00047752">
        <w:rPr>
          <w:rFonts w:asciiTheme="minorHAnsi" w:hAnsiTheme="minorHAnsi" w:cstheme="minorHAnsi"/>
          <w:spacing w:val="-2"/>
        </w:rPr>
        <w:t xml:space="preserve">atti </w:t>
      </w:r>
      <w:r w:rsidRPr="00047752">
        <w:rPr>
          <w:rFonts w:asciiTheme="minorHAnsi" w:hAnsiTheme="minorHAnsi" w:cstheme="minorHAnsi"/>
          <w:spacing w:val="-1"/>
        </w:rPr>
        <w:t>falsi,</w:t>
      </w:r>
      <w:r w:rsidRPr="00047752">
        <w:rPr>
          <w:rFonts w:asciiTheme="minorHAnsi" w:hAnsiTheme="minorHAnsi" w:cstheme="minorHAnsi"/>
        </w:rPr>
        <w:t xml:space="preserve"> </w:t>
      </w:r>
      <w:r w:rsidRPr="00047752">
        <w:rPr>
          <w:rFonts w:asciiTheme="minorHAnsi" w:hAnsiTheme="minorHAnsi" w:cstheme="minorHAnsi"/>
          <w:spacing w:val="-1"/>
        </w:rPr>
        <w:t>ai</w:t>
      </w:r>
      <w:r w:rsidRPr="00047752">
        <w:rPr>
          <w:rFonts w:asciiTheme="minorHAnsi" w:hAnsiTheme="minorHAnsi" w:cstheme="minorHAnsi"/>
        </w:rPr>
        <w:t xml:space="preserve"> </w:t>
      </w:r>
      <w:r w:rsidRPr="00047752">
        <w:rPr>
          <w:rFonts w:asciiTheme="minorHAnsi" w:hAnsiTheme="minorHAnsi" w:cstheme="minorHAnsi"/>
          <w:spacing w:val="-1"/>
        </w:rPr>
        <w:t>sensi</w:t>
      </w:r>
      <w:r w:rsidRPr="00047752">
        <w:rPr>
          <w:rFonts w:asciiTheme="minorHAnsi" w:hAnsiTheme="minorHAnsi" w:cstheme="minorHAnsi"/>
          <w:spacing w:val="65"/>
        </w:rPr>
        <w:t xml:space="preserve"> </w:t>
      </w:r>
      <w:r w:rsidRPr="00047752">
        <w:rPr>
          <w:rFonts w:asciiTheme="minorHAnsi" w:hAnsiTheme="minorHAnsi" w:cstheme="minorHAnsi"/>
        </w:rPr>
        <w:t>e</w:t>
      </w:r>
      <w:r w:rsidRPr="00047752">
        <w:rPr>
          <w:rFonts w:asciiTheme="minorHAnsi" w:hAnsiTheme="minorHAnsi" w:cstheme="minorHAnsi"/>
          <w:spacing w:val="65"/>
        </w:rPr>
        <w:t xml:space="preserve"> </w:t>
      </w:r>
      <w:r w:rsidRPr="00047752">
        <w:rPr>
          <w:rFonts w:asciiTheme="minorHAnsi" w:hAnsiTheme="minorHAnsi" w:cstheme="minorHAnsi"/>
        </w:rPr>
        <w:t xml:space="preserve">per </w:t>
      </w:r>
      <w:r w:rsidRPr="00047752">
        <w:rPr>
          <w:rFonts w:asciiTheme="minorHAnsi" w:hAnsiTheme="minorHAnsi" w:cstheme="minorHAnsi"/>
          <w:spacing w:val="-1"/>
        </w:rPr>
        <w:t>gli</w:t>
      </w:r>
      <w:r w:rsidRPr="00047752">
        <w:rPr>
          <w:rFonts w:asciiTheme="minorHAnsi" w:hAnsiTheme="minorHAnsi" w:cstheme="minorHAnsi"/>
          <w:spacing w:val="64"/>
        </w:rPr>
        <w:t xml:space="preserve"> </w:t>
      </w:r>
      <w:r w:rsidRPr="00047752">
        <w:rPr>
          <w:rFonts w:asciiTheme="minorHAnsi" w:hAnsiTheme="minorHAnsi" w:cstheme="minorHAnsi"/>
          <w:spacing w:val="-1"/>
        </w:rPr>
        <w:t>effetti</w:t>
      </w:r>
      <w:r w:rsidRPr="00047752">
        <w:rPr>
          <w:rFonts w:asciiTheme="minorHAnsi" w:hAnsiTheme="minorHAnsi" w:cstheme="minorHAnsi"/>
          <w:spacing w:val="65"/>
        </w:rPr>
        <w:t xml:space="preserve"> </w:t>
      </w:r>
      <w:r w:rsidRPr="00047752">
        <w:rPr>
          <w:rFonts w:asciiTheme="minorHAnsi" w:hAnsiTheme="minorHAnsi" w:cstheme="minorHAnsi"/>
          <w:spacing w:val="-1"/>
        </w:rPr>
        <w:t>di</w:t>
      </w:r>
      <w:r w:rsidRPr="00047752">
        <w:rPr>
          <w:rFonts w:asciiTheme="minorHAnsi" w:hAnsiTheme="minorHAnsi" w:cstheme="minorHAnsi"/>
          <w:spacing w:val="65"/>
        </w:rPr>
        <w:t xml:space="preserve"> </w:t>
      </w:r>
      <w:r w:rsidRPr="00047752">
        <w:rPr>
          <w:rFonts w:asciiTheme="minorHAnsi" w:hAnsiTheme="minorHAnsi" w:cstheme="minorHAnsi"/>
        </w:rPr>
        <w:t>cui</w:t>
      </w:r>
      <w:r w:rsidRPr="00047752">
        <w:rPr>
          <w:rFonts w:asciiTheme="minorHAnsi" w:hAnsiTheme="minorHAnsi" w:cstheme="minorHAnsi"/>
          <w:spacing w:val="65"/>
        </w:rPr>
        <w:t xml:space="preserve"> </w:t>
      </w:r>
      <w:r w:rsidRPr="00047752">
        <w:rPr>
          <w:rFonts w:asciiTheme="minorHAnsi" w:hAnsiTheme="minorHAnsi" w:cstheme="minorHAnsi"/>
        </w:rPr>
        <w:t>all’</w:t>
      </w:r>
      <w:r w:rsidRPr="00047752">
        <w:rPr>
          <w:rFonts w:asciiTheme="minorHAnsi" w:hAnsiTheme="minorHAnsi" w:cstheme="minorHAnsi"/>
          <w:spacing w:val="-1"/>
        </w:rPr>
        <w:t>art.</w:t>
      </w:r>
      <w:r w:rsidRPr="00047752">
        <w:rPr>
          <w:rFonts w:asciiTheme="minorHAnsi" w:hAnsiTheme="minorHAnsi" w:cstheme="minorHAnsi"/>
        </w:rPr>
        <w:t xml:space="preserve">  </w:t>
      </w:r>
      <w:r w:rsidRPr="00047752">
        <w:rPr>
          <w:rFonts w:asciiTheme="minorHAnsi" w:hAnsiTheme="minorHAnsi" w:cstheme="minorHAnsi"/>
          <w:spacing w:val="-1"/>
        </w:rPr>
        <w:t>47 del D.P.R.</w:t>
      </w:r>
      <w:r w:rsidRPr="00047752">
        <w:rPr>
          <w:rFonts w:asciiTheme="minorHAnsi" w:hAnsiTheme="minorHAnsi" w:cstheme="minorHAnsi"/>
          <w:spacing w:val="63"/>
        </w:rPr>
        <w:t xml:space="preserve"> </w:t>
      </w:r>
      <w:r w:rsidRPr="00047752">
        <w:rPr>
          <w:rFonts w:asciiTheme="minorHAnsi" w:hAnsiTheme="minorHAnsi" w:cstheme="minorHAnsi"/>
          <w:spacing w:val="-1"/>
        </w:rPr>
        <w:t>445/2000</w:t>
      </w:r>
      <w:r w:rsidRPr="00047752">
        <w:rPr>
          <w:rFonts w:asciiTheme="minorHAnsi" w:hAnsiTheme="minorHAnsi" w:cstheme="minorHAnsi"/>
          <w:spacing w:val="65"/>
        </w:rPr>
        <w:t xml:space="preserve"> </w:t>
      </w:r>
      <w:r w:rsidRPr="00047752">
        <w:rPr>
          <w:rFonts w:asciiTheme="minorHAnsi" w:hAnsiTheme="minorHAnsi" w:cstheme="minorHAnsi"/>
          <w:spacing w:val="-1"/>
        </w:rPr>
        <w:t>sotto</w:t>
      </w:r>
      <w:r w:rsidRPr="00047752">
        <w:rPr>
          <w:rFonts w:asciiTheme="minorHAnsi" w:hAnsiTheme="minorHAnsi" w:cstheme="minorHAnsi"/>
          <w:spacing w:val="65"/>
        </w:rPr>
        <w:t xml:space="preserve"> </w:t>
      </w:r>
      <w:r w:rsidRPr="00047752">
        <w:rPr>
          <w:rFonts w:asciiTheme="minorHAnsi" w:hAnsiTheme="minorHAnsi" w:cstheme="minorHAnsi"/>
          <w:spacing w:val="-1"/>
        </w:rPr>
        <w:t>la</w:t>
      </w:r>
      <w:r w:rsidRPr="00047752">
        <w:rPr>
          <w:rFonts w:asciiTheme="minorHAnsi" w:hAnsiTheme="minorHAnsi" w:cstheme="minorHAnsi"/>
          <w:spacing w:val="65"/>
        </w:rPr>
        <w:t xml:space="preserve"> </w:t>
      </w:r>
      <w:r w:rsidRPr="00047752">
        <w:rPr>
          <w:rFonts w:asciiTheme="minorHAnsi" w:hAnsiTheme="minorHAnsi" w:cstheme="minorHAnsi"/>
          <w:spacing w:val="-1"/>
        </w:rPr>
        <w:t>propria</w:t>
      </w:r>
      <w:r w:rsidRPr="00047752">
        <w:rPr>
          <w:rFonts w:asciiTheme="minorHAnsi" w:eastAsia="Times New Roman" w:hAnsiTheme="minorHAnsi" w:cstheme="minorHAnsi"/>
          <w:spacing w:val="55"/>
        </w:rPr>
        <w:t xml:space="preserve"> </w:t>
      </w:r>
      <w:r w:rsidRPr="00047752">
        <w:rPr>
          <w:rFonts w:asciiTheme="minorHAnsi" w:hAnsiTheme="minorHAnsi" w:cstheme="minorHAnsi"/>
          <w:spacing w:val="-1"/>
        </w:rPr>
        <w:t>responsabilità:</w:t>
      </w:r>
    </w:p>
    <w:p w14:paraId="25508365" w14:textId="77777777" w:rsidR="00EF220A" w:rsidRPr="00047752" w:rsidRDefault="00EF220A" w:rsidP="00E3149A">
      <w:pPr>
        <w:pStyle w:val="Corpotesto"/>
        <w:suppressAutoHyphens/>
        <w:spacing w:before="72"/>
        <w:ind w:right="112"/>
        <w:jc w:val="both"/>
        <w:rPr>
          <w:rFonts w:asciiTheme="minorHAnsi" w:hAnsiTheme="minorHAnsi" w:cstheme="minorHAnsi"/>
        </w:rPr>
      </w:pPr>
    </w:p>
    <w:p w14:paraId="592C6813" w14:textId="77777777" w:rsidR="00E3149A" w:rsidRPr="00047752" w:rsidRDefault="00E3149A" w:rsidP="00E3149A">
      <w:pPr>
        <w:pStyle w:val="Titolo3"/>
        <w:suppressAutoHyphens/>
        <w:ind w:left="2780" w:right="2776"/>
        <w:jc w:val="center"/>
        <w:rPr>
          <w:rFonts w:asciiTheme="minorHAnsi" w:hAnsiTheme="minorHAnsi" w:cstheme="minorHAnsi"/>
          <w:b w:val="0"/>
          <w:bCs w:val="0"/>
        </w:rPr>
      </w:pPr>
      <w:r w:rsidRPr="00047752">
        <w:rPr>
          <w:rFonts w:asciiTheme="minorHAnsi" w:hAnsiTheme="minorHAnsi" w:cstheme="minorHAnsi"/>
          <w:b w:val="0"/>
          <w:spacing w:val="-1"/>
        </w:rPr>
        <w:t>DICHIARA</w:t>
      </w:r>
    </w:p>
    <w:p w14:paraId="17A19019" w14:textId="77777777" w:rsidR="00E3149A" w:rsidRPr="00047752" w:rsidRDefault="00E3149A" w:rsidP="00E3149A">
      <w:pPr>
        <w:suppressAutoHyphens/>
        <w:spacing w:line="220" w:lineRule="exact"/>
        <w:rPr>
          <w:rFonts w:cstheme="minorHAnsi"/>
        </w:rPr>
      </w:pPr>
    </w:p>
    <w:p w14:paraId="2C21D7D7" w14:textId="4347D1DD" w:rsidR="00E3149A" w:rsidRPr="00047752" w:rsidRDefault="00E3149A" w:rsidP="007C626C">
      <w:pPr>
        <w:pStyle w:val="Corpotesto"/>
        <w:numPr>
          <w:ilvl w:val="0"/>
          <w:numId w:val="19"/>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di avere una sede</w:t>
      </w:r>
      <w:r w:rsidR="00CB24BA" w:rsidRPr="00047752">
        <w:rPr>
          <w:rFonts w:asciiTheme="minorHAnsi" w:hAnsiTheme="minorHAnsi" w:cstheme="minorHAnsi"/>
        </w:rPr>
        <w:t xml:space="preserve"> </w:t>
      </w:r>
      <w:r w:rsidR="004C7463" w:rsidRPr="00047752">
        <w:rPr>
          <w:rFonts w:asciiTheme="minorHAnsi" w:hAnsiTheme="minorHAnsi" w:cstheme="minorHAnsi"/>
        </w:rPr>
        <w:t xml:space="preserve">legale e/o </w:t>
      </w:r>
      <w:r w:rsidRPr="00047752">
        <w:rPr>
          <w:rFonts w:asciiTheme="minorHAnsi" w:hAnsiTheme="minorHAnsi" w:cstheme="minorHAnsi"/>
        </w:rPr>
        <w:t>operativa</w:t>
      </w:r>
      <w:r w:rsidR="00D419D9" w:rsidRPr="00047752">
        <w:rPr>
          <w:rFonts w:asciiTheme="minorHAnsi" w:hAnsiTheme="minorHAnsi" w:cstheme="minorHAnsi"/>
        </w:rPr>
        <w:t xml:space="preserve"> </w:t>
      </w:r>
      <w:r w:rsidRPr="00047752">
        <w:rPr>
          <w:rFonts w:asciiTheme="minorHAnsi" w:hAnsiTheme="minorHAnsi" w:cstheme="minorHAnsi"/>
        </w:rPr>
        <w:t xml:space="preserve">presso uno dei Comuni </w:t>
      </w:r>
      <w:r w:rsidR="004942EC" w:rsidRPr="00047752">
        <w:rPr>
          <w:rFonts w:asciiTheme="minorHAnsi" w:hAnsiTheme="minorHAnsi" w:cstheme="minorHAnsi"/>
        </w:rPr>
        <w:t>della Regione Marche</w:t>
      </w:r>
      <w:r w:rsidRPr="00047752">
        <w:rPr>
          <w:rFonts w:asciiTheme="minorHAnsi" w:hAnsiTheme="minorHAnsi" w:cstheme="minorHAnsi"/>
        </w:rPr>
        <w:t>;</w:t>
      </w:r>
    </w:p>
    <w:p w14:paraId="296214E5" w14:textId="77777777" w:rsidR="00E3149A" w:rsidRPr="00047752" w:rsidRDefault="00E3149A" w:rsidP="00357964">
      <w:pPr>
        <w:pStyle w:val="Corpotesto"/>
        <w:tabs>
          <w:tab w:val="left" w:pos="840"/>
        </w:tabs>
        <w:suppressAutoHyphens/>
        <w:spacing w:line="281" w:lineRule="auto"/>
        <w:ind w:left="827" w:right="115"/>
        <w:jc w:val="both"/>
        <w:rPr>
          <w:rFonts w:asciiTheme="minorHAnsi" w:hAnsiTheme="minorHAnsi" w:cstheme="minorHAnsi"/>
        </w:rPr>
      </w:pPr>
      <w:r w:rsidRPr="00047752">
        <w:rPr>
          <w:rFonts w:asciiTheme="minorHAnsi" w:hAnsiTheme="minorHAnsi" w:cstheme="minorHAnsi"/>
        </w:rPr>
        <w:t>oppure</w:t>
      </w:r>
    </w:p>
    <w:p w14:paraId="32C85B1A" w14:textId="393D5647" w:rsidR="00E3149A" w:rsidRPr="00047752" w:rsidRDefault="00E3149A" w:rsidP="00357964">
      <w:pPr>
        <w:pStyle w:val="Corpotesto"/>
        <w:tabs>
          <w:tab w:val="left" w:pos="840"/>
        </w:tabs>
        <w:suppressAutoHyphens/>
        <w:spacing w:line="281" w:lineRule="auto"/>
        <w:ind w:left="827" w:right="115"/>
        <w:jc w:val="both"/>
        <w:rPr>
          <w:rFonts w:asciiTheme="minorHAnsi" w:hAnsiTheme="minorHAnsi" w:cstheme="minorHAnsi"/>
        </w:rPr>
      </w:pPr>
      <w:r w:rsidRPr="00047752">
        <w:rPr>
          <w:rFonts w:asciiTheme="minorHAnsi" w:hAnsiTheme="minorHAnsi" w:cstheme="minorHAnsi"/>
        </w:rPr>
        <w:tab/>
        <w:t xml:space="preserve">di aprire una sede operativa presso uno dei Comuni </w:t>
      </w:r>
      <w:r w:rsidR="004942EC" w:rsidRPr="00047752">
        <w:rPr>
          <w:rFonts w:asciiTheme="minorHAnsi" w:hAnsiTheme="minorHAnsi" w:cstheme="minorHAnsi"/>
        </w:rPr>
        <w:t>della Regione Marche</w:t>
      </w:r>
      <w:r w:rsidRPr="00047752">
        <w:rPr>
          <w:rFonts w:asciiTheme="minorHAnsi" w:hAnsiTheme="minorHAnsi" w:cstheme="minorHAnsi"/>
        </w:rPr>
        <w:t xml:space="preserve"> prima della liquidazione del contributo</w:t>
      </w:r>
      <w:r w:rsidR="004C7463" w:rsidRPr="00047752">
        <w:rPr>
          <w:rFonts w:asciiTheme="minorHAnsi" w:hAnsiTheme="minorHAnsi" w:cstheme="minorHAnsi"/>
        </w:rPr>
        <w:t xml:space="preserve"> </w:t>
      </w:r>
      <w:r w:rsidR="00F8541E" w:rsidRPr="00047752">
        <w:rPr>
          <w:rFonts w:asciiTheme="minorHAnsi" w:hAnsiTheme="minorHAnsi" w:cstheme="minorHAnsi"/>
        </w:rPr>
        <w:t>(acconto</w:t>
      </w:r>
      <w:r w:rsidR="004C7463" w:rsidRPr="00047752">
        <w:rPr>
          <w:rFonts w:asciiTheme="minorHAnsi" w:hAnsiTheme="minorHAnsi" w:cstheme="minorHAnsi"/>
        </w:rPr>
        <w:t xml:space="preserve"> o saldo) pena revoca del finanziamento</w:t>
      </w:r>
      <w:r w:rsidRPr="00047752">
        <w:rPr>
          <w:rFonts w:asciiTheme="minorHAnsi" w:hAnsiTheme="minorHAnsi" w:cstheme="minorHAnsi"/>
        </w:rPr>
        <w:t xml:space="preserve"> </w:t>
      </w:r>
      <w:r w:rsidRPr="00047752">
        <w:rPr>
          <w:rFonts w:asciiTheme="minorHAnsi" w:hAnsiTheme="minorHAnsi" w:cstheme="minorHAnsi"/>
          <w:sz w:val="12"/>
          <w:szCs w:val="12"/>
        </w:rPr>
        <w:t>(vedi nota 2)</w:t>
      </w:r>
      <w:r w:rsidRPr="00047752">
        <w:rPr>
          <w:rFonts w:asciiTheme="minorHAnsi" w:hAnsiTheme="minorHAnsi" w:cstheme="minorHAnsi"/>
        </w:rPr>
        <w:t>;</w:t>
      </w:r>
    </w:p>
    <w:p w14:paraId="4B5BB9FA" w14:textId="5AA5379E" w:rsidR="00E3149A" w:rsidRPr="00047752" w:rsidRDefault="00E3149A" w:rsidP="007C626C">
      <w:pPr>
        <w:pStyle w:val="Corpotesto"/>
        <w:numPr>
          <w:ilvl w:val="0"/>
          <w:numId w:val="19"/>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che il soggetto è accreditato presso la Regione Marche per la macrotipologia formazione continua, ai sensi delle Deliberazioni della Giunta Regionale n. 62 del 17/01/2001 e n.2164</w:t>
      </w:r>
      <w:r w:rsidRPr="00047752">
        <w:rPr>
          <w:rFonts w:asciiTheme="minorHAnsi" w:hAnsiTheme="minorHAnsi" w:cstheme="minorHAnsi"/>
          <w:spacing w:val="-1"/>
        </w:rPr>
        <w:t xml:space="preserve"> del</w:t>
      </w:r>
      <w:r w:rsidRPr="00047752">
        <w:rPr>
          <w:rFonts w:asciiTheme="minorHAnsi" w:hAnsiTheme="minorHAnsi" w:cstheme="minorHAnsi"/>
        </w:rPr>
        <w:t xml:space="preserve"> </w:t>
      </w:r>
      <w:r w:rsidRPr="00047752">
        <w:rPr>
          <w:rFonts w:asciiTheme="minorHAnsi" w:hAnsiTheme="minorHAnsi" w:cstheme="minorHAnsi"/>
          <w:spacing w:val="-1"/>
        </w:rPr>
        <w:t>18/09/2001</w:t>
      </w:r>
      <w:r w:rsidRPr="00047752">
        <w:rPr>
          <w:rFonts w:asciiTheme="minorHAnsi" w:hAnsiTheme="minorHAnsi" w:cstheme="minorHAnsi"/>
        </w:rPr>
        <w:t xml:space="preserve"> e </w:t>
      </w:r>
      <w:r w:rsidRPr="00047752">
        <w:rPr>
          <w:rFonts w:asciiTheme="minorHAnsi" w:hAnsiTheme="minorHAnsi" w:cstheme="minorHAnsi"/>
          <w:spacing w:val="-1"/>
        </w:rPr>
        <w:t>s.m.i.</w:t>
      </w:r>
      <w:r w:rsidRPr="00047752">
        <w:rPr>
          <w:rFonts w:asciiTheme="minorHAnsi" w:hAnsiTheme="minorHAnsi" w:cstheme="minorHAnsi"/>
        </w:rPr>
        <w:t>;</w:t>
      </w:r>
    </w:p>
    <w:p w14:paraId="18FA9B3E" w14:textId="77777777" w:rsidR="00E3149A" w:rsidRPr="00047752" w:rsidRDefault="00E3149A" w:rsidP="00E3149A">
      <w:pPr>
        <w:pStyle w:val="Corpotesto"/>
        <w:tabs>
          <w:tab w:val="left" w:pos="840"/>
        </w:tabs>
        <w:suppressAutoHyphens/>
        <w:spacing w:line="281" w:lineRule="auto"/>
        <w:ind w:left="839" w:right="115"/>
        <w:jc w:val="both"/>
        <w:rPr>
          <w:rFonts w:asciiTheme="minorHAnsi" w:hAnsiTheme="minorHAnsi" w:cstheme="minorHAnsi"/>
        </w:rPr>
      </w:pPr>
      <w:r w:rsidRPr="00047752">
        <w:rPr>
          <w:rFonts w:asciiTheme="minorHAnsi" w:hAnsiTheme="minorHAnsi" w:cstheme="minorHAnsi"/>
        </w:rPr>
        <w:t>oppure</w:t>
      </w:r>
    </w:p>
    <w:p w14:paraId="7C836413" w14:textId="61D6B73D" w:rsidR="00E3149A" w:rsidRPr="00047752" w:rsidRDefault="00E3149A" w:rsidP="006C24D1">
      <w:pPr>
        <w:pStyle w:val="Corpotesto"/>
        <w:suppressAutoHyphens/>
        <w:spacing w:before="44"/>
        <w:ind w:left="839"/>
        <w:jc w:val="both"/>
        <w:rPr>
          <w:rFonts w:asciiTheme="minorHAnsi" w:hAnsiTheme="minorHAnsi" w:cstheme="minorHAnsi"/>
          <w:spacing w:val="-1"/>
        </w:rPr>
      </w:pPr>
      <w:r w:rsidRPr="00047752">
        <w:rPr>
          <w:rFonts w:asciiTheme="minorHAnsi" w:hAnsiTheme="minorHAnsi" w:cstheme="minorHAnsi"/>
        </w:rPr>
        <w:t>che</w:t>
      </w:r>
      <w:r w:rsidRPr="00047752">
        <w:rPr>
          <w:rFonts w:asciiTheme="minorHAnsi" w:hAnsiTheme="minorHAnsi" w:cstheme="minorHAnsi"/>
          <w:spacing w:val="28"/>
        </w:rPr>
        <w:t xml:space="preserve"> </w:t>
      </w:r>
      <w:r w:rsidRPr="00047752">
        <w:rPr>
          <w:rFonts w:asciiTheme="minorHAnsi" w:hAnsiTheme="minorHAnsi" w:cstheme="minorHAnsi"/>
          <w:spacing w:val="-1"/>
        </w:rPr>
        <w:t>il</w:t>
      </w:r>
      <w:r w:rsidRPr="00047752">
        <w:rPr>
          <w:rFonts w:asciiTheme="minorHAnsi" w:hAnsiTheme="minorHAnsi" w:cstheme="minorHAnsi"/>
          <w:spacing w:val="29"/>
        </w:rPr>
        <w:t xml:space="preserve"> </w:t>
      </w:r>
      <w:r w:rsidRPr="00047752">
        <w:rPr>
          <w:rFonts w:asciiTheme="minorHAnsi" w:hAnsiTheme="minorHAnsi" w:cstheme="minorHAnsi"/>
          <w:spacing w:val="-2"/>
        </w:rPr>
        <w:t>soggetto</w:t>
      </w:r>
      <w:r w:rsidRPr="00047752">
        <w:rPr>
          <w:rFonts w:asciiTheme="minorHAnsi" w:hAnsiTheme="minorHAnsi" w:cstheme="minorHAnsi"/>
          <w:spacing w:val="29"/>
        </w:rPr>
        <w:t xml:space="preserve"> </w:t>
      </w:r>
      <w:r w:rsidRPr="00047752">
        <w:rPr>
          <w:rFonts w:asciiTheme="minorHAnsi" w:hAnsiTheme="minorHAnsi" w:cstheme="minorHAnsi"/>
          <w:spacing w:val="-1"/>
        </w:rPr>
        <w:t>ha</w:t>
      </w:r>
      <w:r w:rsidRPr="00047752">
        <w:rPr>
          <w:rFonts w:asciiTheme="minorHAnsi" w:hAnsiTheme="minorHAnsi" w:cstheme="minorHAnsi"/>
          <w:spacing w:val="29"/>
        </w:rPr>
        <w:t xml:space="preserve"> </w:t>
      </w:r>
      <w:r w:rsidRPr="00047752">
        <w:rPr>
          <w:rFonts w:asciiTheme="minorHAnsi" w:hAnsiTheme="minorHAnsi" w:cstheme="minorHAnsi"/>
          <w:spacing w:val="-1"/>
        </w:rPr>
        <w:t>inoltrato</w:t>
      </w:r>
      <w:r w:rsidRPr="00047752">
        <w:rPr>
          <w:rFonts w:asciiTheme="minorHAnsi" w:hAnsiTheme="minorHAnsi" w:cstheme="minorHAnsi"/>
          <w:spacing w:val="28"/>
        </w:rPr>
        <w:t xml:space="preserve"> </w:t>
      </w:r>
      <w:r w:rsidRPr="00047752">
        <w:rPr>
          <w:rFonts w:asciiTheme="minorHAnsi" w:hAnsiTheme="minorHAnsi" w:cstheme="minorHAnsi"/>
          <w:spacing w:val="-1"/>
        </w:rPr>
        <w:t>richiesta</w:t>
      </w:r>
      <w:r w:rsidRPr="00047752">
        <w:rPr>
          <w:rFonts w:asciiTheme="minorHAnsi" w:hAnsiTheme="minorHAnsi" w:cstheme="minorHAnsi"/>
          <w:spacing w:val="29"/>
        </w:rPr>
        <w:t xml:space="preserve"> </w:t>
      </w:r>
      <w:r w:rsidRPr="00047752">
        <w:rPr>
          <w:rFonts w:asciiTheme="minorHAnsi" w:hAnsiTheme="minorHAnsi" w:cstheme="minorHAnsi"/>
          <w:spacing w:val="-1"/>
        </w:rPr>
        <w:t>di</w:t>
      </w:r>
      <w:r w:rsidRPr="00047752">
        <w:rPr>
          <w:rFonts w:asciiTheme="minorHAnsi" w:hAnsiTheme="minorHAnsi" w:cstheme="minorHAnsi"/>
          <w:spacing w:val="29"/>
        </w:rPr>
        <w:t xml:space="preserve"> </w:t>
      </w:r>
      <w:r w:rsidRPr="00047752">
        <w:rPr>
          <w:rFonts w:asciiTheme="minorHAnsi" w:hAnsiTheme="minorHAnsi" w:cstheme="minorHAnsi"/>
          <w:spacing w:val="-1"/>
        </w:rPr>
        <w:t>accreditamento</w:t>
      </w:r>
      <w:r w:rsidRPr="00047752">
        <w:rPr>
          <w:rFonts w:asciiTheme="minorHAnsi" w:hAnsiTheme="minorHAnsi" w:cstheme="minorHAnsi"/>
          <w:spacing w:val="29"/>
        </w:rPr>
        <w:t xml:space="preserve"> </w:t>
      </w:r>
      <w:r w:rsidRPr="00047752">
        <w:rPr>
          <w:rFonts w:asciiTheme="minorHAnsi" w:hAnsiTheme="minorHAnsi" w:cstheme="minorHAnsi"/>
          <w:spacing w:val="-1"/>
        </w:rPr>
        <w:t>per</w:t>
      </w:r>
      <w:r w:rsidRPr="00047752">
        <w:rPr>
          <w:rFonts w:asciiTheme="minorHAnsi" w:hAnsiTheme="minorHAnsi" w:cstheme="minorHAnsi"/>
          <w:spacing w:val="30"/>
        </w:rPr>
        <w:t xml:space="preserve"> </w:t>
      </w:r>
      <w:r w:rsidRPr="00047752">
        <w:rPr>
          <w:rFonts w:asciiTheme="minorHAnsi" w:hAnsiTheme="minorHAnsi" w:cstheme="minorHAnsi"/>
          <w:spacing w:val="-1"/>
        </w:rPr>
        <w:t>la</w:t>
      </w:r>
      <w:r w:rsidRPr="00047752">
        <w:rPr>
          <w:rFonts w:asciiTheme="minorHAnsi" w:hAnsiTheme="minorHAnsi" w:cstheme="minorHAnsi"/>
          <w:spacing w:val="28"/>
        </w:rPr>
        <w:t xml:space="preserve"> </w:t>
      </w:r>
      <w:r w:rsidRPr="00047752">
        <w:rPr>
          <w:rFonts w:asciiTheme="minorHAnsi" w:hAnsiTheme="minorHAnsi" w:cstheme="minorHAnsi"/>
          <w:spacing w:val="-1"/>
        </w:rPr>
        <w:t>macrotipologia</w:t>
      </w:r>
      <w:r w:rsidRPr="00047752">
        <w:rPr>
          <w:rFonts w:asciiTheme="minorHAnsi" w:hAnsiTheme="minorHAnsi" w:cstheme="minorHAnsi"/>
          <w:spacing w:val="29"/>
        </w:rPr>
        <w:t xml:space="preserve"> </w:t>
      </w:r>
      <w:r w:rsidRPr="00047752">
        <w:rPr>
          <w:rFonts w:asciiTheme="minorHAnsi" w:hAnsiTheme="minorHAnsi" w:cstheme="minorHAnsi"/>
          <w:spacing w:val="-1"/>
        </w:rPr>
        <w:t>formazione</w:t>
      </w:r>
      <w:r w:rsidR="006C24D1" w:rsidRPr="00047752">
        <w:rPr>
          <w:rFonts w:asciiTheme="minorHAnsi" w:hAnsiTheme="minorHAnsi" w:cstheme="minorHAnsi"/>
          <w:spacing w:val="-1"/>
        </w:rPr>
        <w:t xml:space="preserve"> </w:t>
      </w:r>
      <w:r w:rsidRPr="00047752">
        <w:rPr>
          <w:rFonts w:asciiTheme="minorHAnsi" w:hAnsiTheme="minorHAnsi" w:cstheme="minorHAnsi"/>
          <w:spacing w:val="-1"/>
        </w:rPr>
        <w:t>continua</w:t>
      </w:r>
      <w:r w:rsidR="00381ED2" w:rsidRPr="00047752">
        <w:rPr>
          <w:rFonts w:asciiTheme="minorHAnsi" w:hAnsiTheme="minorHAnsi" w:cstheme="minorHAnsi"/>
          <w:spacing w:val="-1"/>
        </w:rPr>
        <w:t>;</w:t>
      </w:r>
    </w:p>
    <w:p w14:paraId="57A31A4C" w14:textId="281BE2D1" w:rsidR="00E3149A" w:rsidRPr="00047752" w:rsidRDefault="00E3149A" w:rsidP="007C626C">
      <w:pPr>
        <w:pStyle w:val="Corpotesto"/>
        <w:numPr>
          <w:ilvl w:val="0"/>
          <w:numId w:val="19"/>
        </w:numPr>
        <w:tabs>
          <w:tab w:val="left" w:pos="840"/>
        </w:tabs>
        <w:suppressAutoHyphens/>
        <w:spacing w:line="281" w:lineRule="auto"/>
        <w:ind w:right="115"/>
        <w:jc w:val="both"/>
        <w:rPr>
          <w:rFonts w:asciiTheme="minorHAnsi" w:hAnsiTheme="minorHAnsi" w:cstheme="minorHAnsi"/>
          <w:i/>
          <w:iCs/>
        </w:rPr>
      </w:pPr>
      <w:r w:rsidRPr="00047752">
        <w:rPr>
          <w:rFonts w:asciiTheme="minorHAnsi" w:hAnsiTheme="minorHAnsi" w:cstheme="minorHAnsi"/>
        </w:rPr>
        <w:t xml:space="preserve">che il soggetto legalmente rappresentato non è tenuto all’accreditamento ai sensi dell’Avviso pubblico di che trattasi </w:t>
      </w:r>
      <w:r w:rsidR="0078049A" w:rsidRPr="00047752">
        <w:rPr>
          <w:rFonts w:asciiTheme="minorHAnsi" w:hAnsiTheme="minorHAnsi" w:cstheme="minorHAnsi"/>
          <w:i/>
          <w:iCs/>
        </w:rPr>
        <w:t>“</w:t>
      </w:r>
      <w:r w:rsidRPr="00047752">
        <w:rPr>
          <w:rFonts w:asciiTheme="minorHAnsi" w:hAnsiTheme="minorHAnsi" w:cstheme="minorHAnsi"/>
          <w:i/>
          <w:iCs/>
        </w:rPr>
        <w:t xml:space="preserve">in quanto </w:t>
      </w:r>
      <w:r w:rsidR="0078049A" w:rsidRPr="00047752">
        <w:rPr>
          <w:rFonts w:asciiTheme="minorHAnsi" w:hAnsiTheme="minorHAnsi" w:cstheme="minorHAnsi"/>
          <w:i/>
          <w:iCs/>
        </w:rPr>
        <w:t>l’attività formativa è rivolta ai propri dipendenti”</w:t>
      </w:r>
      <w:r w:rsidRPr="00047752">
        <w:rPr>
          <w:rFonts w:asciiTheme="minorHAnsi" w:hAnsiTheme="minorHAnsi" w:cstheme="minorHAnsi"/>
          <w:i/>
          <w:iCs/>
        </w:rPr>
        <w:t>;</w:t>
      </w:r>
    </w:p>
    <w:p w14:paraId="0CDED520" w14:textId="77777777" w:rsidR="00E3149A" w:rsidRPr="00047752" w:rsidRDefault="00E3149A" w:rsidP="007C626C">
      <w:pPr>
        <w:pStyle w:val="Corpotesto"/>
        <w:numPr>
          <w:ilvl w:val="0"/>
          <w:numId w:val="19"/>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che per il medesimo progetto non è stato chiesto né ottenuto alcun altro finanziamento pubblico;</w:t>
      </w:r>
    </w:p>
    <w:p w14:paraId="5BA2F17C" w14:textId="77777777" w:rsidR="00E3149A" w:rsidRPr="00047752" w:rsidRDefault="00E3149A" w:rsidP="007C626C">
      <w:pPr>
        <w:pStyle w:val="Corpotesto"/>
        <w:numPr>
          <w:ilvl w:val="0"/>
          <w:numId w:val="19"/>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di essere in regola con le disposizioni relative all’inserimento dei disabili di cui alla legge 68/99;</w:t>
      </w:r>
    </w:p>
    <w:p w14:paraId="1516F91E" w14:textId="284EC756" w:rsidR="00E3149A" w:rsidRPr="00047752" w:rsidRDefault="00E3149A" w:rsidP="007C626C">
      <w:pPr>
        <w:pStyle w:val="Corpotesto"/>
        <w:numPr>
          <w:ilvl w:val="0"/>
          <w:numId w:val="19"/>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sz w:val="20"/>
          <w:szCs w:val="20"/>
        </w:rPr>
        <w:tab/>
      </w:r>
      <w:r w:rsidRPr="00047752">
        <w:rPr>
          <w:rFonts w:asciiTheme="minorHAnsi" w:hAnsiTheme="minorHAnsi" w:cstheme="minorHAnsi"/>
        </w:rPr>
        <w:t xml:space="preserve">di conoscere la normativa, nazionale e regionale che regolamenta l’utilizzo delle risorse </w:t>
      </w:r>
      <w:r w:rsidR="001D2D00">
        <w:rPr>
          <w:rFonts w:asciiTheme="minorHAnsi" w:hAnsiTheme="minorHAnsi" w:cstheme="minorHAnsi"/>
          <w:b/>
          <w:bCs/>
        </w:rPr>
        <w:t>PNRR</w:t>
      </w:r>
      <w:r w:rsidR="00DB5F7C">
        <w:rPr>
          <w:rFonts w:asciiTheme="minorHAnsi" w:hAnsiTheme="minorHAnsi" w:cstheme="minorHAnsi"/>
          <w:b/>
          <w:bCs/>
        </w:rPr>
        <w:t xml:space="preserve"> M5C1R1.1- GOL- PERCORSO 5</w:t>
      </w:r>
      <w:r w:rsidR="004942EC" w:rsidRPr="00047752">
        <w:rPr>
          <w:rFonts w:asciiTheme="minorHAnsi" w:hAnsiTheme="minorHAnsi" w:cstheme="minorHAnsi"/>
        </w:rPr>
        <w:t xml:space="preserve"> </w:t>
      </w:r>
      <w:r w:rsidRPr="00047752">
        <w:rPr>
          <w:rFonts w:asciiTheme="minorHAnsi" w:hAnsiTheme="minorHAnsi" w:cstheme="minorHAnsi"/>
        </w:rPr>
        <w:t xml:space="preserve"> e in particolare le disposizioni contenute nei “Manuali per la gestione e la rendicontazione dei progetti inerenti</w:t>
      </w:r>
      <w:r w:rsidR="00357964" w:rsidRPr="00047752">
        <w:rPr>
          <w:rFonts w:asciiTheme="minorHAnsi" w:hAnsiTheme="minorHAnsi" w:cstheme="minorHAnsi"/>
        </w:rPr>
        <w:t xml:space="preserve"> </w:t>
      </w:r>
      <w:r w:rsidRPr="00047752">
        <w:rPr>
          <w:rFonts w:asciiTheme="minorHAnsi" w:hAnsiTheme="minorHAnsi" w:cstheme="minorHAnsi"/>
        </w:rPr>
        <w:t>la</w:t>
      </w:r>
      <w:r w:rsidR="00357964" w:rsidRPr="00047752">
        <w:rPr>
          <w:rFonts w:asciiTheme="minorHAnsi" w:hAnsiTheme="minorHAnsi" w:cstheme="minorHAnsi"/>
        </w:rPr>
        <w:t xml:space="preserve"> </w:t>
      </w:r>
      <w:r w:rsidRPr="00047752">
        <w:rPr>
          <w:rFonts w:asciiTheme="minorHAnsi" w:hAnsiTheme="minorHAnsi" w:cstheme="minorHAnsi"/>
        </w:rPr>
        <w:t>formazione e le politiche attive del lavoro” di cui alla Deliberazione della Giunta Regionale n. 19 del 20.01.2020 e alla Deliberazione della Giunta Regionale n. 1280 del 24.10.2016</w:t>
      </w:r>
      <w:r w:rsidR="004942EC" w:rsidRPr="00047752">
        <w:rPr>
          <w:rFonts w:asciiTheme="minorHAnsi" w:hAnsiTheme="minorHAnsi" w:cstheme="minorHAnsi"/>
        </w:rPr>
        <w:t xml:space="preserve"> e </w:t>
      </w:r>
      <w:r w:rsidR="004942EC" w:rsidRPr="00047752">
        <w:rPr>
          <w:rFonts w:asciiTheme="minorHAnsi" w:hAnsiTheme="minorHAnsi" w:cstheme="minorHAnsi"/>
          <w:spacing w:val="-1"/>
        </w:rPr>
        <w:t>nel SI.Ge.Co</w:t>
      </w:r>
      <w:r w:rsidR="00C965BE">
        <w:rPr>
          <w:rFonts w:asciiTheme="minorHAnsi" w:hAnsiTheme="minorHAnsi" w:cstheme="minorHAnsi"/>
          <w:spacing w:val="-1"/>
        </w:rPr>
        <w:t xml:space="preserve"> </w:t>
      </w:r>
      <w:r w:rsidR="00C965BE" w:rsidRPr="00013A57">
        <w:rPr>
          <w:rFonts w:asciiTheme="minorHAnsi" w:hAnsiTheme="minorHAnsi" w:cstheme="minorHAnsi"/>
          <w:spacing w:val="-1"/>
        </w:rPr>
        <w:t>PNNR</w:t>
      </w:r>
      <w:r w:rsidRPr="00047752">
        <w:rPr>
          <w:rFonts w:asciiTheme="minorHAnsi" w:hAnsiTheme="minorHAnsi" w:cstheme="minorHAnsi"/>
        </w:rPr>
        <w:t xml:space="preserve">; </w:t>
      </w:r>
    </w:p>
    <w:p w14:paraId="2D5FA9EC" w14:textId="61B79FE1" w:rsidR="00E3149A" w:rsidRPr="00047752" w:rsidRDefault="00E3149A" w:rsidP="007C626C">
      <w:pPr>
        <w:pStyle w:val="Corpotesto"/>
        <w:numPr>
          <w:ilvl w:val="0"/>
          <w:numId w:val="19"/>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di</w:t>
      </w:r>
      <w:r w:rsidRPr="00047752">
        <w:rPr>
          <w:rFonts w:asciiTheme="minorHAnsi" w:hAnsiTheme="minorHAnsi" w:cstheme="minorHAnsi"/>
          <w:spacing w:val="-1"/>
        </w:rPr>
        <w:t xml:space="preserve"> conoscere la normativa che regola la concessione di aiuti di stato ed in particolare il Regolamento (CE)</w:t>
      </w:r>
      <w:r w:rsidR="004942EC" w:rsidRPr="00047752">
        <w:rPr>
          <w:rFonts w:asciiTheme="minorHAnsi" w:hAnsiTheme="minorHAnsi" w:cstheme="minorHAnsi"/>
          <w:spacing w:val="-1"/>
        </w:rPr>
        <w:t>2831</w:t>
      </w:r>
      <w:r w:rsidRPr="00047752">
        <w:rPr>
          <w:rFonts w:asciiTheme="minorHAnsi" w:hAnsiTheme="minorHAnsi" w:cstheme="minorHAnsi"/>
          <w:spacing w:val="-1"/>
        </w:rPr>
        <w:t>/20</w:t>
      </w:r>
      <w:r w:rsidR="004942EC" w:rsidRPr="00047752">
        <w:rPr>
          <w:rFonts w:asciiTheme="minorHAnsi" w:hAnsiTheme="minorHAnsi" w:cstheme="minorHAnsi"/>
          <w:spacing w:val="-1"/>
        </w:rPr>
        <w:t>2</w:t>
      </w:r>
      <w:r w:rsidRPr="00047752">
        <w:rPr>
          <w:rFonts w:asciiTheme="minorHAnsi" w:hAnsiTheme="minorHAnsi" w:cstheme="minorHAnsi"/>
          <w:spacing w:val="-1"/>
        </w:rPr>
        <w:t>3 relativo al cd. “de minimis” e il Regolamento (UE) 651/2014 e s.m.i. che dichiara alcune categorie di aiuti compatibili con il mercato interno in applicazione degli articoli 107 e 108 del trattato.</w:t>
      </w:r>
    </w:p>
    <w:p w14:paraId="4A069B26" w14:textId="77777777" w:rsidR="00E3149A" w:rsidRPr="00047752" w:rsidRDefault="00E3149A" w:rsidP="00E3149A">
      <w:pPr>
        <w:pStyle w:val="Titolo3"/>
        <w:suppressAutoHyphens/>
        <w:spacing w:before="72"/>
        <w:rPr>
          <w:rFonts w:asciiTheme="minorHAnsi" w:hAnsiTheme="minorHAnsi" w:cstheme="minorHAnsi"/>
          <w:spacing w:val="-1"/>
        </w:rPr>
      </w:pPr>
    </w:p>
    <w:p w14:paraId="7A7AE787" w14:textId="77777777" w:rsidR="00E3149A" w:rsidRPr="00047752" w:rsidRDefault="00E3149A" w:rsidP="00E3149A">
      <w:pPr>
        <w:pStyle w:val="Titolo3"/>
        <w:suppressAutoHyphens/>
        <w:spacing w:before="72"/>
        <w:rPr>
          <w:rFonts w:asciiTheme="minorHAnsi" w:hAnsiTheme="minorHAnsi" w:cstheme="minorHAnsi"/>
          <w:b w:val="0"/>
          <w:bCs w:val="0"/>
        </w:rPr>
      </w:pPr>
      <w:r w:rsidRPr="00047752">
        <w:rPr>
          <w:rFonts w:asciiTheme="minorHAnsi" w:hAnsiTheme="minorHAnsi" w:cstheme="minorHAnsi"/>
          <w:spacing w:val="-1"/>
        </w:rPr>
        <w:t>Alla</w:t>
      </w:r>
      <w:r w:rsidRPr="00047752">
        <w:rPr>
          <w:rFonts w:asciiTheme="minorHAnsi" w:hAnsiTheme="minorHAnsi" w:cstheme="minorHAnsi"/>
        </w:rPr>
        <w:t xml:space="preserve"> </w:t>
      </w:r>
      <w:r w:rsidRPr="00047752">
        <w:rPr>
          <w:rFonts w:asciiTheme="minorHAnsi" w:hAnsiTheme="minorHAnsi" w:cstheme="minorHAnsi"/>
          <w:spacing w:val="-1"/>
        </w:rPr>
        <w:t>presente</w:t>
      </w:r>
      <w:r w:rsidRPr="00047752">
        <w:rPr>
          <w:rFonts w:asciiTheme="minorHAnsi" w:hAnsiTheme="minorHAnsi" w:cstheme="minorHAnsi"/>
          <w:spacing w:val="1"/>
        </w:rPr>
        <w:t xml:space="preserve"> </w:t>
      </w:r>
      <w:r w:rsidRPr="00047752">
        <w:rPr>
          <w:rFonts w:asciiTheme="minorHAnsi" w:hAnsiTheme="minorHAnsi" w:cstheme="minorHAnsi"/>
          <w:spacing w:val="-1"/>
        </w:rPr>
        <w:t>allega</w:t>
      </w:r>
      <w:r w:rsidRPr="00047752">
        <w:rPr>
          <w:rFonts w:asciiTheme="minorHAnsi" w:hAnsiTheme="minorHAnsi" w:cstheme="minorHAnsi"/>
          <w:spacing w:val="1"/>
        </w:rPr>
        <w:t xml:space="preserve"> </w:t>
      </w:r>
      <w:r w:rsidRPr="00047752">
        <w:rPr>
          <w:rFonts w:asciiTheme="minorHAnsi" w:hAnsiTheme="minorHAnsi" w:cstheme="minorHAnsi"/>
          <w:spacing w:val="-1"/>
        </w:rPr>
        <w:t>la</w:t>
      </w:r>
      <w:r w:rsidRPr="00047752">
        <w:rPr>
          <w:rFonts w:asciiTheme="minorHAnsi" w:hAnsiTheme="minorHAnsi" w:cstheme="minorHAnsi"/>
          <w:spacing w:val="-2"/>
        </w:rPr>
        <w:t xml:space="preserve"> </w:t>
      </w:r>
      <w:r w:rsidRPr="00047752">
        <w:rPr>
          <w:rFonts w:asciiTheme="minorHAnsi" w:hAnsiTheme="minorHAnsi" w:cstheme="minorHAnsi"/>
          <w:spacing w:val="-1"/>
        </w:rPr>
        <w:t>seguente</w:t>
      </w:r>
      <w:r w:rsidRPr="00047752">
        <w:rPr>
          <w:rFonts w:asciiTheme="minorHAnsi" w:hAnsiTheme="minorHAnsi" w:cstheme="minorHAnsi"/>
        </w:rPr>
        <w:t xml:space="preserve"> </w:t>
      </w:r>
      <w:r w:rsidRPr="00047752">
        <w:rPr>
          <w:rFonts w:asciiTheme="minorHAnsi" w:hAnsiTheme="minorHAnsi" w:cstheme="minorHAnsi"/>
          <w:spacing w:val="-1"/>
        </w:rPr>
        <w:t>documentazione:</w:t>
      </w:r>
    </w:p>
    <w:p w14:paraId="499E45E8" w14:textId="4F7BBD87" w:rsidR="00647122" w:rsidRPr="00020A90" w:rsidRDefault="00647122" w:rsidP="00647122">
      <w:pPr>
        <w:pStyle w:val="Corpotesto"/>
        <w:widowControl/>
        <w:numPr>
          <w:ilvl w:val="1"/>
          <w:numId w:val="32"/>
        </w:numPr>
        <w:spacing w:before="72" w:line="276" w:lineRule="auto"/>
        <w:ind w:right="115"/>
        <w:jc w:val="both"/>
        <w:rPr>
          <w:rFonts w:asciiTheme="minorHAnsi" w:eastAsiaTheme="minorHAnsi" w:hAnsiTheme="minorHAnsi" w:cstheme="minorHAnsi"/>
        </w:rPr>
      </w:pPr>
      <w:r w:rsidRPr="00096B79">
        <w:rPr>
          <w:rFonts w:asciiTheme="minorHAnsi" w:hAnsiTheme="minorHAnsi" w:cstheme="minorHAnsi"/>
          <w:spacing w:val="-1"/>
        </w:rPr>
        <w:t xml:space="preserve">il progetto formativo </w:t>
      </w:r>
    </w:p>
    <w:p w14:paraId="271FFEA7" w14:textId="77777777" w:rsidR="00020A90" w:rsidRPr="00020A90" w:rsidRDefault="00020A90" w:rsidP="00020A90">
      <w:pPr>
        <w:pStyle w:val="Corpotesto"/>
        <w:widowControl/>
        <w:numPr>
          <w:ilvl w:val="1"/>
          <w:numId w:val="32"/>
        </w:numPr>
        <w:spacing w:before="72" w:line="276" w:lineRule="auto"/>
        <w:ind w:right="115"/>
        <w:jc w:val="both"/>
        <w:rPr>
          <w:rFonts w:asciiTheme="minorHAnsi" w:eastAsiaTheme="minorHAnsi" w:hAnsiTheme="minorHAnsi" w:cstheme="minorHAnsi"/>
        </w:rPr>
      </w:pPr>
      <w:r>
        <w:rPr>
          <w:rFonts w:asciiTheme="minorHAnsi" w:hAnsiTheme="minorHAnsi" w:cstheme="minorHAnsi"/>
          <w:spacing w:val="-1"/>
        </w:rPr>
        <w:t>Accordo sindacale</w:t>
      </w:r>
    </w:p>
    <w:p w14:paraId="11790B3C" w14:textId="77777777" w:rsidR="00020A90" w:rsidRPr="00096B79" w:rsidRDefault="00020A90" w:rsidP="00020A90">
      <w:pPr>
        <w:pStyle w:val="Corpotesto"/>
        <w:widowControl/>
        <w:numPr>
          <w:ilvl w:val="1"/>
          <w:numId w:val="32"/>
        </w:numPr>
        <w:spacing w:before="72" w:line="276" w:lineRule="auto"/>
        <w:ind w:right="115"/>
        <w:jc w:val="both"/>
        <w:rPr>
          <w:rFonts w:asciiTheme="minorHAnsi" w:eastAsiaTheme="minorHAnsi" w:hAnsiTheme="minorHAnsi" w:cstheme="minorHAnsi"/>
        </w:rPr>
      </w:pPr>
      <w:r>
        <w:rPr>
          <w:rFonts w:asciiTheme="minorHAnsi" w:hAnsiTheme="minorHAnsi" w:cstheme="minorHAnsi"/>
          <w:spacing w:val="-1"/>
        </w:rPr>
        <w:t>Elenco dipendenti in formazione</w:t>
      </w:r>
    </w:p>
    <w:p w14:paraId="5922CD04" w14:textId="77777777" w:rsidR="00020A90" w:rsidRPr="00096B79" w:rsidRDefault="00020A90" w:rsidP="00647122">
      <w:pPr>
        <w:pStyle w:val="Corpotesto"/>
        <w:widowControl/>
        <w:numPr>
          <w:ilvl w:val="1"/>
          <w:numId w:val="32"/>
        </w:numPr>
        <w:spacing w:before="72" w:line="276" w:lineRule="auto"/>
        <w:ind w:right="115"/>
        <w:jc w:val="both"/>
        <w:rPr>
          <w:rFonts w:asciiTheme="minorHAnsi" w:eastAsiaTheme="minorHAnsi" w:hAnsiTheme="minorHAnsi" w:cstheme="minorHAnsi"/>
        </w:rPr>
      </w:pPr>
    </w:p>
    <w:p w14:paraId="57ECB3D7" w14:textId="0CE2144E" w:rsidR="00647122" w:rsidRPr="00647122" w:rsidRDefault="00647122" w:rsidP="00647122">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Allegato 2 – Allega</w:t>
      </w:r>
      <w:r>
        <w:rPr>
          <w:rFonts w:asciiTheme="minorHAnsi" w:hAnsiTheme="minorHAnsi" w:cstheme="minorHAnsi"/>
          <w:spacing w:val="-1"/>
        </w:rPr>
        <w:t>t</w:t>
      </w:r>
      <w:r w:rsidRPr="00647122">
        <w:rPr>
          <w:rFonts w:asciiTheme="minorHAnsi" w:hAnsiTheme="minorHAnsi" w:cstheme="minorHAnsi"/>
          <w:spacing w:val="-1"/>
        </w:rPr>
        <w:t>o 3- allegato 4</w:t>
      </w:r>
    </w:p>
    <w:p w14:paraId="0268FE54" w14:textId="77777777" w:rsidR="00647122" w:rsidRPr="00647122" w:rsidRDefault="00647122" w:rsidP="00647122">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lastRenderedPageBreak/>
        <w:t>Allegato 6</w:t>
      </w:r>
    </w:p>
    <w:p w14:paraId="10F19BFC" w14:textId="17B346CC" w:rsidR="00647122" w:rsidRPr="00647122" w:rsidRDefault="00647122" w:rsidP="00647122">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Allegati 7e 8</w:t>
      </w:r>
      <w:r w:rsidR="002975FA">
        <w:rPr>
          <w:rFonts w:asciiTheme="minorHAnsi" w:hAnsiTheme="minorHAnsi" w:cstheme="minorHAnsi"/>
          <w:spacing w:val="-1"/>
        </w:rPr>
        <w:t xml:space="preserve"> </w:t>
      </w:r>
      <w:r w:rsidRPr="00647122">
        <w:rPr>
          <w:rFonts w:asciiTheme="minorHAnsi" w:hAnsiTheme="minorHAnsi" w:cstheme="minorHAnsi"/>
          <w:spacing w:val="-1"/>
        </w:rPr>
        <w:t xml:space="preserve">(Reg. Esenzione) oppure allegati 9 e 10 </w:t>
      </w:r>
      <w:r w:rsidR="002975FA">
        <w:rPr>
          <w:rFonts w:asciiTheme="minorHAnsi" w:hAnsiTheme="minorHAnsi" w:cstheme="minorHAnsi"/>
          <w:spacing w:val="-1"/>
        </w:rPr>
        <w:t>(</w:t>
      </w:r>
      <w:r w:rsidRPr="00647122">
        <w:rPr>
          <w:rFonts w:asciiTheme="minorHAnsi" w:hAnsiTheme="minorHAnsi" w:cstheme="minorHAnsi"/>
          <w:spacing w:val="-1"/>
        </w:rPr>
        <w:t>Reg. De minimis)</w:t>
      </w:r>
    </w:p>
    <w:p w14:paraId="1FF9C042" w14:textId="77777777" w:rsidR="00647122" w:rsidRPr="00647122" w:rsidRDefault="00647122" w:rsidP="00647122">
      <w:pPr>
        <w:pStyle w:val="Corpotesto"/>
        <w:widowControl/>
        <w:numPr>
          <w:ilvl w:val="1"/>
          <w:numId w:val="32"/>
        </w:numPr>
        <w:spacing w:before="72" w:line="276" w:lineRule="auto"/>
        <w:ind w:right="115"/>
        <w:jc w:val="both"/>
        <w:rPr>
          <w:rFonts w:asciiTheme="minorHAnsi" w:hAnsiTheme="minorHAnsi" w:cstheme="minorHAnsi"/>
        </w:rPr>
      </w:pPr>
      <w:r w:rsidRPr="00647122">
        <w:rPr>
          <w:rFonts w:asciiTheme="minorHAnsi" w:hAnsiTheme="minorHAnsi" w:cstheme="minorHAnsi"/>
          <w:spacing w:val="-1"/>
        </w:rPr>
        <w:t>Allegato 14</w:t>
      </w:r>
    </w:p>
    <w:p w14:paraId="471F54A5" w14:textId="77777777" w:rsidR="00C00BB0" w:rsidRPr="00047752" w:rsidRDefault="00C00BB0" w:rsidP="00E3149A">
      <w:pPr>
        <w:pStyle w:val="Corpotesto"/>
        <w:suppressAutoHyphens/>
        <w:rPr>
          <w:rFonts w:asciiTheme="minorHAnsi" w:hAnsiTheme="minorHAnsi" w:cstheme="minorHAnsi"/>
          <w:spacing w:val="-1"/>
        </w:rPr>
      </w:pPr>
    </w:p>
    <w:p w14:paraId="1259998B" w14:textId="77777777" w:rsidR="00C00BB0" w:rsidRPr="00047752" w:rsidRDefault="00C00BB0" w:rsidP="00E3149A">
      <w:pPr>
        <w:pStyle w:val="Corpotesto"/>
        <w:suppressAutoHyphens/>
        <w:rPr>
          <w:rFonts w:asciiTheme="minorHAnsi" w:hAnsiTheme="minorHAnsi" w:cstheme="minorHAnsi"/>
          <w:spacing w:val="-1"/>
        </w:rPr>
      </w:pPr>
    </w:p>
    <w:p w14:paraId="261D2013" w14:textId="1610820B" w:rsidR="00E3149A" w:rsidRPr="00047752" w:rsidRDefault="00E3149A" w:rsidP="00E3149A">
      <w:pPr>
        <w:pStyle w:val="Corpotesto"/>
        <w:suppressAutoHyphens/>
        <w:rPr>
          <w:rFonts w:asciiTheme="minorHAnsi" w:hAnsiTheme="minorHAnsi" w:cstheme="minorHAnsi"/>
        </w:rPr>
      </w:pPr>
      <w:r w:rsidRPr="00047752">
        <w:rPr>
          <w:rFonts w:asciiTheme="minorHAnsi" w:hAnsiTheme="minorHAnsi" w:cstheme="minorHAnsi"/>
          <w:spacing w:val="-1"/>
        </w:rPr>
        <w:t xml:space="preserve">Luogo </w:t>
      </w:r>
      <w:r w:rsidRPr="00047752">
        <w:rPr>
          <w:rFonts w:asciiTheme="minorHAnsi" w:hAnsiTheme="minorHAnsi" w:cstheme="minorHAnsi"/>
        </w:rPr>
        <w:t xml:space="preserve">e </w:t>
      </w:r>
      <w:r w:rsidRPr="00047752">
        <w:rPr>
          <w:rFonts w:asciiTheme="minorHAnsi" w:hAnsiTheme="minorHAnsi" w:cstheme="minorHAnsi"/>
          <w:spacing w:val="-1"/>
        </w:rPr>
        <w:t>data</w:t>
      </w:r>
      <w:r w:rsidRPr="00047752">
        <w:rPr>
          <w:rFonts w:asciiTheme="minorHAnsi" w:hAnsiTheme="minorHAnsi" w:cstheme="minorHAnsi"/>
          <w:spacing w:val="11"/>
        </w:rPr>
        <w:t xml:space="preserve"> </w:t>
      </w:r>
      <w:r w:rsidRPr="00047752">
        <w:rPr>
          <w:rFonts w:asciiTheme="minorHAnsi" w:hAnsiTheme="minorHAnsi" w:cstheme="minorHAnsi"/>
        </w:rPr>
        <w:t>__________________</w:t>
      </w:r>
    </w:p>
    <w:p w14:paraId="609DC993" w14:textId="77777777" w:rsidR="00C00BB0" w:rsidRPr="00047752" w:rsidRDefault="00C00BB0" w:rsidP="00E3149A">
      <w:pPr>
        <w:pStyle w:val="Corpotesto"/>
        <w:suppressAutoHyphens/>
        <w:spacing w:before="72" w:line="281" w:lineRule="auto"/>
        <w:ind w:left="6117" w:right="620" w:hanging="1042"/>
        <w:rPr>
          <w:rFonts w:asciiTheme="minorHAnsi" w:hAnsiTheme="minorHAnsi" w:cstheme="minorHAnsi"/>
          <w:spacing w:val="-1"/>
        </w:rPr>
      </w:pPr>
    </w:p>
    <w:p w14:paraId="49087F45" w14:textId="77777777" w:rsidR="00C00BB0" w:rsidRPr="00047752" w:rsidRDefault="00C00BB0" w:rsidP="00E3149A">
      <w:pPr>
        <w:pStyle w:val="Corpotesto"/>
        <w:suppressAutoHyphens/>
        <w:spacing w:before="72" w:line="281" w:lineRule="auto"/>
        <w:ind w:left="6117" w:right="620" w:hanging="1042"/>
        <w:rPr>
          <w:rFonts w:asciiTheme="minorHAnsi" w:hAnsiTheme="minorHAnsi" w:cstheme="minorHAnsi"/>
          <w:spacing w:val="-1"/>
        </w:rPr>
      </w:pPr>
    </w:p>
    <w:p w14:paraId="46643BAA" w14:textId="2D6CFBE6" w:rsidR="00E3149A" w:rsidRPr="00047752" w:rsidRDefault="00E3149A" w:rsidP="00E3149A">
      <w:pPr>
        <w:pStyle w:val="Corpotesto"/>
        <w:suppressAutoHyphens/>
        <w:spacing w:before="72" w:line="281" w:lineRule="auto"/>
        <w:ind w:left="6117" w:right="620" w:hanging="1042"/>
        <w:rPr>
          <w:rFonts w:asciiTheme="minorHAnsi" w:hAnsiTheme="minorHAnsi" w:cstheme="minorHAnsi"/>
        </w:rPr>
      </w:pPr>
      <w:r w:rsidRPr="00047752">
        <w:rPr>
          <w:rFonts w:asciiTheme="minorHAnsi" w:hAnsiTheme="minorHAnsi" w:cstheme="minorHAnsi"/>
          <w:noProof/>
          <w:lang w:eastAsia="it-IT"/>
        </w:rPr>
        <mc:AlternateContent>
          <mc:Choice Requires="wpg">
            <w:drawing>
              <wp:anchor distT="0" distB="0" distL="114300" distR="114300" simplePos="0" relativeHeight="251671552" behindDoc="1" locked="0" layoutInCell="1" allowOverlap="1" wp14:anchorId="13D7A3AF" wp14:editId="52AF1C7B">
                <wp:simplePos x="0" y="0"/>
                <wp:positionH relativeFrom="page">
                  <wp:posOffset>3841750</wp:posOffset>
                </wp:positionH>
                <wp:positionV relativeFrom="paragraph">
                  <wp:posOffset>570865</wp:posOffset>
                </wp:positionV>
                <wp:extent cx="2416175" cy="1270"/>
                <wp:effectExtent l="0" t="0" r="3175"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5" name="Freeform 32"/>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3D6E7F02">
              <v:group id="Group 31" style="position:absolute;margin-left:302.5pt;margin-top:44.95pt;width:190.25pt;height:.1pt;z-index:-251644928;mso-position-horizontal-relative:page" coordsize="3805,2" coordorigin="6050,899" o:spid="_x0000_s1026" w14:anchorId="033AC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">
                <v:shape id="Freeform 32" style="position:absolute;left:6050;top:899;width:3805;height:2;visibility:visible;mso-wrap-style:square;v-text-anchor:top" coordsize="3805,2" o:spid="_x0000_s1027" filled="f" strokeweight=".24522mm" path="m,l38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">
                  <v:path arrowok="t" o:connecttype="custom" o:connectlocs="0,0;3805,0" o:connectangles="0,0"/>
                </v:shape>
                <w10:wrap anchorx="page"/>
              </v:group>
            </w:pict>
          </mc:Fallback>
        </mc:AlternateContent>
      </w:r>
      <w:r w:rsidRPr="00047752">
        <w:rPr>
          <w:rFonts w:asciiTheme="minorHAnsi" w:hAnsiTheme="minorHAnsi" w:cstheme="minorHAnsi"/>
          <w:spacing w:val="-1"/>
        </w:rPr>
        <w:t xml:space="preserve">    Firma</w:t>
      </w:r>
      <w:r w:rsidRPr="00047752">
        <w:rPr>
          <w:rFonts w:asciiTheme="minorHAnsi" w:hAnsiTheme="minorHAnsi" w:cstheme="minorHAnsi"/>
        </w:rPr>
        <w:t xml:space="preserve"> </w:t>
      </w:r>
      <w:r w:rsidRPr="00047752">
        <w:rPr>
          <w:rFonts w:asciiTheme="minorHAnsi" w:hAnsiTheme="minorHAnsi" w:cstheme="minorHAnsi"/>
          <w:spacing w:val="-1"/>
        </w:rPr>
        <w:t>del</w:t>
      </w:r>
      <w:r w:rsidRPr="00047752">
        <w:rPr>
          <w:rFonts w:asciiTheme="minorHAnsi" w:hAnsiTheme="minorHAnsi" w:cstheme="minorHAnsi"/>
          <w:spacing w:val="-2"/>
        </w:rPr>
        <w:t xml:space="preserve"> </w:t>
      </w:r>
      <w:r w:rsidRPr="00047752">
        <w:rPr>
          <w:rFonts w:asciiTheme="minorHAnsi" w:hAnsiTheme="minorHAnsi" w:cstheme="minorHAnsi"/>
          <w:spacing w:val="-1"/>
        </w:rPr>
        <w:t>Legale rappresentante</w:t>
      </w:r>
    </w:p>
    <w:p w14:paraId="0E51BC88" w14:textId="77777777" w:rsidR="00E3149A" w:rsidRPr="00047752" w:rsidRDefault="00E3149A" w:rsidP="00E3149A">
      <w:pPr>
        <w:suppressAutoHyphens/>
        <w:spacing w:line="200" w:lineRule="exact"/>
        <w:rPr>
          <w:rFonts w:cstheme="minorHAnsi"/>
        </w:rPr>
      </w:pPr>
    </w:p>
    <w:p w14:paraId="70BA63BA" w14:textId="77777777" w:rsidR="00E3149A" w:rsidRPr="00047752" w:rsidRDefault="00E3149A" w:rsidP="00E3149A">
      <w:pPr>
        <w:suppressAutoHyphens/>
        <w:spacing w:line="200" w:lineRule="exact"/>
        <w:rPr>
          <w:rFonts w:cstheme="minorHAnsi"/>
        </w:rPr>
      </w:pPr>
    </w:p>
    <w:p w14:paraId="3990CADC" w14:textId="77777777" w:rsidR="00E3149A" w:rsidRPr="00047752" w:rsidRDefault="00E3149A" w:rsidP="00E3149A">
      <w:pPr>
        <w:suppressAutoHyphens/>
        <w:rPr>
          <w:rFonts w:eastAsia="Trebuchet MS" w:cstheme="minorHAnsi"/>
        </w:rPr>
      </w:pPr>
    </w:p>
    <w:p w14:paraId="67C15E41" w14:textId="491AD927" w:rsidR="00E3149A" w:rsidRPr="00047752" w:rsidRDefault="00E3149A" w:rsidP="00715C2E">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w:t>
      </w:r>
      <w:r w:rsidR="00715C2E" w:rsidRPr="00047752">
        <w:rPr>
          <w:rFonts w:cstheme="minorHAnsi"/>
          <w:sz w:val="16"/>
          <w:szCs w:val="16"/>
        </w:rPr>
        <w:t>ell’art. 24 del D.L. n. 82/2005</w:t>
      </w:r>
    </w:p>
    <w:p w14:paraId="19DD8380" w14:textId="77777777" w:rsidR="00715C2E" w:rsidRPr="00047752" w:rsidRDefault="00715C2E" w:rsidP="00715C2E">
      <w:pPr>
        <w:rPr>
          <w:rFonts w:cstheme="minorHAnsi"/>
        </w:rPr>
      </w:pPr>
    </w:p>
    <w:p w14:paraId="48AD0B06" w14:textId="25CDBE5F" w:rsidR="00927696" w:rsidRDefault="00927696">
      <w:pPr>
        <w:rPr>
          <w:rFonts w:cstheme="minorHAnsi"/>
        </w:rPr>
      </w:pPr>
      <w:r>
        <w:rPr>
          <w:rFonts w:cstheme="minorHAnsi"/>
        </w:rP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720"/>
        <w:gridCol w:w="222"/>
        <w:gridCol w:w="2026"/>
        <w:gridCol w:w="2003"/>
      </w:tblGrid>
      <w:tr w:rsidR="00256AE3" w14:paraId="2D6AF24B" w14:textId="77777777" w:rsidTr="001E6B02">
        <w:tc>
          <w:tcPr>
            <w:tcW w:w="1000" w:type="pct"/>
            <w:vAlign w:val="center"/>
          </w:tcPr>
          <w:p w14:paraId="115D7EAF" w14:textId="77777777" w:rsidR="00256AE3" w:rsidRDefault="00256AE3" w:rsidP="001E6B02">
            <w:pPr>
              <w:pStyle w:val="Intestazione"/>
              <w:jc w:val="center"/>
            </w:pPr>
            <w:r w:rsidRPr="007776AF">
              <w:rPr>
                <w:noProof/>
              </w:rPr>
              <w:lastRenderedPageBreak/>
              <w:drawing>
                <wp:inline distT="0" distB="0" distL="0" distR="0" wp14:anchorId="7ADE044E" wp14:editId="3258151B">
                  <wp:extent cx="1365662" cy="848791"/>
                  <wp:effectExtent l="0" t="0" r="6350" b="889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4AD1C482" w14:textId="77777777" w:rsidR="00256AE3" w:rsidRPr="00761F9B" w:rsidRDefault="00256AE3" w:rsidP="001E6B02">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6C6C8D42" w14:textId="77777777" w:rsidR="00256AE3" w:rsidRDefault="00256AE3" w:rsidP="001E6B02">
            <w:pPr>
              <w:pStyle w:val="Intestazione"/>
              <w:jc w:val="center"/>
            </w:pPr>
            <w:proofErr w:type="spellStart"/>
            <w:r w:rsidRPr="00761F9B">
              <w:rPr>
                <w:rFonts w:cs="Calibri"/>
                <w:color w:val="365F91" w:themeColor="accent1" w:themeShade="BF"/>
                <w:sz w:val="18"/>
                <w:szCs w:val="18"/>
              </w:rPr>
              <w:t>NextGenerationEU</w:t>
            </w:r>
            <w:proofErr w:type="spellEnd"/>
          </w:p>
        </w:tc>
        <w:tc>
          <w:tcPr>
            <w:tcW w:w="1000" w:type="pct"/>
            <w:vAlign w:val="center"/>
          </w:tcPr>
          <w:p w14:paraId="1B741B9C" w14:textId="77777777" w:rsidR="00256AE3" w:rsidRDefault="00256AE3" w:rsidP="001E6B02">
            <w:pPr>
              <w:pStyle w:val="Intestazione"/>
              <w:jc w:val="center"/>
            </w:pPr>
            <w:r>
              <w:rPr>
                <w:noProof/>
              </w:rPr>
              <mc:AlternateContent>
                <mc:Choice Requires="wps">
                  <w:drawing>
                    <wp:inline distT="0" distB="0" distL="0" distR="0" wp14:anchorId="782E6E85" wp14:editId="2852C99F">
                      <wp:extent cx="1663700" cy="1074717"/>
                      <wp:effectExtent l="0" t="0" r="0" b="0"/>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4823A47A" id="Rettangolo 18"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LgdL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13" o:title="" recolor="t" rotate="t" type="frame"/>
                      <v:textbox inset="0,0,0,0"/>
                      <w10:anchorlock/>
                    </v:rect>
                  </w:pict>
                </mc:Fallback>
              </mc:AlternateContent>
            </w:r>
          </w:p>
        </w:tc>
        <w:tc>
          <w:tcPr>
            <w:tcW w:w="1000" w:type="pct"/>
            <w:vAlign w:val="center"/>
          </w:tcPr>
          <w:p w14:paraId="5053E23F" w14:textId="77777777" w:rsidR="00256AE3" w:rsidRDefault="00256AE3" w:rsidP="001E6B02">
            <w:pPr>
              <w:pStyle w:val="Intestazione"/>
              <w:jc w:val="center"/>
            </w:pPr>
          </w:p>
        </w:tc>
        <w:tc>
          <w:tcPr>
            <w:tcW w:w="1000" w:type="pct"/>
            <w:vAlign w:val="center"/>
          </w:tcPr>
          <w:p w14:paraId="3D1B7C07" w14:textId="77777777" w:rsidR="00256AE3" w:rsidRDefault="00256AE3" w:rsidP="001E6B02">
            <w:pPr>
              <w:pStyle w:val="Intestazione"/>
              <w:jc w:val="center"/>
            </w:pPr>
            <w:r w:rsidRPr="007A755E">
              <w:rPr>
                <w:rFonts w:ascii="Calibri" w:eastAsia="Calibri" w:hAnsi="Calibri"/>
                <w:noProof/>
              </w:rPr>
              <w:drawing>
                <wp:inline distT="0" distB="0" distL="0" distR="0" wp14:anchorId="0B0DA26B" wp14:editId="251CAB8E">
                  <wp:extent cx="1203007" cy="634824"/>
                  <wp:effectExtent l="0" t="0" r="0" b="0"/>
                  <wp:docPr id="20" name="Immagin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6271FD05" w14:textId="77777777" w:rsidR="00256AE3" w:rsidRDefault="00256AE3" w:rsidP="001E6B02">
            <w:pPr>
              <w:pStyle w:val="Intestazione"/>
              <w:jc w:val="center"/>
              <w:rPr>
                <w:b/>
                <w:bCs/>
                <w:i/>
                <w:iCs/>
                <w:color w:val="365F91" w:themeColor="accent1" w:themeShade="BF"/>
                <w:sz w:val="24"/>
                <w:szCs w:val="24"/>
              </w:rPr>
            </w:pPr>
          </w:p>
          <w:p w14:paraId="4A0498E9" w14:textId="77777777" w:rsidR="00256AE3" w:rsidRDefault="00256AE3" w:rsidP="001E6B02">
            <w:pPr>
              <w:pStyle w:val="Intestazione"/>
              <w:jc w:val="center"/>
            </w:pPr>
            <w:r>
              <w:rPr>
                <w:b/>
                <w:bCs/>
                <w:i/>
                <w:iCs/>
                <w:noProof/>
                <w:color w:val="365F91" w:themeColor="accent1" w:themeShade="BF"/>
                <w:sz w:val="24"/>
                <w:szCs w:val="24"/>
              </w:rPr>
              <w:drawing>
                <wp:inline distT="0" distB="0" distL="0" distR="0" wp14:anchorId="57EE2167" wp14:editId="65845CCF">
                  <wp:extent cx="1187469" cy="608240"/>
                  <wp:effectExtent l="0" t="0" r="0" b="190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096" cy="623416"/>
                          </a:xfrm>
                          <a:prstGeom prst="rect">
                            <a:avLst/>
                          </a:prstGeom>
                          <a:noFill/>
                        </pic:spPr>
                      </pic:pic>
                    </a:graphicData>
                  </a:graphic>
                </wp:inline>
              </w:drawing>
            </w:r>
          </w:p>
        </w:tc>
      </w:tr>
    </w:tbl>
    <w:p w14:paraId="697A3C05" w14:textId="77777777" w:rsidR="00256AE3" w:rsidRDefault="00256AE3" w:rsidP="002D1BBB">
      <w:pPr>
        <w:tabs>
          <w:tab w:val="left" w:pos="7633"/>
        </w:tabs>
        <w:spacing w:after="200"/>
        <w:contextualSpacing/>
        <w:jc w:val="right"/>
        <w:rPr>
          <w:rFonts w:ascii="Arial" w:hAnsi="Arial" w:cs="Arial"/>
          <w:b/>
          <w:bCs/>
        </w:rPr>
      </w:pPr>
    </w:p>
    <w:p w14:paraId="67542C55" w14:textId="0A729992" w:rsidR="002D1BBB" w:rsidRDefault="002D1BBB" w:rsidP="002D1BBB">
      <w:pPr>
        <w:tabs>
          <w:tab w:val="left" w:pos="7633"/>
        </w:tabs>
        <w:spacing w:after="200"/>
        <w:contextualSpacing/>
        <w:jc w:val="right"/>
        <w:rPr>
          <w:rFonts w:ascii="Arial" w:hAnsi="Arial" w:cs="Arial"/>
          <w:b/>
          <w:bCs/>
        </w:rPr>
      </w:pPr>
      <w:r>
        <w:rPr>
          <w:rFonts w:ascii="Arial" w:hAnsi="Arial" w:cs="Arial"/>
          <w:b/>
          <w:bCs/>
        </w:rPr>
        <w:t xml:space="preserve">Allegato </w:t>
      </w:r>
      <w:r w:rsidR="006540C9">
        <w:rPr>
          <w:rFonts w:ascii="Arial" w:hAnsi="Arial" w:cs="Arial"/>
          <w:b/>
          <w:bCs/>
        </w:rPr>
        <w:t>2</w:t>
      </w:r>
    </w:p>
    <w:p w14:paraId="07CFDFC3" w14:textId="0AD6C997" w:rsidR="002D1BBB" w:rsidRPr="007560AA" w:rsidRDefault="002D1BBB" w:rsidP="002D1BBB">
      <w:pPr>
        <w:tabs>
          <w:tab w:val="left" w:pos="7633"/>
        </w:tabs>
        <w:spacing w:after="200"/>
        <w:contextualSpacing/>
        <w:jc w:val="center"/>
        <w:rPr>
          <w:rFonts w:ascii="Arial" w:eastAsia="Times New Roman" w:hAnsi="Arial" w:cs="Arial"/>
          <w:iCs/>
        </w:rPr>
      </w:pPr>
      <w:bookmarkStart w:id="0" w:name="_Hlk205549020"/>
      <w:r w:rsidRPr="007560AA">
        <w:rPr>
          <w:rFonts w:ascii="Arial" w:hAnsi="Arial" w:cs="Arial"/>
          <w:b/>
          <w:bCs/>
        </w:rPr>
        <w:t xml:space="preserve">AUTODICHIARAZIONE RELATIVA ALLA PRESENTAZIONE DI PROGETTI E AL RISPETTO DEI PRINCIPI PREVISTI PER GLI INTERVENTI DEL </w:t>
      </w:r>
      <w:r w:rsidR="001D2D00">
        <w:rPr>
          <w:rFonts w:ascii="Arial" w:hAnsi="Arial" w:cs="Arial"/>
          <w:b/>
          <w:bCs/>
        </w:rPr>
        <w:t>PNRR</w:t>
      </w:r>
    </w:p>
    <w:p w14:paraId="4CC7EE44" w14:textId="77777777" w:rsidR="002D1BBB" w:rsidRPr="007560AA" w:rsidRDefault="002D1BBB" w:rsidP="002D1BBB">
      <w:pPr>
        <w:tabs>
          <w:tab w:val="left" w:pos="1485"/>
          <w:tab w:val="left" w:pos="3045"/>
        </w:tabs>
        <w:spacing w:before="120" w:after="120" w:line="360" w:lineRule="auto"/>
        <w:ind w:left="644"/>
        <w:jc w:val="center"/>
        <w:rPr>
          <w:rFonts w:ascii="Arial" w:hAnsi="Arial" w:cs="Arial"/>
        </w:rPr>
      </w:pPr>
    </w:p>
    <w:p w14:paraId="2D0C89E9" w14:textId="77777777" w:rsidR="002D1BBB" w:rsidRPr="007560AA" w:rsidRDefault="002D1BBB" w:rsidP="002D1BBB">
      <w:pPr>
        <w:tabs>
          <w:tab w:val="left" w:pos="1485"/>
          <w:tab w:val="left" w:pos="3045"/>
        </w:tabs>
        <w:spacing w:before="120" w:after="120" w:line="360" w:lineRule="auto"/>
        <w:ind w:left="644"/>
        <w:jc w:val="both"/>
        <w:rPr>
          <w:rFonts w:ascii="Arial" w:hAnsi="Arial" w:cs="Arial"/>
        </w:rPr>
      </w:pPr>
      <w:r w:rsidRPr="007560AA">
        <w:rPr>
          <w:rFonts w:ascii="Arial" w:hAnsi="Arial" w:cs="Arial"/>
        </w:rPr>
        <w:t xml:space="preserve">La/Il sottoscritta/o    ________________________________, nato a __________________, il ___________________, CF____________________________, in qualità di legale rappresentante di __________________________________________ , con sede legale in Via/piazza __________________________________, n. _____, cap. ________, tel._____________, posta elettronica certificata (PEC) _____________________________________ , </w:t>
      </w:r>
    </w:p>
    <w:p w14:paraId="55137600" w14:textId="77777777" w:rsidR="002D1BBB" w:rsidRPr="007560AA" w:rsidRDefault="002D1BBB" w:rsidP="002D1BBB">
      <w:pPr>
        <w:tabs>
          <w:tab w:val="left" w:pos="1485"/>
          <w:tab w:val="left" w:pos="3045"/>
        </w:tabs>
        <w:spacing w:before="120" w:after="120" w:line="360" w:lineRule="auto"/>
        <w:ind w:left="644"/>
        <w:jc w:val="both"/>
        <w:rPr>
          <w:rFonts w:ascii="Arial" w:hAnsi="Arial" w:cs="Arial"/>
        </w:rPr>
      </w:pPr>
      <w:r w:rsidRPr="007560AA">
        <w:rPr>
          <w:rFonts w:ascii="Arial" w:hAnsi="Arial" w:cs="Arial"/>
        </w:rPr>
        <w:t xml:space="preserve">ai sensi degli artt. 46 e 47 del DPR n. 445/2000 e quindi consapevole delle responsabilità di ordine amministrativo, civile e penale in caso di dichiarazioni mendaci, ex art. 76 del DPR medesimo, </w:t>
      </w:r>
    </w:p>
    <w:p w14:paraId="66A2CD57" w14:textId="77777777" w:rsidR="002D1BBB" w:rsidRPr="007560AA" w:rsidRDefault="002D1BBB" w:rsidP="002D1BBB">
      <w:pPr>
        <w:tabs>
          <w:tab w:val="left" w:pos="7633"/>
        </w:tabs>
        <w:spacing w:after="200"/>
        <w:contextualSpacing/>
        <w:jc w:val="center"/>
        <w:rPr>
          <w:rFonts w:ascii="Arial" w:hAnsi="Arial" w:cs="Arial"/>
        </w:rPr>
      </w:pPr>
      <w:r w:rsidRPr="007560AA">
        <w:rPr>
          <w:rFonts w:ascii="Arial" w:hAnsi="Arial" w:cs="Arial"/>
        </w:rPr>
        <w:t xml:space="preserve">PRESENTA </w:t>
      </w:r>
    </w:p>
    <w:p w14:paraId="0EAC7FAA" w14:textId="77CDE60D" w:rsidR="002D1BBB" w:rsidRPr="007C2638" w:rsidRDefault="00A41D05" w:rsidP="002D1BBB">
      <w:pPr>
        <w:pStyle w:val="Corpotesto"/>
        <w:spacing w:before="72"/>
        <w:ind w:right="112" w:firstLine="708"/>
        <w:jc w:val="both"/>
        <w:rPr>
          <w:rFonts w:ascii="Arial" w:hAnsi="Arial" w:cs="Arial"/>
        </w:rPr>
      </w:pPr>
      <w:r w:rsidRPr="007C2638">
        <w:rPr>
          <w:rFonts w:ascii="Arial" w:hAnsi="Arial" w:cs="Arial"/>
        </w:rPr>
        <w:t xml:space="preserve">Il </w:t>
      </w:r>
      <w:r w:rsidR="002D1BBB" w:rsidRPr="007C2638">
        <w:rPr>
          <w:rFonts w:ascii="Arial" w:hAnsi="Arial" w:cs="Arial"/>
        </w:rPr>
        <w:t xml:space="preserve"> progett</w:t>
      </w:r>
      <w:r w:rsidRPr="007C2638">
        <w:rPr>
          <w:rFonts w:ascii="Arial" w:hAnsi="Arial" w:cs="Arial"/>
        </w:rPr>
        <w:t>o cod. Siform ________ titolo”________________”</w:t>
      </w:r>
      <w:r w:rsidR="002D1BBB" w:rsidRPr="007C2638">
        <w:rPr>
          <w:rFonts w:ascii="Arial" w:hAnsi="Arial" w:cs="Arial"/>
        </w:rPr>
        <w:t xml:space="preserve"> </w:t>
      </w:r>
    </w:p>
    <w:p w14:paraId="2552E6D4" w14:textId="77777777" w:rsidR="002D1BBB" w:rsidRPr="007560AA" w:rsidRDefault="002D1BBB" w:rsidP="002D1BBB">
      <w:pPr>
        <w:tabs>
          <w:tab w:val="left" w:pos="7633"/>
        </w:tabs>
        <w:spacing w:after="200"/>
        <w:contextualSpacing/>
        <w:jc w:val="center"/>
        <w:rPr>
          <w:rFonts w:ascii="Arial" w:hAnsi="Arial" w:cs="Arial"/>
        </w:rPr>
      </w:pPr>
    </w:p>
    <w:p w14:paraId="786E2A74" w14:textId="77777777" w:rsidR="002D1BBB" w:rsidRPr="007560AA" w:rsidRDefault="002D1BBB" w:rsidP="002D1BBB">
      <w:pPr>
        <w:tabs>
          <w:tab w:val="left" w:pos="1485"/>
          <w:tab w:val="left" w:pos="3045"/>
        </w:tabs>
        <w:spacing w:before="120" w:after="120" w:line="360" w:lineRule="auto"/>
        <w:ind w:left="644"/>
        <w:jc w:val="center"/>
        <w:rPr>
          <w:rFonts w:ascii="Arial" w:hAnsi="Arial" w:cs="Arial"/>
        </w:rPr>
      </w:pPr>
      <w:r w:rsidRPr="007560AA">
        <w:rPr>
          <w:rFonts w:ascii="Arial" w:hAnsi="Arial" w:cs="Arial"/>
        </w:rPr>
        <w:t>DICHIARA SOTTO LA PROPRIA RESPONSABILITÀ</w:t>
      </w:r>
    </w:p>
    <w:p w14:paraId="355FA35F" w14:textId="77777777"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1. che il progetto presentato non è finanziato da altre fonti del bilancio dell’Unione europea, in ottemperanza a quanto previsto dall’art. 9 del Reg. (UE) 2021/241; </w:t>
      </w:r>
    </w:p>
    <w:p w14:paraId="310B3779" w14:textId="77777777"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2. che la realizzazione delle attività progettuali prevede il rispetto del principio di addizionalità del sostegno dell’Unione europea previsto dall’art.9 del Reg. (UE) 2021/241; </w:t>
      </w:r>
    </w:p>
    <w:p w14:paraId="165BED22" w14:textId="77777777"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3. che la realizzazione delle attività progettuali prevede di non arrecare un danno significativo agli obiettivi ambientali, ai sensi dell'articolo 17 del Regolamento (UE) 2020/852; </w:t>
      </w:r>
    </w:p>
    <w:p w14:paraId="5FA4F276" w14:textId="3FFFF41B"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4. che la realizzazione delle attività progettuali è coerente con i principi e gli obblighi specifici del </w:t>
      </w:r>
      <w:r w:rsidR="001D2D00">
        <w:rPr>
          <w:rFonts w:ascii="Arial" w:hAnsi="Arial" w:cs="Arial"/>
        </w:rPr>
        <w:t>PNRR</w:t>
      </w:r>
      <w:r w:rsidRPr="007560AA">
        <w:rPr>
          <w:rFonts w:ascii="Arial" w:hAnsi="Arial" w:cs="Arial"/>
        </w:rPr>
        <w:t xml:space="preserve"> relativamente al principio del “Do No Significant Harm” (DNSH) e, ove applicabili, ai principi del Tagging clima e digitale, della parità di genere (Gender Equality), della protezione e valorizzazione dei giovani e del superamento dei divari territoriali; </w:t>
      </w:r>
    </w:p>
    <w:p w14:paraId="55F69326" w14:textId="77777777"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5. che l’attuazione del progetto prevede il rispetto delle norme comunitarie e nazionali applicabili, ivi incluse quelle in materia di trasparenza, uguaglianza di genere e pari opportunità e tutela delle persone disabili; </w:t>
      </w:r>
    </w:p>
    <w:p w14:paraId="6F78036D" w14:textId="77777777"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lastRenderedPageBreak/>
        <w:t xml:space="preserve">6. che l’attuazione del progetto prevede il rispetto della normativa europea e nazionale applicabile, con particolare riferimento ai principi di parità di trattamento, non discriminazione, trasparenza, proporzionalità e pubblicità; </w:t>
      </w:r>
    </w:p>
    <w:p w14:paraId="6A2858A4" w14:textId="77777777"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7. che adotterà misure adeguate volte a rispettare il principio di sana gestione finanziaria secondo quanto disciplinato nel Regolamento finanziario (UE, Euratom) 2018/1046 e nell’art. 22 del Regolamento (UE) 2021/241, in particolare in materia di prevenzione dei conflitti di interessi, delle frodi, della corruzione e di recupero e restituzione dei fondi che sono stati indebitamente assegnati; </w:t>
      </w:r>
    </w:p>
    <w:p w14:paraId="28DD8916" w14:textId="77777777"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8. di disporre delle competenze, risorse e qualifiche professionali, sia tecniche che amministrative, necessarie per portare a termine il progetto e assicurare il raggiungimento di eventuali milestone e target associati; </w:t>
      </w:r>
    </w:p>
    <w:p w14:paraId="55E0CDFC" w14:textId="33E6080C"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9. di aver considerato e valutato tutte le condizioni che possono incidere sull’ottenimento e utilizzo del finanziamento a valere sulle risorse del Piano Nazionale di Ripresa e Resilienza (</w:t>
      </w:r>
      <w:r w:rsidR="001D2D00">
        <w:rPr>
          <w:rFonts w:ascii="Arial" w:hAnsi="Arial" w:cs="Arial"/>
        </w:rPr>
        <w:t>PNRR</w:t>
      </w:r>
      <w:r w:rsidRPr="007560AA">
        <w:rPr>
          <w:rFonts w:ascii="Arial" w:hAnsi="Arial" w:cs="Arial"/>
        </w:rPr>
        <w:t xml:space="preserve">), Missione 5 “Inclusione e coesione” Componente 1 " Politiche per il Lavoro” Riforma 1.1 “Politiche Attive del Lavoro e Formazione” finanziato dall’Unione europea – Next Generation EU e di averne tenuto conto ai fini dell’elaborazione della proposta progettuale; </w:t>
      </w:r>
    </w:p>
    <w:p w14:paraId="2C4B10D8" w14:textId="42AA63AA"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10. di essere a conoscenza che la Regione Marche</w:t>
      </w:r>
      <w:r w:rsidR="007A2C8A" w:rsidRPr="007A2C8A">
        <w:rPr>
          <w:rFonts w:ascii="Arial" w:hAnsi="Arial" w:cs="Arial"/>
        </w:rPr>
        <w:t>, responsabile di intervento</w:t>
      </w:r>
      <w:r w:rsidRPr="007A2C8A">
        <w:rPr>
          <w:rFonts w:ascii="Arial" w:hAnsi="Arial" w:cs="Arial"/>
        </w:rPr>
        <w:t xml:space="preserve"> si riserva il diritto di procedere d’ufficio a verifiche, anche a campione, in ordine alla </w:t>
      </w:r>
      <w:r w:rsidRPr="007560AA">
        <w:rPr>
          <w:rFonts w:ascii="Arial" w:hAnsi="Arial" w:cs="Arial"/>
        </w:rPr>
        <w:t xml:space="preserve">veridicità delle dichiarazioni rilasciate in sede di domanda di finanziamento e/o, comunque, nel corso della procedura, ai sensi e per gli effetti della normativa vigente; </w:t>
      </w:r>
    </w:p>
    <w:p w14:paraId="6D06D955" w14:textId="77777777" w:rsidR="002D1BBB" w:rsidRPr="007560AA" w:rsidRDefault="002D1BBB" w:rsidP="002D1BBB">
      <w:pPr>
        <w:tabs>
          <w:tab w:val="left" w:pos="1485"/>
          <w:tab w:val="left" w:pos="3045"/>
        </w:tabs>
        <w:spacing w:before="120" w:after="120" w:line="276" w:lineRule="auto"/>
        <w:ind w:left="644"/>
        <w:jc w:val="center"/>
        <w:rPr>
          <w:rFonts w:ascii="Arial" w:hAnsi="Arial" w:cs="Arial"/>
        </w:rPr>
      </w:pPr>
      <w:r w:rsidRPr="007560AA">
        <w:rPr>
          <w:rFonts w:ascii="Arial" w:hAnsi="Arial" w:cs="Arial"/>
        </w:rPr>
        <w:t>SI IMPEGNA a</w:t>
      </w:r>
    </w:p>
    <w:p w14:paraId="3ACC8412" w14:textId="32D1165D"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1</w:t>
      </w:r>
      <w:r w:rsidR="00F15FEB">
        <w:rPr>
          <w:rFonts w:ascii="Arial" w:hAnsi="Arial" w:cs="Arial"/>
        </w:rPr>
        <w:t>1</w:t>
      </w:r>
      <w:r w:rsidRPr="007560AA">
        <w:rPr>
          <w:rFonts w:ascii="Arial" w:hAnsi="Arial" w:cs="Arial"/>
        </w:rPr>
        <w:t>. avviare tempestivamente le attività progettuali per non incorrere in ritardi attuativi e concludere il progetto nella forma, nei modi e nei tempi previsti e di sottoporre alla Regione le eventuali modifiche al progetto;</w:t>
      </w:r>
    </w:p>
    <w:p w14:paraId="52F3797C" w14:textId="28864114"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1</w:t>
      </w:r>
      <w:r w:rsidR="00F15FEB">
        <w:rPr>
          <w:rFonts w:ascii="Arial" w:hAnsi="Arial" w:cs="Arial"/>
        </w:rPr>
        <w:t>2</w:t>
      </w:r>
      <w:r w:rsidRPr="007560AA">
        <w:rPr>
          <w:rFonts w:ascii="Arial" w:hAnsi="Arial" w:cs="Arial"/>
        </w:rPr>
        <w:t>. adottare un sistema di contabilità separata (o una codificazione contabile adeguata</w:t>
      </w:r>
      <w:r w:rsidRPr="007560AA">
        <w:rPr>
          <w:rFonts w:ascii="Arial" w:hAnsi="Arial" w:cs="Arial"/>
        </w:rPr>
        <w:footnoteReference w:id="1"/>
      </w:r>
      <w:r w:rsidRPr="007560AA">
        <w:rPr>
          <w:rFonts w:ascii="Arial" w:hAnsi="Arial" w:cs="Arial"/>
        </w:rPr>
        <w:t xml:space="preserve">) e informatizzata per tutte le transazioni relative al progetto per assicurare la tracciabilità dell’utilizzo delle risorse del </w:t>
      </w:r>
      <w:r w:rsidR="001D2D00">
        <w:rPr>
          <w:rFonts w:ascii="Arial" w:hAnsi="Arial" w:cs="Arial"/>
        </w:rPr>
        <w:t>PNRR</w:t>
      </w:r>
      <w:r w:rsidRPr="007560AA">
        <w:rPr>
          <w:rFonts w:ascii="Arial" w:hAnsi="Arial" w:cs="Arial"/>
        </w:rPr>
        <w:t xml:space="preserve">; </w:t>
      </w:r>
    </w:p>
    <w:p w14:paraId="618866CE" w14:textId="5032D89E"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1</w:t>
      </w:r>
      <w:r w:rsidR="00F15FEB">
        <w:rPr>
          <w:rFonts w:ascii="Arial" w:hAnsi="Arial" w:cs="Arial"/>
        </w:rPr>
        <w:t>3</w:t>
      </w:r>
      <w:r w:rsidRPr="007560AA">
        <w:rPr>
          <w:rFonts w:ascii="Arial" w:hAnsi="Arial" w:cs="Arial"/>
        </w:rPr>
        <w:t>. effettuare i controlli di competenza per garantire la regolarità delle procedure e delle spese sostenute prima di rendicontarle alla Regione</w:t>
      </w:r>
      <w:r w:rsidR="007A2C8A">
        <w:rPr>
          <w:rFonts w:ascii="Arial" w:hAnsi="Arial" w:cs="Arial"/>
        </w:rPr>
        <w:t xml:space="preserve"> Marche, </w:t>
      </w:r>
      <w:r w:rsidR="007A2C8A" w:rsidRPr="007A2C8A">
        <w:rPr>
          <w:rFonts w:ascii="Arial" w:hAnsi="Arial" w:cs="Arial"/>
        </w:rPr>
        <w:t>responsabile di intervento</w:t>
      </w:r>
      <w:r w:rsidRPr="007560AA">
        <w:rPr>
          <w:rFonts w:ascii="Arial" w:hAnsi="Arial" w:cs="Arial"/>
        </w:rPr>
        <w:t xml:space="preserve">, nonché la riferibilità delle spese al progetto ammesso al finanziamento sul </w:t>
      </w:r>
      <w:r w:rsidR="001D2D00">
        <w:rPr>
          <w:rFonts w:ascii="Arial" w:hAnsi="Arial" w:cs="Arial"/>
        </w:rPr>
        <w:t>PNRR</w:t>
      </w:r>
      <w:r w:rsidRPr="007560AA">
        <w:rPr>
          <w:rFonts w:ascii="Arial" w:hAnsi="Arial" w:cs="Arial"/>
        </w:rPr>
        <w:t xml:space="preserve"> e l’assenza di </w:t>
      </w:r>
      <w:r w:rsidRPr="00F15FEB">
        <w:rPr>
          <w:rFonts w:ascii="Arial" w:hAnsi="Arial" w:cs="Arial"/>
        </w:rPr>
        <w:t>duplicazione del finanziamento degli stessi costi da parte di altre risorse comunitarie, nazionali e/o regionali;</w:t>
      </w:r>
      <w:r w:rsidRPr="007560AA">
        <w:rPr>
          <w:rFonts w:ascii="Arial" w:hAnsi="Arial" w:cs="Arial"/>
        </w:rPr>
        <w:t xml:space="preserve"> </w:t>
      </w:r>
    </w:p>
    <w:p w14:paraId="48DCE818" w14:textId="4925C0D5"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1</w:t>
      </w:r>
      <w:r w:rsidR="00F15FEB">
        <w:rPr>
          <w:rFonts w:ascii="Arial" w:hAnsi="Arial" w:cs="Arial"/>
        </w:rPr>
        <w:t>4</w:t>
      </w:r>
      <w:r w:rsidRPr="007560AA">
        <w:rPr>
          <w:rFonts w:ascii="Arial" w:hAnsi="Arial" w:cs="Arial"/>
        </w:rPr>
        <w:t xml:space="preserve">. presentare la rendicontazione delle spese </w:t>
      </w:r>
      <w:r w:rsidR="007A2C8A" w:rsidRPr="007A2C8A">
        <w:t>effettivamente sostenute o dei costi esposti maturati nel caso di ricorso alle opzioni semplificate in materia di costi</w:t>
      </w:r>
      <w:r w:rsidR="007A2C8A">
        <w:t xml:space="preserve">, </w:t>
      </w:r>
      <w:r w:rsidRPr="007A2C8A">
        <w:rPr>
          <w:rFonts w:ascii="Arial" w:hAnsi="Arial" w:cs="Arial"/>
        </w:rPr>
        <w:t xml:space="preserve">nei </w:t>
      </w:r>
      <w:r w:rsidRPr="007560AA">
        <w:rPr>
          <w:rFonts w:ascii="Arial" w:hAnsi="Arial" w:cs="Arial"/>
        </w:rPr>
        <w:t xml:space="preserve">tempi e nei modi previsti dall’avviso pubblico; </w:t>
      </w:r>
    </w:p>
    <w:p w14:paraId="5DC0B2D7" w14:textId="29DCD939"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1</w:t>
      </w:r>
      <w:r w:rsidR="00F15FEB">
        <w:rPr>
          <w:rFonts w:ascii="Arial" w:hAnsi="Arial" w:cs="Arial"/>
        </w:rPr>
        <w:t>5</w:t>
      </w:r>
      <w:r w:rsidRPr="007560AA">
        <w:rPr>
          <w:rFonts w:ascii="Arial" w:hAnsi="Arial" w:cs="Arial"/>
        </w:rPr>
        <w:t xml:space="preserve">. rispettare gli adempimenti in materia di trasparenza amministrativa ex D.lgs. 25 maggio 2016, n. 97 e gli obblighi in materia di comunicazione e informazione previsti dall’art. 34 del Regolamento (UE) 2021/241 indicando nella documentazione progettuale </w:t>
      </w:r>
      <w:r w:rsidRPr="007560AA">
        <w:rPr>
          <w:rFonts w:ascii="Arial" w:hAnsi="Arial" w:cs="Arial"/>
        </w:rPr>
        <w:lastRenderedPageBreak/>
        <w:t>che il progetto è finanziato;</w:t>
      </w:r>
    </w:p>
    <w:p w14:paraId="16C8EA0A" w14:textId="77777777" w:rsidR="007A2C8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1</w:t>
      </w:r>
      <w:r w:rsidR="00F15FEB">
        <w:rPr>
          <w:rFonts w:ascii="Arial" w:hAnsi="Arial" w:cs="Arial"/>
        </w:rPr>
        <w:t>6</w:t>
      </w:r>
      <w:r w:rsidRPr="007560AA">
        <w:rPr>
          <w:rFonts w:ascii="Arial" w:hAnsi="Arial" w:cs="Arial"/>
        </w:rPr>
        <w:t>. rispettare l’obbligo di rilevazione e imputazione nel sistema informatico dei dati di monitoraggio sull’avanzamento procedurale, fisico e finanziario del progetto, dall’art. 22.2 lettera d) del Regolamento (UE) 2021/241,</w:t>
      </w:r>
    </w:p>
    <w:p w14:paraId="3F0454B5" w14:textId="77777777" w:rsidR="007A2C8A" w:rsidRPr="007A2C8A" w:rsidRDefault="007A2C8A" w:rsidP="007A2C8A">
      <w:pPr>
        <w:tabs>
          <w:tab w:val="left" w:pos="1485"/>
          <w:tab w:val="left" w:pos="3045"/>
        </w:tabs>
        <w:spacing w:before="120" w:after="120" w:line="276" w:lineRule="auto"/>
        <w:ind w:left="644"/>
        <w:jc w:val="both"/>
        <w:rPr>
          <w:rFonts w:ascii="Arial" w:hAnsi="Arial" w:cs="Arial"/>
        </w:rPr>
      </w:pPr>
      <w:r w:rsidRPr="007A2C8A">
        <w:rPr>
          <w:rFonts w:ascii="Arial" w:hAnsi="Arial" w:cs="Arial"/>
        </w:rPr>
        <w:t xml:space="preserve">17. comprovare il conseguimento dei target e dei milestone 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w:t>
      </w:r>
      <w:proofErr w:type="spellStart"/>
      <w:r w:rsidRPr="007A2C8A">
        <w:rPr>
          <w:rFonts w:ascii="Arial" w:hAnsi="Arial" w:cs="Arial"/>
        </w:rPr>
        <w:t>ss.mm.ii</w:t>
      </w:r>
      <w:proofErr w:type="spellEnd"/>
      <w:r w:rsidRPr="007A2C8A">
        <w:rPr>
          <w:rFonts w:ascii="Arial" w:hAnsi="Arial" w:cs="Arial"/>
        </w:rPr>
        <w:t>. e all’art. 9 punto 4 del decreto legge 77 del 31 maggio 2021, convertito con legge 29 luglio 2021, n. 108 - che, nelle diverse fasi di controllo e verifica previste dal sistema di gestione e controllo del PNRR, dovranno essere messi prontamente a disposizione su richiesta della Regione Marche, del Servizio centrale per il PNRR, dell’Unità di Audit, della Commissione europea, dell’OLAF, della Corte dei Conti europea (ECA), della Procura europea (EPPO) e delle competenti Autorità giudiziarie nazionali.</w:t>
      </w:r>
    </w:p>
    <w:p w14:paraId="4499BEF1" w14:textId="66744D5E" w:rsidR="002D1BBB" w:rsidRPr="007560AA" w:rsidRDefault="002D1BBB" w:rsidP="002D1BBB">
      <w:pPr>
        <w:tabs>
          <w:tab w:val="left" w:pos="1485"/>
          <w:tab w:val="left" w:pos="3045"/>
        </w:tabs>
        <w:spacing w:before="120" w:after="120" w:line="276" w:lineRule="auto"/>
        <w:ind w:left="644"/>
        <w:jc w:val="both"/>
        <w:rPr>
          <w:rFonts w:ascii="Arial" w:hAnsi="Arial" w:cs="Arial"/>
        </w:rPr>
      </w:pPr>
      <w:r w:rsidRPr="007560AA">
        <w:rPr>
          <w:rFonts w:ascii="Arial" w:hAnsi="Arial" w:cs="Arial"/>
        </w:rPr>
        <w:t xml:space="preserve"> </w:t>
      </w:r>
    </w:p>
    <w:p w14:paraId="593EFF69" w14:textId="77777777" w:rsidR="002D1BBB" w:rsidRPr="007560AA" w:rsidRDefault="002D1BBB" w:rsidP="002D1BBB">
      <w:pPr>
        <w:tabs>
          <w:tab w:val="left" w:pos="644"/>
        </w:tabs>
        <w:spacing w:before="120" w:after="120" w:line="360" w:lineRule="auto"/>
        <w:ind w:left="644"/>
        <w:rPr>
          <w:rFonts w:ascii="Arial" w:hAnsi="Arial" w:cs="Arial"/>
        </w:rPr>
      </w:pPr>
    </w:p>
    <w:p w14:paraId="60D95382" w14:textId="4CA2146D" w:rsidR="002D1BBB" w:rsidRPr="007560AA" w:rsidRDefault="002D1BBB" w:rsidP="002D1BBB">
      <w:pPr>
        <w:tabs>
          <w:tab w:val="left" w:pos="644"/>
        </w:tabs>
        <w:spacing w:before="120" w:after="120" w:line="360" w:lineRule="auto"/>
        <w:ind w:left="644"/>
        <w:rPr>
          <w:rFonts w:ascii="Arial" w:hAnsi="Arial" w:cs="Arial"/>
        </w:rPr>
      </w:pPr>
      <w:r w:rsidRPr="007560AA">
        <w:rPr>
          <w:rFonts w:ascii="Arial" w:hAnsi="Arial" w:cs="Arial"/>
        </w:rPr>
        <w:t xml:space="preserve">Luogo e data _____________________ </w:t>
      </w:r>
      <w:r w:rsidRPr="007560AA">
        <w:rPr>
          <w:rFonts w:ascii="Arial" w:hAnsi="Arial" w:cs="Arial"/>
        </w:rPr>
        <w:tab/>
      </w:r>
      <w:r w:rsidRPr="007560AA">
        <w:rPr>
          <w:rFonts w:ascii="Arial" w:hAnsi="Arial" w:cs="Arial"/>
        </w:rPr>
        <w:tab/>
        <w:t>Firma del Legale rappresentante</w:t>
      </w:r>
    </w:p>
    <w:bookmarkEnd w:id="0"/>
    <w:p w14:paraId="0C657F71" w14:textId="77777777" w:rsidR="002D1BBB" w:rsidRPr="006540C9" w:rsidRDefault="002D1BBB" w:rsidP="002D1BBB">
      <w:pPr>
        <w:pStyle w:val="Corpotesto"/>
        <w:ind w:right="113"/>
        <w:jc w:val="both"/>
        <w:rPr>
          <w:rFonts w:ascii="Arial" w:hAnsi="Arial" w:cs="Arial"/>
          <w:sz w:val="16"/>
          <w:szCs w:val="16"/>
        </w:rPr>
      </w:pPr>
      <w:r w:rsidRPr="006540C9">
        <w:rPr>
          <w:rFonts w:ascii="Arial" w:hAnsi="Arial" w:cs="Arial"/>
          <w:sz w:val="16"/>
          <w:szCs w:val="16"/>
        </w:rPr>
        <w:t xml:space="preserve">                                                                                         Firma autografa sostituita, a mezzo firma digitale,</w:t>
      </w:r>
    </w:p>
    <w:p w14:paraId="2CD6C408" w14:textId="77777777" w:rsidR="002D1BBB" w:rsidRPr="006540C9" w:rsidRDefault="002D1BBB" w:rsidP="002D1BBB">
      <w:pPr>
        <w:pStyle w:val="Corpotesto"/>
        <w:ind w:right="113"/>
        <w:jc w:val="both"/>
        <w:rPr>
          <w:rFonts w:ascii="Arial" w:hAnsi="Arial" w:cs="Arial"/>
          <w:sz w:val="16"/>
          <w:szCs w:val="16"/>
        </w:rPr>
      </w:pPr>
      <w:r w:rsidRPr="006540C9">
        <w:rPr>
          <w:rFonts w:ascii="Arial" w:hAnsi="Arial" w:cs="Arial"/>
          <w:sz w:val="16"/>
          <w:szCs w:val="16"/>
        </w:rPr>
        <w:t xml:space="preserve">                                                                                                                   ai sensi e per gli effetti dell’art. 24 del D.L. n. 82/2005     </w:t>
      </w:r>
    </w:p>
    <w:p w14:paraId="6A6C5FF9" w14:textId="35AEEA68" w:rsidR="00F15FEB" w:rsidRDefault="00F15FEB">
      <w: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720"/>
        <w:gridCol w:w="222"/>
        <w:gridCol w:w="2026"/>
        <w:gridCol w:w="2003"/>
      </w:tblGrid>
      <w:tr w:rsidR="00256AE3" w14:paraId="5B313E00" w14:textId="77777777" w:rsidTr="001E6B02">
        <w:tc>
          <w:tcPr>
            <w:tcW w:w="1000" w:type="pct"/>
            <w:vAlign w:val="center"/>
          </w:tcPr>
          <w:p w14:paraId="21E95CB9" w14:textId="77777777" w:rsidR="00256AE3" w:rsidRDefault="00256AE3" w:rsidP="001E6B02">
            <w:pPr>
              <w:pStyle w:val="Intestazione"/>
              <w:jc w:val="center"/>
            </w:pPr>
            <w:r w:rsidRPr="007776AF">
              <w:rPr>
                <w:noProof/>
              </w:rPr>
              <w:lastRenderedPageBreak/>
              <w:drawing>
                <wp:inline distT="0" distB="0" distL="0" distR="0" wp14:anchorId="0B2468D5" wp14:editId="0ED67D43">
                  <wp:extent cx="1365662" cy="848791"/>
                  <wp:effectExtent l="0" t="0" r="6350" b="889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1096F1C9" w14:textId="77777777" w:rsidR="00256AE3" w:rsidRPr="00761F9B" w:rsidRDefault="00256AE3" w:rsidP="001E6B02">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09C677ED" w14:textId="77777777" w:rsidR="00256AE3" w:rsidRDefault="00256AE3" w:rsidP="001E6B02">
            <w:pPr>
              <w:pStyle w:val="Intestazione"/>
              <w:jc w:val="center"/>
            </w:pPr>
            <w:proofErr w:type="spellStart"/>
            <w:r w:rsidRPr="00761F9B">
              <w:rPr>
                <w:rFonts w:cs="Calibri"/>
                <w:color w:val="365F91" w:themeColor="accent1" w:themeShade="BF"/>
                <w:sz w:val="18"/>
                <w:szCs w:val="18"/>
              </w:rPr>
              <w:t>NextGenerationEU</w:t>
            </w:r>
            <w:proofErr w:type="spellEnd"/>
          </w:p>
        </w:tc>
        <w:tc>
          <w:tcPr>
            <w:tcW w:w="1000" w:type="pct"/>
            <w:vAlign w:val="center"/>
          </w:tcPr>
          <w:p w14:paraId="1DF372A7" w14:textId="77777777" w:rsidR="00256AE3" w:rsidRDefault="00256AE3" w:rsidP="001E6B02">
            <w:pPr>
              <w:pStyle w:val="Intestazione"/>
              <w:jc w:val="center"/>
            </w:pPr>
            <w:r>
              <w:rPr>
                <w:noProof/>
              </w:rPr>
              <mc:AlternateContent>
                <mc:Choice Requires="wps">
                  <w:drawing>
                    <wp:inline distT="0" distB="0" distL="0" distR="0" wp14:anchorId="55902A90" wp14:editId="16BDAB22">
                      <wp:extent cx="1663700" cy="1074717"/>
                      <wp:effectExtent l="0" t="0" r="0" b="0"/>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095CAF46" id="Rettangolo 60"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GlxMj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13" o:title="" recolor="t" rotate="t" type="frame"/>
                      <v:textbox inset="0,0,0,0"/>
                      <w10:anchorlock/>
                    </v:rect>
                  </w:pict>
                </mc:Fallback>
              </mc:AlternateContent>
            </w:r>
          </w:p>
        </w:tc>
        <w:tc>
          <w:tcPr>
            <w:tcW w:w="1000" w:type="pct"/>
            <w:vAlign w:val="center"/>
          </w:tcPr>
          <w:p w14:paraId="1F8222F2" w14:textId="77777777" w:rsidR="00256AE3" w:rsidRDefault="00256AE3" w:rsidP="001E6B02">
            <w:pPr>
              <w:pStyle w:val="Intestazione"/>
              <w:jc w:val="center"/>
            </w:pPr>
          </w:p>
        </w:tc>
        <w:tc>
          <w:tcPr>
            <w:tcW w:w="1000" w:type="pct"/>
            <w:vAlign w:val="center"/>
          </w:tcPr>
          <w:p w14:paraId="5E83732E" w14:textId="77777777" w:rsidR="00256AE3" w:rsidRDefault="00256AE3" w:rsidP="001E6B02">
            <w:pPr>
              <w:pStyle w:val="Intestazione"/>
              <w:jc w:val="center"/>
            </w:pPr>
            <w:r w:rsidRPr="007A755E">
              <w:rPr>
                <w:rFonts w:ascii="Calibri" w:eastAsia="Calibri" w:hAnsi="Calibri"/>
                <w:noProof/>
              </w:rPr>
              <w:drawing>
                <wp:inline distT="0" distB="0" distL="0" distR="0" wp14:anchorId="055B0282" wp14:editId="0F7BEFD3">
                  <wp:extent cx="1203007" cy="634824"/>
                  <wp:effectExtent l="0" t="0" r="0" b="0"/>
                  <wp:docPr id="62" name="Immagin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73E6A0AC" w14:textId="77777777" w:rsidR="00256AE3" w:rsidRDefault="00256AE3" w:rsidP="001E6B02">
            <w:pPr>
              <w:pStyle w:val="Intestazione"/>
              <w:jc w:val="center"/>
              <w:rPr>
                <w:b/>
                <w:bCs/>
                <w:i/>
                <w:iCs/>
                <w:color w:val="365F91" w:themeColor="accent1" w:themeShade="BF"/>
                <w:sz w:val="24"/>
                <w:szCs w:val="24"/>
              </w:rPr>
            </w:pPr>
          </w:p>
          <w:p w14:paraId="71AED513" w14:textId="77777777" w:rsidR="00256AE3" w:rsidRDefault="00256AE3" w:rsidP="001E6B02">
            <w:pPr>
              <w:pStyle w:val="Intestazione"/>
              <w:jc w:val="center"/>
            </w:pPr>
            <w:r>
              <w:rPr>
                <w:b/>
                <w:bCs/>
                <w:i/>
                <w:iCs/>
                <w:noProof/>
                <w:color w:val="365F91" w:themeColor="accent1" w:themeShade="BF"/>
                <w:sz w:val="24"/>
                <w:szCs w:val="24"/>
              </w:rPr>
              <w:drawing>
                <wp:inline distT="0" distB="0" distL="0" distR="0" wp14:anchorId="20AC26C7" wp14:editId="075871D2">
                  <wp:extent cx="1187469" cy="608240"/>
                  <wp:effectExtent l="0" t="0" r="0" b="1905"/>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096" cy="623416"/>
                          </a:xfrm>
                          <a:prstGeom prst="rect">
                            <a:avLst/>
                          </a:prstGeom>
                          <a:noFill/>
                        </pic:spPr>
                      </pic:pic>
                    </a:graphicData>
                  </a:graphic>
                </wp:inline>
              </w:drawing>
            </w:r>
          </w:p>
        </w:tc>
      </w:tr>
    </w:tbl>
    <w:p w14:paraId="126371A0" w14:textId="77777777" w:rsidR="002D1BBB" w:rsidRDefault="002D1BBB" w:rsidP="002D1BBB">
      <w:pPr>
        <w:spacing w:after="21" w:line="259" w:lineRule="auto"/>
        <w:ind w:left="218"/>
      </w:pPr>
    </w:p>
    <w:p w14:paraId="5AAAD05C" w14:textId="066400AB" w:rsidR="002D1BBB" w:rsidRPr="00C965BE" w:rsidRDefault="002D1BBB" w:rsidP="00C965BE">
      <w:pPr>
        <w:tabs>
          <w:tab w:val="left" w:pos="7633"/>
        </w:tabs>
        <w:spacing w:after="200"/>
        <w:contextualSpacing/>
        <w:jc w:val="right"/>
        <w:rPr>
          <w:rFonts w:ascii="Arial" w:hAnsi="Arial" w:cs="Arial"/>
          <w:b/>
          <w:bCs/>
        </w:rPr>
      </w:pPr>
      <w:r w:rsidRPr="00C965BE">
        <w:rPr>
          <w:rFonts w:ascii="Arial" w:hAnsi="Arial" w:cs="Arial"/>
          <w:b/>
          <w:bCs/>
        </w:rPr>
        <w:t xml:space="preserve">Allegato </w:t>
      </w:r>
      <w:r w:rsidR="006540C9" w:rsidRPr="00C965BE">
        <w:rPr>
          <w:rFonts w:ascii="Arial" w:hAnsi="Arial" w:cs="Arial"/>
          <w:b/>
          <w:bCs/>
        </w:rPr>
        <w:t>3</w:t>
      </w:r>
    </w:p>
    <w:p w14:paraId="660851C1" w14:textId="0CBE64FF" w:rsidR="002D1BBB" w:rsidRPr="00C965BE" w:rsidRDefault="002D1BBB" w:rsidP="00C965BE">
      <w:pPr>
        <w:tabs>
          <w:tab w:val="left" w:pos="7633"/>
        </w:tabs>
        <w:spacing w:after="200"/>
        <w:contextualSpacing/>
        <w:jc w:val="center"/>
        <w:rPr>
          <w:rFonts w:ascii="Arial" w:hAnsi="Arial" w:cs="Arial"/>
          <w:b/>
          <w:bCs/>
        </w:rPr>
      </w:pPr>
      <w:r w:rsidRPr="00C965BE">
        <w:rPr>
          <w:rFonts w:ascii="Arial" w:hAnsi="Arial" w:cs="Arial"/>
          <w:b/>
          <w:bCs/>
        </w:rPr>
        <w:t>“Comunicazione del dato sulla Titolarità effettiva per Enti privati”</w:t>
      </w:r>
    </w:p>
    <w:p w14:paraId="68354E60" w14:textId="77777777" w:rsidR="002D1BBB" w:rsidRDefault="002D1BBB" w:rsidP="002D1BBB">
      <w:pPr>
        <w:spacing w:before="161"/>
        <w:ind w:right="19"/>
        <w:jc w:val="center"/>
        <w:rPr>
          <w:i/>
          <w:sz w:val="24"/>
        </w:rPr>
      </w:pPr>
      <w:r w:rsidRPr="00593696">
        <w:rPr>
          <w:i/>
          <w:sz w:val="24"/>
          <w:lang w:val="en-US"/>
        </w:rPr>
        <w:t>ex</w:t>
      </w:r>
      <w:r w:rsidRPr="00593696">
        <w:rPr>
          <w:i/>
          <w:spacing w:val="-2"/>
          <w:sz w:val="24"/>
          <w:lang w:val="en-US"/>
        </w:rPr>
        <w:t xml:space="preserve"> </w:t>
      </w:r>
      <w:r w:rsidRPr="00593696">
        <w:rPr>
          <w:i/>
          <w:sz w:val="24"/>
          <w:lang w:val="en-US"/>
        </w:rPr>
        <w:t>art. 22 par.</w:t>
      </w:r>
      <w:r w:rsidRPr="00593696">
        <w:rPr>
          <w:i/>
          <w:spacing w:val="-1"/>
          <w:sz w:val="24"/>
          <w:lang w:val="en-US"/>
        </w:rPr>
        <w:t xml:space="preserve"> </w:t>
      </w:r>
      <w:r w:rsidRPr="00593696">
        <w:rPr>
          <w:i/>
          <w:sz w:val="24"/>
          <w:lang w:val="en-US"/>
        </w:rPr>
        <w:t>2 lett. d)</w:t>
      </w:r>
      <w:r w:rsidRPr="00593696">
        <w:rPr>
          <w:i/>
          <w:spacing w:val="-2"/>
          <w:sz w:val="24"/>
          <w:lang w:val="en-US"/>
        </w:rPr>
        <w:t xml:space="preserve"> </w:t>
      </w:r>
      <w:r w:rsidRPr="00593696">
        <w:rPr>
          <w:i/>
          <w:sz w:val="24"/>
          <w:lang w:val="en-US"/>
        </w:rPr>
        <w:t xml:space="preserve">Reg. </w:t>
      </w:r>
      <w:r>
        <w:rPr>
          <w:i/>
          <w:sz w:val="24"/>
        </w:rPr>
        <w:t>(UE)</w:t>
      </w:r>
      <w:r>
        <w:rPr>
          <w:i/>
          <w:spacing w:val="-1"/>
          <w:sz w:val="24"/>
        </w:rPr>
        <w:t xml:space="preserve"> </w:t>
      </w:r>
      <w:r>
        <w:rPr>
          <w:i/>
          <w:sz w:val="24"/>
        </w:rPr>
        <w:t>2021/241</w:t>
      </w:r>
    </w:p>
    <w:p w14:paraId="153C8495" w14:textId="77777777" w:rsidR="002D1BBB" w:rsidRDefault="002D1BBB" w:rsidP="006540C9">
      <w:pPr>
        <w:pStyle w:val="Corpotesto"/>
        <w:ind w:left="81" w:right="99"/>
        <w:jc w:val="both"/>
      </w:pPr>
      <w:r>
        <w:rPr>
          <w:spacing w:val="-1"/>
        </w:rPr>
        <w:t>Il/La</w:t>
      </w:r>
      <w:r>
        <w:rPr>
          <w:spacing w:val="-9"/>
        </w:rPr>
        <w:t xml:space="preserve"> </w:t>
      </w:r>
      <w:r>
        <w:rPr>
          <w:spacing w:val="-1"/>
        </w:rPr>
        <w:t>sottoscritto/a</w:t>
      </w:r>
      <w:r>
        <w:rPr>
          <w:spacing w:val="-8"/>
        </w:rPr>
        <w:t xml:space="preserve"> </w:t>
      </w:r>
      <w:r>
        <w:t>…………..………………………………………………...…………………….</w:t>
      </w:r>
    </w:p>
    <w:p w14:paraId="4DB6FCF4" w14:textId="77777777" w:rsidR="002D1BBB" w:rsidRDefault="002D1BBB" w:rsidP="006540C9">
      <w:pPr>
        <w:pStyle w:val="Corpotesto"/>
        <w:spacing w:before="161"/>
        <w:ind w:left="82" w:right="99"/>
        <w:jc w:val="both"/>
      </w:pPr>
      <w:r>
        <w:t>nato/a</w:t>
      </w:r>
      <w:r>
        <w:rPr>
          <w:spacing w:val="-10"/>
        </w:rPr>
        <w:t xml:space="preserve"> </w:t>
      </w:r>
      <w:r>
        <w:t>a</w:t>
      </w:r>
      <w:r>
        <w:rPr>
          <w:spacing w:val="-9"/>
        </w:rPr>
        <w:t xml:space="preserve"> </w:t>
      </w:r>
      <w:r>
        <w:t>………………</w:t>
      </w:r>
      <w:r>
        <w:rPr>
          <w:spacing w:val="-8"/>
        </w:rPr>
        <w:t xml:space="preserve"> </w:t>
      </w:r>
      <w:r>
        <w:t>prov.</w:t>
      </w:r>
      <w:r>
        <w:rPr>
          <w:spacing w:val="-8"/>
        </w:rPr>
        <w:t xml:space="preserve"> </w:t>
      </w:r>
      <w:r>
        <w:t>(…..)</w:t>
      </w:r>
      <w:r>
        <w:rPr>
          <w:spacing w:val="-9"/>
        </w:rPr>
        <w:t xml:space="preserve"> </w:t>
      </w:r>
      <w:r>
        <w:t>il</w:t>
      </w:r>
      <w:r>
        <w:rPr>
          <w:spacing w:val="-7"/>
        </w:rPr>
        <w:t xml:space="preserve"> </w:t>
      </w:r>
      <w:r>
        <w:t>………………………………………………………………</w:t>
      </w:r>
    </w:p>
    <w:p w14:paraId="0012F8A8" w14:textId="77777777" w:rsidR="002D1BBB" w:rsidRDefault="002D1BBB" w:rsidP="006540C9">
      <w:pPr>
        <w:pStyle w:val="Corpotesto"/>
        <w:spacing w:before="161"/>
        <w:ind w:left="82" w:right="99"/>
        <w:jc w:val="both"/>
      </w:pPr>
      <w:r>
        <w:t>Cod.fiscale</w:t>
      </w:r>
      <w:r>
        <w:rPr>
          <w:spacing w:val="-8"/>
        </w:rPr>
        <w:t xml:space="preserve"> </w:t>
      </w:r>
      <w:r>
        <w:t>...…...……...……………………………………………………………………………</w:t>
      </w:r>
    </w:p>
    <w:p w14:paraId="72D9FA9A" w14:textId="77777777" w:rsidR="002D1BBB" w:rsidRDefault="002D1BBB" w:rsidP="006540C9">
      <w:pPr>
        <w:pStyle w:val="Corpotesto"/>
        <w:spacing w:before="163"/>
        <w:ind w:left="81" w:right="99"/>
        <w:jc w:val="both"/>
      </w:pPr>
      <w:r>
        <w:t>residente</w:t>
      </w:r>
      <w:r>
        <w:rPr>
          <w:spacing w:val="-3"/>
        </w:rPr>
        <w:t xml:space="preserve"> </w:t>
      </w:r>
      <w:r>
        <w:t>a</w:t>
      </w:r>
      <w:r>
        <w:rPr>
          <w:spacing w:val="-2"/>
        </w:rPr>
        <w:t xml:space="preserve"> </w:t>
      </w:r>
      <w:r>
        <w:t>…………….</w:t>
      </w:r>
      <w:r>
        <w:rPr>
          <w:spacing w:val="1"/>
        </w:rPr>
        <w:t xml:space="preserve"> </w:t>
      </w:r>
      <w:r>
        <w:t>prov.</w:t>
      </w:r>
      <w:r>
        <w:rPr>
          <w:spacing w:val="-2"/>
        </w:rPr>
        <w:t xml:space="preserve"> </w:t>
      </w:r>
      <w:r>
        <w:t>(……)</w:t>
      </w:r>
      <w:r>
        <w:rPr>
          <w:spacing w:val="-1"/>
        </w:rPr>
        <w:t xml:space="preserve"> </w:t>
      </w:r>
      <w:r>
        <w:t>in</w:t>
      </w:r>
      <w:r>
        <w:rPr>
          <w:spacing w:val="-1"/>
        </w:rPr>
        <w:t xml:space="preserve"> </w:t>
      </w:r>
      <w:r>
        <w:t>via</w:t>
      </w:r>
      <w:r>
        <w:rPr>
          <w:spacing w:val="-1"/>
        </w:rPr>
        <w:t xml:space="preserve"> </w:t>
      </w:r>
      <w:r>
        <w:t>………………………………CAP</w:t>
      </w:r>
      <w:r>
        <w:rPr>
          <w:spacing w:val="-2"/>
        </w:rPr>
        <w:t xml:space="preserve"> </w:t>
      </w:r>
      <w:r>
        <w:t>...…………….…</w:t>
      </w:r>
    </w:p>
    <w:p w14:paraId="28245406" w14:textId="77777777" w:rsidR="002D1BBB" w:rsidRDefault="002D1BBB" w:rsidP="006540C9">
      <w:pPr>
        <w:pStyle w:val="Corpotesto"/>
        <w:ind w:left="100"/>
        <w:jc w:val="both"/>
      </w:pPr>
      <w:r>
        <w:t>in qualità</w:t>
      </w:r>
      <w:r>
        <w:rPr>
          <w:spacing w:val="-1"/>
        </w:rPr>
        <w:t xml:space="preserve"> </w:t>
      </w:r>
      <w:r>
        <w:t>di</w:t>
      </w:r>
    </w:p>
    <w:p w14:paraId="14B8290C" w14:textId="77777777" w:rsidR="002D1BBB" w:rsidRDefault="002D1BBB" w:rsidP="007C626C">
      <w:pPr>
        <w:pStyle w:val="Paragrafoelenco"/>
        <w:numPr>
          <w:ilvl w:val="0"/>
          <w:numId w:val="45"/>
        </w:numPr>
        <w:tabs>
          <w:tab w:val="left" w:pos="820"/>
          <w:tab w:val="left" w:pos="821"/>
        </w:tabs>
        <w:autoSpaceDE w:val="0"/>
        <w:autoSpaceDN w:val="0"/>
        <w:spacing w:before="161"/>
        <w:ind w:left="820" w:hanging="721"/>
        <w:rPr>
          <w:sz w:val="24"/>
        </w:rPr>
      </w:pPr>
      <w:r>
        <w:rPr>
          <w:sz w:val="24"/>
        </w:rPr>
        <w:t>Titolare</w:t>
      </w:r>
      <w:r>
        <w:rPr>
          <w:spacing w:val="-3"/>
          <w:sz w:val="24"/>
        </w:rPr>
        <w:t xml:space="preserve"> </w:t>
      </w:r>
      <w:r>
        <w:rPr>
          <w:sz w:val="24"/>
        </w:rPr>
        <w:t>dell’impresa</w:t>
      </w:r>
      <w:r>
        <w:rPr>
          <w:spacing w:val="-1"/>
          <w:sz w:val="24"/>
        </w:rPr>
        <w:t xml:space="preserve"> </w:t>
      </w:r>
      <w:r>
        <w:rPr>
          <w:sz w:val="24"/>
        </w:rPr>
        <w:t>individuale</w:t>
      </w:r>
    </w:p>
    <w:p w14:paraId="780B740B" w14:textId="77777777" w:rsidR="002D1BBB" w:rsidRDefault="002D1BBB" w:rsidP="007C626C">
      <w:pPr>
        <w:pStyle w:val="Paragrafoelenco"/>
        <w:numPr>
          <w:ilvl w:val="0"/>
          <w:numId w:val="45"/>
        </w:numPr>
        <w:tabs>
          <w:tab w:val="left" w:pos="820"/>
          <w:tab w:val="left" w:pos="821"/>
        </w:tabs>
        <w:autoSpaceDE w:val="0"/>
        <w:autoSpaceDN w:val="0"/>
        <w:spacing w:before="163"/>
        <w:ind w:left="820" w:hanging="721"/>
        <w:rPr>
          <w:sz w:val="24"/>
        </w:rPr>
      </w:pPr>
      <w:r>
        <w:rPr>
          <w:sz w:val="24"/>
        </w:rPr>
        <w:t>Legale</w:t>
      </w:r>
      <w:r>
        <w:rPr>
          <w:spacing w:val="-3"/>
          <w:sz w:val="24"/>
        </w:rPr>
        <w:t xml:space="preserve"> </w:t>
      </w:r>
      <w:r>
        <w:rPr>
          <w:sz w:val="24"/>
        </w:rPr>
        <w:t>Rappresentante</w:t>
      </w:r>
    </w:p>
    <w:p w14:paraId="6A6FBD29" w14:textId="77777777" w:rsidR="002D1BBB" w:rsidRDefault="002D1BBB" w:rsidP="002D1BBB">
      <w:pPr>
        <w:pStyle w:val="Corpotesto"/>
        <w:rPr>
          <w:sz w:val="26"/>
        </w:rPr>
      </w:pPr>
    </w:p>
    <w:p w14:paraId="5BB8AEC7" w14:textId="77777777" w:rsidR="002D1BBB" w:rsidRDefault="002D1BBB" w:rsidP="002D1BBB">
      <w:pPr>
        <w:pStyle w:val="Corpotesto"/>
        <w:rPr>
          <w:sz w:val="26"/>
        </w:rPr>
      </w:pPr>
    </w:p>
    <w:p w14:paraId="5715DCD0" w14:textId="77777777" w:rsidR="002D1BBB" w:rsidRDefault="002D1BBB" w:rsidP="002D1BBB">
      <w:pPr>
        <w:pStyle w:val="Corpotesto"/>
        <w:ind w:left="100"/>
      </w:pPr>
      <w:r>
        <w:t>Ragione</w:t>
      </w:r>
      <w:r>
        <w:rPr>
          <w:spacing w:val="-15"/>
        </w:rPr>
        <w:t xml:space="preserve"> </w:t>
      </w:r>
      <w:r>
        <w:t>sociale</w:t>
      </w:r>
      <w:r>
        <w:rPr>
          <w:spacing w:val="-15"/>
        </w:rPr>
        <w:t xml:space="preserve"> </w:t>
      </w:r>
      <w:r>
        <w:t>………….………………………………………………………………………….</w:t>
      </w:r>
    </w:p>
    <w:p w14:paraId="7CC4ED34" w14:textId="77777777" w:rsidR="002D1BBB" w:rsidRDefault="002D1BBB" w:rsidP="002D1BBB">
      <w:pPr>
        <w:pStyle w:val="Corpotesto"/>
        <w:spacing w:before="161"/>
        <w:ind w:left="100"/>
      </w:pPr>
      <w:r>
        <w:t>Sede</w:t>
      </w:r>
      <w:r>
        <w:rPr>
          <w:spacing w:val="-10"/>
        </w:rPr>
        <w:t xml:space="preserve"> </w:t>
      </w:r>
      <w:r>
        <w:t>legale:</w:t>
      </w:r>
      <w:r>
        <w:rPr>
          <w:spacing w:val="-6"/>
        </w:rPr>
        <w:t xml:space="preserve"> </w:t>
      </w:r>
      <w:r>
        <w:t>via</w:t>
      </w:r>
      <w:r>
        <w:rPr>
          <w:spacing w:val="-8"/>
        </w:rPr>
        <w:t xml:space="preserve"> </w:t>
      </w:r>
      <w:r>
        <w:t>……………………………………………………………………………………..</w:t>
      </w:r>
    </w:p>
    <w:p w14:paraId="29CCD555" w14:textId="77777777" w:rsidR="002D1BBB" w:rsidRDefault="002D1BBB" w:rsidP="002D1BBB">
      <w:pPr>
        <w:pStyle w:val="Corpotesto"/>
        <w:tabs>
          <w:tab w:val="left" w:leader="dot" w:pos="9382"/>
        </w:tabs>
        <w:spacing w:before="163"/>
        <w:ind w:left="100"/>
      </w:pPr>
      <w:r>
        <w:t>CAP</w:t>
      </w:r>
      <w:r>
        <w:rPr>
          <w:spacing w:val="-5"/>
        </w:rPr>
        <w:t xml:space="preserve"> </w:t>
      </w:r>
      <w:r>
        <w:t>…………………</w:t>
      </w:r>
      <w:r>
        <w:rPr>
          <w:spacing w:val="-5"/>
        </w:rPr>
        <w:t xml:space="preserve"> </w:t>
      </w:r>
      <w:r>
        <w:t>Comune</w:t>
      </w:r>
      <w:r>
        <w:rPr>
          <w:spacing w:val="-5"/>
        </w:rPr>
        <w:t xml:space="preserve"> </w:t>
      </w:r>
      <w:r>
        <w:t>………..……………...……………..……………..…</w:t>
      </w:r>
      <w:r>
        <w:rPr>
          <w:spacing w:val="-4"/>
        </w:rPr>
        <w:t xml:space="preserve"> </w:t>
      </w:r>
      <w:r>
        <w:t>prov.</w:t>
      </w:r>
      <w:r>
        <w:rPr>
          <w:spacing w:val="-6"/>
        </w:rPr>
        <w:t xml:space="preserve"> </w:t>
      </w:r>
      <w:r>
        <w:t>(.</w:t>
      </w:r>
      <w:r>
        <w:tab/>
        <w:t>)</w:t>
      </w:r>
    </w:p>
    <w:p w14:paraId="3220F805" w14:textId="77777777" w:rsidR="002D1BBB" w:rsidRDefault="002D1BBB" w:rsidP="002D1BBB">
      <w:pPr>
        <w:pStyle w:val="Corpotesto"/>
        <w:spacing w:before="161"/>
        <w:ind w:left="100"/>
      </w:pPr>
      <w:r>
        <w:t>Cod.</w:t>
      </w:r>
      <w:r>
        <w:rPr>
          <w:spacing w:val="-4"/>
        </w:rPr>
        <w:t xml:space="preserve"> </w:t>
      </w:r>
      <w:r>
        <w:t>fiscale</w:t>
      </w:r>
      <w:r>
        <w:rPr>
          <w:spacing w:val="-4"/>
        </w:rPr>
        <w:t xml:space="preserve"> </w:t>
      </w:r>
      <w:r>
        <w:t>……………………………………………………………………………………...….</w:t>
      </w:r>
    </w:p>
    <w:p w14:paraId="35D79F00" w14:textId="77777777" w:rsidR="002D1BBB" w:rsidRDefault="002D1BBB" w:rsidP="002D1BBB">
      <w:pPr>
        <w:pStyle w:val="Titolo1"/>
        <w:tabs>
          <w:tab w:val="left" w:pos="3180"/>
        </w:tabs>
        <w:spacing w:before="156"/>
        <w:rPr>
          <w:sz w:val="16"/>
        </w:rPr>
      </w:pPr>
      <w:r>
        <w:t>COMUNICA</w:t>
      </w:r>
      <w:r>
        <w:rPr>
          <w:spacing w:val="-1"/>
        </w:rPr>
        <w:t xml:space="preserve"> </w:t>
      </w:r>
      <w:r>
        <w:t>che</w:t>
      </w:r>
      <w:r>
        <w:rPr>
          <w:spacing w:val="-3"/>
        </w:rPr>
        <w:t xml:space="preserve"> </w:t>
      </w:r>
      <w:r>
        <w:t xml:space="preserve">al </w:t>
      </w:r>
      <w:r>
        <w:rPr>
          <w:u w:val="single"/>
        </w:rPr>
        <w:t xml:space="preserve">    </w:t>
      </w:r>
      <w:r>
        <w:t>/</w:t>
      </w:r>
      <w:r>
        <w:rPr>
          <w:u w:val="single"/>
        </w:rPr>
        <w:t xml:space="preserve">    </w:t>
      </w:r>
      <w:r>
        <w:t>/</w:t>
      </w:r>
      <w:r>
        <w:rPr>
          <w:u w:val="single"/>
        </w:rPr>
        <w:tab/>
      </w:r>
      <w:r>
        <w:rPr>
          <w:position w:val="8"/>
          <w:sz w:val="16"/>
        </w:rPr>
        <w:t>50</w:t>
      </w:r>
    </w:p>
    <w:p w14:paraId="2BFB8BE8" w14:textId="77777777" w:rsidR="002D1BBB" w:rsidRDefault="002D1BBB" w:rsidP="002D1BBB">
      <w:pPr>
        <w:pStyle w:val="Corpotesto"/>
        <w:spacing w:before="160"/>
        <w:ind w:left="100"/>
      </w:pPr>
      <w:r>
        <w:t>utilizzando</w:t>
      </w:r>
      <w:r>
        <w:rPr>
          <w:spacing w:val="-2"/>
        </w:rPr>
        <w:t xml:space="preserve"> </w:t>
      </w:r>
      <w:r>
        <w:t>il:</w:t>
      </w:r>
    </w:p>
    <w:p w14:paraId="6C331301" w14:textId="77777777" w:rsidR="002D1BBB" w:rsidRDefault="002D1BBB" w:rsidP="007C626C">
      <w:pPr>
        <w:pStyle w:val="Paragrafoelenco"/>
        <w:numPr>
          <w:ilvl w:val="0"/>
          <w:numId w:val="45"/>
        </w:numPr>
        <w:tabs>
          <w:tab w:val="left" w:pos="820"/>
          <w:tab w:val="left" w:pos="821"/>
        </w:tabs>
        <w:autoSpaceDE w:val="0"/>
        <w:autoSpaceDN w:val="0"/>
        <w:spacing w:before="164"/>
        <w:ind w:left="820" w:hanging="721"/>
        <w:rPr>
          <w:sz w:val="24"/>
        </w:rPr>
      </w:pPr>
      <w:r>
        <w:rPr>
          <w:sz w:val="24"/>
        </w:rPr>
        <w:t>Criterio</w:t>
      </w:r>
      <w:r>
        <w:rPr>
          <w:spacing w:val="-2"/>
          <w:sz w:val="24"/>
        </w:rPr>
        <w:t xml:space="preserve"> </w:t>
      </w:r>
      <w:r>
        <w:rPr>
          <w:sz w:val="24"/>
        </w:rPr>
        <w:t>dell’assetto</w:t>
      </w:r>
      <w:r>
        <w:rPr>
          <w:spacing w:val="-3"/>
          <w:sz w:val="24"/>
        </w:rPr>
        <w:t xml:space="preserve"> </w:t>
      </w:r>
      <w:r>
        <w:rPr>
          <w:sz w:val="24"/>
        </w:rPr>
        <w:t>proprietario</w:t>
      </w:r>
      <w:r>
        <w:rPr>
          <w:sz w:val="24"/>
          <w:vertAlign w:val="superscript"/>
        </w:rPr>
        <w:t>51</w:t>
      </w:r>
    </w:p>
    <w:p w14:paraId="7E6CF164" w14:textId="77777777" w:rsidR="002D1BBB" w:rsidRDefault="002D1BBB" w:rsidP="007C626C">
      <w:pPr>
        <w:pStyle w:val="Paragrafoelenco"/>
        <w:numPr>
          <w:ilvl w:val="0"/>
          <w:numId w:val="45"/>
        </w:numPr>
        <w:tabs>
          <w:tab w:val="left" w:pos="820"/>
          <w:tab w:val="left" w:pos="821"/>
        </w:tabs>
        <w:autoSpaceDE w:val="0"/>
        <w:autoSpaceDN w:val="0"/>
        <w:spacing w:before="161"/>
        <w:ind w:left="820" w:hanging="721"/>
        <w:rPr>
          <w:sz w:val="24"/>
        </w:rPr>
      </w:pPr>
      <w:r>
        <w:rPr>
          <w:sz w:val="24"/>
        </w:rPr>
        <w:t>Criterio</w:t>
      </w:r>
      <w:r>
        <w:rPr>
          <w:spacing w:val="-1"/>
          <w:sz w:val="24"/>
        </w:rPr>
        <w:t xml:space="preserve"> </w:t>
      </w:r>
      <w:r>
        <w:rPr>
          <w:sz w:val="24"/>
        </w:rPr>
        <w:t>del controllo</w:t>
      </w:r>
      <w:r>
        <w:rPr>
          <w:sz w:val="24"/>
          <w:vertAlign w:val="superscript"/>
        </w:rPr>
        <w:t>52</w:t>
      </w:r>
    </w:p>
    <w:p w14:paraId="3475760D" w14:textId="77777777" w:rsidR="002D1BBB" w:rsidRDefault="002D1BBB" w:rsidP="007C626C">
      <w:pPr>
        <w:pStyle w:val="Paragrafoelenco"/>
        <w:numPr>
          <w:ilvl w:val="0"/>
          <w:numId w:val="45"/>
        </w:numPr>
        <w:tabs>
          <w:tab w:val="left" w:pos="820"/>
          <w:tab w:val="left" w:pos="821"/>
        </w:tabs>
        <w:autoSpaceDE w:val="0"/>
        <w:autoSpaceDN w:val="0"/>
        <w:spacing w:before="161"/>
        <w:ind w:left="820" w:hanging="721"/>
        <w:rPr>
          <w:sz w:val="24"/>
        </w:rPr>
      </w:pPr>
      <w:r>
        <w:rPr>
          <w:sz w:val="24"/>
        </w:rPr>
        <w:t>Criterio</w:t>
      </w:r>
      <w:r>
        <w:rPr>
          <w:spacing w:val="1"/>
          <w:sz w:val="24"/>
        </w:rPr>
        <w:t xml:space="preserve"> </w:t>
      </w:r>
      <w:r>
        <w:rPr>
          <w:sz w:val="24"/>
        </w:rPr>
        <w:t>residuale</w:t>
      </w:r>
      <w:r>
        <w:rPr>
          <w:sz w:val="24"/>
          <w:vertAlign w:val="superscript"/>
        </w:rPr>
        <w:t>53</w:t>
      </w:r>
    </w:p>
    <w:p w14:paraId="7FC8206D" w14:textId="77777777" w:rsidR="002D1BBB" w:rsidRDefault="002D1BBB" w:rsidP="002D1BBB">
      <w:pPr>
        <w:pStyle w:val="Corpotesto"/>
        <w:ind w:left="100"/>
      </w:pPr>
      <w:r>
        <w:t>è/sono</w:t>
      </w:r>
      <w:r>
        <w:rPr>
          <w:spacing w:val="-3"/>
        </w:rPr>
        <w:t xml:space="preserve"> </w:t>
      </w:r>
      <w:r>
        <w:t>stato/i</w:t>
      </w:r>
      <w:r>
        <w:rPr>
          <w:spacing w:val="-2"/>
        </w:rPr>
        <w:t xml:space="preserve"> </w:t>
      </w:r>
      <w:r>
        <w:t>individuato/i</w:t>
      </w:r>
      <w:r>
        <w:rPr>
          <w:spacing w:val="-2"/>
        </w:rPr>
        <w:t xml:space="preserve"> </w:t>
      </w:r>
      <w:r>
        <w:t>il/i</w:t>
      </w:r>
      <w:r>
        <w:rPr>
          <w:spacing w:val="-2"/>
        </w:rPr>
        <w:t xml:space="preserve"> </w:t>
      </w:r>
      <w:r>
        <w:t>seguente/i</w:t>
      </w:r>
      <w:r>
        <w:rPr>
          <w:spacing w:val="-2"/>
        </w:rPr>
        <w:t xml:space="preserve"> </w:t>
      </w:r>
      <w:r>
        <w:t>titolare/i</w:t>
      </w:r>
      <w:r>
        <w:rPr>
          <w:spacing w:val="-3"/>
        </w:rPr>
        <w:t xml:space="preserve"> </w:t>
      </w:r>
      <w:r>
        <w:t>effettivo/i:</w:t>
      </w:r>
    </w:p>
    <w:p w14:paraId="3B90E2FE" w14:textId="77777777" w:rsidR="002D1BBB" w:rsidRDefault="002D1BBB" w:rsidP="002D1BBB">
      <w:pPr>
        <w:pStyle w:val="Titolo2"/>
        <w:spacing w:before="163"/>
      </w:pPr>
      <w:r>
        <w:t>Opzione</w:t>
      </w:r>
      <w:r>
        <w:rPr>
          <w:spacing w:val="-2"/>
        </w:rPr>
        <w:t xml:space="preserve"> </w:t>
      </w:r>
      <w:r>
        <w:t>1)</w:t>
      </w:r>
    </w:p>
    <w:p w14:paraId="40610B9B" w14:textId="77777777" w:rsidR="002D1BBB" w:rsidRDefault="002D1BBB" w:rsidP="007C626C">
      <w:pPr>
        <w:pStyle w:val="Paragrafoelenco"/>
        <w:numPr>
          <w:ilvl w:val="0"/>
          <w:numId w:val="45"/>
        </w:numPr>
        <w:tabs>
          <w:tab w:val="left" w:pos="305"/>
        </w:tabs>
        <w:autoSpaceDE w:val="0"/>
        <w:autoSpaceDN w:val="0"/>
        <w:spacing w:before="161"/>
        <w:ind w:left="304" w:hanging="205"/>
        <w:rPr>
          <w:sz w:val="24"/>
        </w:rPr>
      </w:pPr>
      <w:r>
        <w:rPr>
          <w:sz w:val="24"/>
        </w:rPr>
        <w:t>il/la</w:t>
      </w:r>
      <w:r>
        <w:rPr>
          <w:spacing w:val="-3"/>
          <w:sz w:val="24"/>
        </w:rPr>
        <w:t xml:space="preserve"> </w:t>
      </w:r>
      <w:r>
        <w:rPr>
          <w:sz w:val="24"/>
        </w:rPr>
        <w:t>sottoscritto/a.</w:t>
      </w:r>
    </w:p>
    <w:p w14:paraId="66071146" w14:textId="77777777" w:rsidR="002D1BBB" w:rsidRDefault="002D1BBB" w:rsidP="002D1BBB">
      <w:pPr>
        <w:pStyle w:val="Corpotesto"/>
        <w:rPr>
          <w:sz w:val="20"/>
        </w:rPr>
      </w:pPr>
    </w:p>
    <w:p w14:paraId="382E8DB6" w14:textId="77777777" w:rsidR="002D1BBB" w:rsidRDefault="002D1BBB" w:rsidP="002D1BBB">
      <w:pPr>
        <w:pStyle w:val="Corpotesto"/>
        <w:spacing w:before="6"/>
        <w:rPr>
          <w:sz w:val="15"/>
        </w:rPr>
      </w:pPr>
      <w:r>
        <w:rPr>
          <w:noProof/>
          <w:sz w:val="24"/>
        </w:rPr>
        <mc:AlternateContent>
          <mc:Choice Requires="wps">
            <w:drawing>
              <wp:anchor distT="0" distB="0" distL="0" distR="0" simplePos="0" relativeHeight="251677696" behindDoc="1" locked="0" layoutInCell="1" allowOverlap="1" wp14:anchorId="6A67EA87" wp14:editId="2F9D3D8C">
                <wp:simplePos x="0" y="0"/>
                <wp:positionH relativeFrom="page">
                  <wp:posOffset>914400</wp:posOffset>
                </wp:positionH>
                <wp:positionV relativeFrom="paragraph">
                  <wp:posOffset>138430</wp:posOffset>
                </wp:positionV>
                <wp:extent cx="1828800" cy="7620"/>
                <wp:effectExtent l="0" t="2540" r="0" b="0"/>
                <wp:wrapTopAndBottom/>
                <wp:docPr id="55105" name="Rettangolo 55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5EA09" id="Rettangolo 55105" o:spid="_x0000_s1026" style="position:absolute;margin-left:1in;margin-top:10.9pt;width:2in;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" fillcolor="black" stroked="f">
                <w10:wrap type="topAndBottom" anchorx="page"/>
              </v:rect>
            </w:pict>
          </mc:Fallback>
        </mc:AlternateContent>
      </w:r>
    </w:p>
    <w:p w14:paraId="6CFF4C71" w14:textId="77777777" w:rsidR="002D1BBB" w:rsidRDefault="002D1BBB" w:rsidP="002D1BBB">
      <w:pPr>
        <w:spacing w:before="75"/>
        <w:ind w:left="100"/>
        <w:rPr>
          <w:sz w:val="20"/>
        </w:rPr>
      </w:pPr>
      <w:r>
        <w:rPr>
          <w:sz w:val="20"/>
          <w:vertAlign w:val="superscript"/>
        </w:rPr>
        <w:t>50</w:t>
      </w:r>
      <w:r>
        <w:rPr>
          <w:spacing w:val="-2"/>
          <w:sz w:val="20"/>
        </w:rPr>
        <w:t xml:space="preserve"> </w:t>
      </w:r>
      <w:r>
        <w:rPr>
          <w:sz w:val="20"/>
        </w:rPr>
        <w:t>Indicare</w:t>
      </w:r>
      <w:r>
        <w:rPr>
          <w:spacing w:val="-1"/>
          <w:sz w:val="20"/>
        </w:rPr>
        <w:t xml:space="preserve"> </w:t>
      </w:r>
      <w:r>
        <w:rPr>
          <w:sz w:val="20"/>
        </w:rPr>
        <w:t>il/i</w:t>
      </w:r>
      <w:r>
        <w:rPr>
          <w:spacing w:val="-3"/>
          <w:sz w:val="20"/>
        </w:rPr>
        <w:t xml:space="preserve"> </w:t>
      </w:r>
      <w:r>
        <w:rPr>
          <w:sz w:val="20"/>
        </w:rPr>
        <w:t>nominativo/i</w:t>
      </w:r>
      <w:r>
        <w:rPr>
          <w:spacing w:val="-2"/>
          <w:sz w:val="20"/>
        </w:rPr>
        <w:t xml:space="preserve"> </w:t>
      </w:r>
      <w:r>
        <w:rPr>
          <w:sz w:val="20"/>
        </w:rPr>
        <w:t>del/dei</w:t>
      </w:r>
      <w:r>
        <w:rPr>
          <w:spacing w:val="-1"/>
          <w:sz w:val="20"/>
        </w:rPr>
        <w:t xml:space="preserve"> </w:t>
      </w:r>
      <w:r>
        <w:rPr>
          <w:sz w:val="20"/>
        </w:rPr>
        <w:t>titolare</w:t>
      </w:r>
      <w:r>
        <w:rPr>
          <w:spacing w:val="-2"/>
          <w:sz w:val="20"/>
        </w:rPr>
        <w:t xml:space="preserve"> </w:t>
      </w:r>
      <w:r>
        <w:rPr>
          <w:sz w:val="20"/>
        </w:rPr>
        <w:t>effettivo/i</w:t>
      </w:r>
      <w:r>
        <w:rPr>
          <w:spacing w:val="-2"/>
          <w:sz w:val="20"/>
        </w:rPr>
        <w:t xml:space="preserve"> </w:t>
      </w:r>
      <w:r>
        <w:rPr>
          <w:sz w:val="20"/>
        </w:rPr>
        <w:t>alla</w:t>
      </w:r>
      <w:r>
        <w:rPr>
          <w:spacing w:val="-1"/>
          <w:sz w:val="20"/>
        </w:rPr>
        <w:t xml:space="preserve"> </w:t>
      </w:r>
      <w:r>
        <w:rPr>
          <w:sz w:val="20"/>
        </w:rPr>
        <w:t>data</w:t>
      </w:r>
      <w:r>
        <w:rPr>
          <w:spacing w:val="-4"/>
          <w:sz w:val="20"/>
        </w:rPr>
        <w:t xml:space="preserve"> </w:t>
      </w:r>
      <w:r>
        <w:rPr>
          <w:sz w:val="20"/>
        </w:rPr>
        <w:t>di</w:t>
      </w:r>
      <w:r>
        <w:rPr>
          <w:spacing w:val="-2"/>
          <w:sz w:val="20"/>
        </w:rPr>
        <w:t xml:space="preserve"> </w:t>
      </w:r>
      <w:r>
        <w:rPr>
          <w:sz w:val="20"/>
        </w:rPr>
        <w:t>selezione</w:t>
      </w:r>
      <w:r>
        <w:rPr>
          <w:spacing w:val="-2"/>
          <w:sz w:val="20"/>
        </w:rPr>
        <w:t xml:space="preserve"> </w:t>
      </w:r>
      <w:r>
        <w:rPr>
          <w:sz w:val="20"/>
        </w:rPr>
        <w:t>del</w:t>
      </w:r>
      <w:r>
        <w:rPr>
          <w:spacing w:val="-1"/>
          <w:sz w:val="20"/>
        </w:rPr>
        <w:t xml:space="preserve"> </w:t>
      </w:r>
      <w:r>
        <w:rPr>
          <w:sz w:val="20"/>
        </w:rPr>
        <w:t>progetto/aggiudicazione</w:t>
      </w:r>
      <w:r>
        <w:rPr>
          <w:spacing w:val="-3"/>
          <w:sz w:val="20"/>
        </w:rPr>
        <w:t xml:space="preserve"> </w:t>
      </w:r>
      <w:r>
        <w:rPr>
          <w:sz w:val="20"/>
        </w:rPr>
        <w:t>della</w:t>
      </w:r>
      <w:r>
        <w:rPr>
          <w:spacing w:val="-2"/>
          <w:sz w:val="20"/>
        </w:rPr>
        <w:t xml:space="preserve"> </w:t>
      </w:r>
      <w:r>
        <w:rPr>
          <w:sz w:val="20"/>
        </w:rPr>
        <w:t>gara.</w:t>
      </w:r>
    </w:p>
    <w:p w14:paraId="19247647" w14:textId="77777777" w:rsidR="002D1BBB" w:rsidRDefault="002D1BBB" w:rsidP="002D1BBB">
      <w:pPr>
        <w:ind w:left="100"/>
        <w:rPr>
          <w:sz w:val="20"/>
        </w:rPr>
      </w:pPr>
      <w:r>
        <w:rPr>
          <w:sz w:val="20"/>
          <w:vertAlign w:val="superscript"/>
        </w:rPr>
        <w:t>51</w:t>
      </w:r>
      <w:r>
        <w:rPr>
          <w:spacing w:val="-2"/>
          <w:sz w:val="20"/>
        </w:rPr>
        <w:t xml:space="preserve"> </w:t>
      </w:r>
      <w:r>
        <w:rPr>
          <w:sz w:val="20"/>
        </w:rPr>
        <w:t>In tale</w:t>
      </w:r>
      <w:r>
        <w:rPr>
          <w:spacing w:val="-2"/>
          <w:sz w:val="20"/>
        </w:rPr>
        <w:t xml:space="preserve"> </w:t>
      </w:r>
      <w:r>
        <w:rPr>
          <w:sz w:val="20"/>
        </w:rPr>
        <w:t>caso,</w:t>
      </w:r>
      <w:r>
        <w:rPr>
          <w:spacing w:val="-1"/>
          <w:sz w:val="20"/>
        </w:rPr>
        <w:t xml:space="preserve"> </w:t>
      </w:r>
      <w:r>
        <w:rPr>
          <w:sz w:val="20"/>
        </w:rPr>
        <w:t>compilare</w:t>
      </w:r>
      <w:r>
        <w:rPr>
          <w:spacing w:val="-2"/>
          <w:sz w:val="20"/>
        </w:rPr>
        <w:t xml:space="preserve"> </w:t>
      </w:r>
      <w:r>
        <w:rPr>
          <w:sz w:val="20"/>
        </w:rPr>
        <w:t>alternativamente</w:t>
      </w:r>
      <w:r>
        <w:rPr>
          <w:spacing w:val="-1"/>
          <w:sz w:val="20"/>
        </w:rPr>
        <w:t xml:space="preserve"> </w:t>
      </w:r>
      <w:r>
        <w:rPr>
          <w:sz w:val="20"/>
        </w:rPr>
        <w:t>il</w:t>
      </w:r>
      <w:r>
        <w:rPr>
          <w:spacing w:val="-3"/>
          <w:sz w:val="20"/>
        </w:rPr>
        <w:t xml:space="preserve"> </w:t>
      </w:r>
      <w:r>
        <w:rPr>
          <w:sz w:val="20"/>
        </w:rPr>
        <w:t>campo</w:t>
      </w:r>
      <w:r>
        <w:rPr>
          <w:spacing w:val="5"/>
          <w:sz w:val="20"/>
        </w:rPr>
        <w:t xml:space="preserve"> </w:t>
      </w:r>
      <w:r>
        <w:rPr>
          <w:i/>
          <w:sz w:val="20"/>
        </w:rPr>
        <w:t>Opzione</w:t>
      </w:r>
      <w:r>
        <w:rPr>
          <w:i/>
          <w:spacing w:val="-2"/>
          <w:sz w:val="20"/>
        </w:rPr>
        <w:t xml:space="preserve"> </w:t>
      </w:r>
      <w:r>
        <w:rPr>
          <w:i/>
          <w:sz w:val="20"/>
        </w:rPr>
        <w:t xml:space="preserve">1) </w:t>
      </w:r>
      <w:r>
        <w:rPr>
          <w:sz w:val="20"/>
        </w:rPr>
        <w:t>o</w:t>
      </w:r>
      <w:r>
        <w:rPr>
          <w:spacing w:val="1"/>
          <w:sz w:val="20"/>
        </w:rPr>
        <w:t xml:space="preserve"> </w:t>
      </w:r>
      <w:r>
        <w:rPr>
          <w:i/>
          <w:sz w:val="20"/>
        </w:rPr>
        <w:t>Opzione</w:t>
      </w:r>
      <w:r>
        <w:rPr>
          <w:i/>
          <w:spacing w:val="-4"/>
          <w:sz w:val="20"/>
        </w:rPr>
        <w:t xml:space="preserve"> </w:t>
      </w:r>
      <w:r>
        <w:rPr>
          <w:i/>
          <w:sz w:val="20"/>
        </w:rPr>
        <w:t xml:space="preserve">2) </w:t>
      </w:r>
      <w:r>
        <w:rPr>
          <w:sz w:val="20"/>
        </w:rPr>
        <w:t>o</w:t>
      </w:r>
      <w:r>
        <w:rPr>
          <w:spacing w:val="-3"/>
          <w:sz w:val="20"/>
        </w:rPr>
        <w:t xml:space="preserve"> </w:t>
      </w:r>
      <w:r>
        <w:rPr>
          <w:i/>
          <w:sz w:val="20"/>
        </w:rPr>
        <w:t>Opzione</w:t>
      </w:r>
      <w:r>
        <w:rPr>
          <w:i/>
          <w:spacing w:val="-1"/>
          <w:sz w:val="20"/>
        </w:rPr>
        <w:t xml:space="preserve"> </w:t>
      </w:r>
      <w:r>
        <w:rPr>
          <w:i/>
          <w:sz w:val="20"/>
        </w:rPr>
        <w:t>3)</w:t>
      </w:r>
      <w:r>
        <w:rPr>
          <w:sz w:val="20"/>
        </w:rPr>
        <w:t>.</w:t>
      </w:r>
    </w:p>
    <w:p w14:paraId="26DA3293" w14:textId="77777777" w:rsidR="002D1BBB" w:rsidRDefault="002D1BBB" w:rsidP="002D1BBB">
      <w:pPr>
        <w:spacing w:before="1" w:line="229" w:lineRule="exact"/>
        <w:ind w:left="100"/>
        <w:rPr>
          <w:sz w:val="20"/>
        </w:rPr>
      </w:pPr>
      <w:r>
        <w:rPr>
          <w:sz w:val="20"/>
          <w:vertAlign w:val="superscript"/>
        </w:rPr>
        <w:t>52</w:t>
      </w:r>
      <w:r>
        <w:rPr>
          <w:spacing w:val="-1"/>
          <w:sz w:val="20"/>
        </w:rPr>
        <w:t xml:space="preserve"> </w:t>
      </w:r>
      <w:r>
        <w:rPr>
          <w:sz w:val="20"/>
        </w:rPr>
        <w:t>Vedi</w:t>
      </w:r>
      <w:r>
        <w:rPr>
          <w:spacing w:val="-2"/>
          <w:sz w:val="20"/>
        </w:rPr>
        <w:t xml:space="preserve"> </w:t>
      </w:r>
      <w:r>
        <w:rPr>
          <w:sz w:val="20"/>
        </w:rPr>
        <w:t>nota 51.</w:t>
      </w:r>
    </w:p>
    <w:p w14:paraId="1BD2EE66" w14:textId="77777777" w:rsidR="002D1BBB" w:rsidRDefault="002D1BBB" w:rsidP="002D1BBB">
      <w:pPr>
        <w:spacing w:line="229" w:lineRule="exact"/>
        <w:ind w:left="100"/>
        <w:rPr>
          <w:i/>
          <w:sz w:val="20"/>
        </w:rPr>
      </w:pPr>
      <w:r>
        <w:rPr>
          <w:sz w:val="20"/>
          <w:vertAlign w:val="superscript"/>
        </w:rPr>
        <w:t>53</w:t>
      </w:r>
      <w:r>
        <w:rPr>
          <w:spacing w:val="-2"/>
          <w:sz w:val="20"/>
        </w:rPr>
        <w:t xml:space="preserve"> </w:t>
      </w:r>
      <w:r>
        <w:rPr>
          <w:sz w:val="20"/>
        </w:rPr>
        <w:t>In tale</w:t>
      </w:r>
      <w:r>
        <w:rPr>
          <w:spacing w:val="-1"/>
          <w:sz w:val="20"/>
        </w:rPr>
        <w:t xml:space="preserve"> </w:t>
      </w:r>
      <w:r>
        <w:rPr>
          <w:sz w:val="20"/>
        </w:rPr>
        <w:t>caso,</w:t>
      </w:r>
      <w:r>
        <w:rPr>
          <w:spacing w:val="-1"/>
          <w:sz w:val="20"/>
        </w:rPr>
        <w:t xml:space="preserve"> </w:t>
      </w:r>
      <w:r>
        <w:rPr>
          <w:sz w:val="20"/>
        </w:rPr>
        <w:t>compilare</w:t>
      </w:r>
      <w:r>
        <w:rPr>
          <w:spacing w:val="-2"/>
          <w:sz w:val="20"/>
        </w:rPr>
        <w:t xml:space="preserve"> </w:t>
      </w:r>
      <w:r>
        <w:rPr>
          <w:sz w:val="20"/>
        </w:rPr>
        <w:t>il</w:t>
      </w:r>
      <w:r>
        <w:rPr>
          <w:spacing w:val="-2"/>
          <w:sz w:val="20"/>
        </w:rPr>
        <w:t xml:space="preserve"> </w:t>
      </w:r>
      <w:r>
        <w:rPr>
          <w:sz w:val="20"/>
        </w:rPr>
        <w:t>campo</w:t>
      </w:r>
      <w:r>
        <w:rPr>
          <w:spacing w:val="3"/>
          <w:sz w:val="20"/>
        </w:rPr>
        <w:t xml:space="preserve"> </w:t>
      </w:r>
      <w:r>
        <w:rPr>
          <w:i/>
          <w:sz w:val="20"/>
        </w:rPr>
        <w:t>Opzione</w:t>
      </w:r>
      <w:r>
        <w:rPr>
          <w:i/>
          <w:spacing w:val="-3"/>
          <w:sz w:val="20"/>
        </w:rPr>
        <w:t xml:space="preserve"> </w:t>
      </w:r>
      <w:r>
        <w:rPr>
          <w:i/>
          <w:sz w:val="20"/>
        </w:rPr>
        <w:t>4).</w:t>
      </w:r>
    </w:p>
    <w:p w14:paraId="06106CFD" w14:textId="77777777" w:rsidR="002D1BBB" w:rsidRDefault="002D1BBB" w:rsidP="002D1BBB">
      <w:pPr>
        <w:spacing w:line="229" w:lineRule="exact"/>
        <w:rPr>
          <w:sz w:val="20"/>
        </w:rPr>
        <w:sectPr w:rsidR="002D1BBB" w:rsidSect="00E03C0B">
          <w:footerReference w:type="default" r:id="rId17"/>
          <w:pgSz w:w="11910" w:h="16840" w:code="9"/>
          <w:pgMar w:top="1360" w:right="1320" w:bottom="1580" w:left="1340" w:header="720" w:footer="1387" w:gutter="0"/>
          <w:pgNumType w:start="1"/>
          <w:cols w:space="720"/>
        </w:sectPr>
      </w:pPr>
    </w:p>
    <w:p w14:paraId="786A45BE" w14:textId="77777777" w:rsidR="002D1BBB" w:rsidRDefault="002D1BBB" w:rsidP="002D1BBB">
      <w:pPr>
        <w:pStyle w:val="Titolo2"/>
        <w:spacing w:before="90"/>
      </w:pPr>
      <w:r>
        <w:lastRenderedPageBreak/>
        <w:t>Opzione</w:t>
      </w:r>
      <w:r>
        <w:rPr>
          <w:spacing w:val="-2"/>
        </w:rPr>
        <w:t xml:space="preserve"> </w:t>
      </w:r>
      <w:r>
        <w:t>2)</w:t>
      </w:r>
    </w:p>
    <w:p w14:paraId="20028941" w14:textId="77777777" w:rsidR="002D1BBB" w:rsidRDefault="002D1BBB" w:rsidP="007C626C">
      <w:pPr>
        <w:pStyle w:val="Paragrafoelenco"/>
        <w:numPr>
          <w:ilvl w:val="0"/>
          <w:numId w:val="45"/>
        </w:numPr>
        <w:tabs>
          <w:tab w:val="left" w:pos="305"/>
        </w:tabs>
        <w:autoSpaceDE w:val="0"/>
        <w:autoSpaceDN w:val="0"/>
        <w:spacing w:before="161"/>
        <w:ind w:left="304" w:hanging="205"/>
        <w:rPr>
          <w:sz w:val="24"/>
        </w:rPr>
      </w:pPr>
      <w:r>
        <w:rPr>
          <w:sz w:val="24"/>
        </w:rPr>
        <w:t>il/la</w:t>
      </w:r>
      <w:r>
        <w:rPr>
          <w:spacing w:val="-3"/>
          <w:sz w:val="24"/>
        </w:rPr>
        <w:t xml:space="preserve"> </w:t>
      </w:r>
      <w:r>
        <w:rPr>
          <w:sz w:val="24"/>
        </w:rPr>
        <w:t>sottoscritto/a</w:t>
      </w:r>
      <w:r>
        <w:rPr>
          <w:spacing w:val="-2"/>
          <w:sz w:val="24"/>
        </w:rPr>
        <w:t xml:space="preserve"> </w:t>
      </w:r>
      <w:r>
        <w:rPr>
          <w:sz w:val="24"/>
        </w:rPr>
        <w:t>unitamente</w:t>
      </w:r>
      <w:r>
        <w:rPr>
          <w:spacing w:val="-2"/>
          <w:sz w:val="24"/>
        </w:rPr>
        <w:t xml:space="preserve"> </w:t>
      </w:r>
      <w:r>
        <w:rPr>
          <w:sz w:val="24"/>
        </w:rPr>
        <w:t>a:</w:t>
      </w:r>
    </w:p>
    <w:p w14:paraId="1C584693" w14:textId="77777777" w:rsidR="002D1BBB" w:rsidRDefault="002D1BBB" w:rsidP="002D1BBB">
      <w:pPr>
        <w:spacing w:before="164"/>
        <w:ind w:left="100"/>
        <w:rPr>
          <w:i/>
          <w:sz w:val="20"/>
        </w:rPr>
      </w:pPr>
      <w:r>
        <w:rPr>
          <w:i/>
          <w:sz w:val="20"/>
        </w:rPr>
        <w:t>(ripetere</w:t>
      </w:r>
      <w:r>
        <w:rPr>
          <w:i/>
          <w:spacing w:val="-3"/>
          <w:sz w:val="20"/>
        </w:rPr>
        <w:t xml:space="preserve"> </w:t>
      </w:r>
      <w:r>
        <w:rPr>
          <w:i/>
          <w:sz w:val="20"/>
        </w:rPr>
        <w:t>le</w:t>
      </w:r>
      <w:r>
        <w:rPr>
          <w:i/>
          <w:spacing w:val="-2"/>
          <w:sz w:val="20"/>
        </w:rPr>
        <w:t xml:space="preserve"> </w:t>
      </w:r>
      <w:r>
        <w:rPr>
          <w:i/>
          <w:sz w:val="20"/>
        </w:rPr>
        <w:t>informazioni</w:t>
      </w:r>
      <w:r>
        <w:rPr>
          <w:i/>
          <w:spacing w:val="-3"/>
          <w:sz w:val="20"/>
        </w:rPr>
        <w:t xml:space="preserve"> </w:t>
      </w:r>
      <w:r>
        <w:rPr>
          <w:i/>
          <w:sz w:val="20"/>
        </w:rPr>
        <w:t>sottoindicate</w:t>
      </w:r>
      <w:r>
        <w:rPr>
          <w:i/>
          <w:spacing w:val="-3"/>
          <w:sz w:val="20"/>
        </w:rPr>
        <w:t xml:space="preserve"> </w:t>
      </w:r>
      <w:r>
        <w:rPr>
          <w:i/>
          <w:sz w:val="20"/>
        </w:rPr>
        <w:t>per</w:t>
      </w:r>
      <w:r>
        <w:rPr>
          <w:i/>
          <w:spacing w:val="-3"/>
          <w:sz w:val="20"/>
        </w:rPr>
        <w:t xml:space="preserve"> </w:t>
      </w:r>
      <w:r>
        <w:rPr>
          <w:i/>
          <w:sz w:val="20"/>
        </w:rPr>
        <w:t>ciascuna</w:t>
      </w:r>
      <w:r>
        <w:rPr>
          <w:i/>
          <w:spacing w:val="-1"/>
          <w:sz w:val="20"/>
        </w:rPr>
        <w:t xml:space="preserve"> </w:t>
      </w:r>
      <w:r>
        <w:rPr>
          <w:i/>
          <w:sz w:val="20"/>
        </w:rPr>
        <w:t>persona</w:t>
      </w:r>
      <w:r>
        <w:rPr>
          <w:i/>
          <w:spacing w:val="-4"/>
          <w:sz w:val="20"/>
        </w:rPr>
        <w:t xml:space="preserve"> </w:t>
      </w:r>
      <w:r>
        <w:rPr>
          <w:i/>
          <w:sz w:val="20"/>
        </w:rPr>
        <w:t>fisica</w:t>
      </w:r>
      <w:r>
        <w:rPr>
          <w:i/>
          <w:spacing w:val="-1"/>
          <w:sz w:val="20"/>
        </w:rPr>
        <w:t xml:space="preserve"> </w:t>
      </w:r>
      <w:r>
        <w:rPr>
          <w:i/>
          <w:sz w:val="20"/>
        </w:rPr>
        <w:t>individuata</w:t>
      </w:r>
      <w:r>
        <w:rPr>
          <w:i/>
          <w:spacing w:val="-1"/>
          <w:sz w:val="20"/>
        </w:rPr>
        <w:t xml:space="preserve"> </w:t>
      </w:r>
      <w:r>
        <w:rPr>
          <w:i/>
          <w:sz w:val="20"/>
        </w:rPr>
        <w:t>come</w:t>
      </w:r>
      <w:r>
        <w:rPr>
          <w:i/>
          <w:spacing w:val="-3"/>
          <w:sz w:val="20"/>
        </w:rPr>
        <w:t xml:space="preserve"> </w:t>
      </w:r>
      <w:r>
        <w:rPr>
          <w:i/>
          <w:sz w:val="20"/>
        </w:rPr>
        <w:t>titolare</w:t>
      </w:r>
      <w:r>
        <w:rPr>
          <w:i/>
          <w:spacing w:val="-2"/>
          <w:sz w:val="20"/>
        </w:rPr>
        <w:t xml:space="preserve"> </w:t>
      </w:r>
      <w:r>
        <w:rPr>
          <w:i/>
          <w:sz w:val="20"/>
        </w:rPr>
        <w:t>effettivo)</w:t>
      </w:r>
    </w:p>
    <w:p w14:paraId="01984594" w14:textId="77777777" w:rsidR="002D1BBB" w:rsidRDefault="002D1BBB" w:rsidP="002D1BBB">
      <w:pPr>
        <w:pStyle w:val="Corpotesto"/>
        <w:spacing w:before="153"/>
        <w:ind w:left="100"/>
      </w:pPr>
      <w:r>
        <w:t>Cognome</w:t>
      </w:r>
      <w:r>
        <w:rPr>
          <w:spacing w:val="-8"/>
        </w:rPr>
        <w:t xml:space="preserve"> </w:t>
      </w:r>
      <w:r>
        <w:t>…………………………….…………</w:t>
      </w:r>
      <w:r>
        <w:rPr>
          <w:spacing w:val="-7"/>
        </w:rPr>
        <w:t xml:space="preserve"> </w:t>
      </w:r>
      <w:r>
        <w:t>Nome</w:t>
      </w:r>
      <w:r>
        <w:rPr>
          <w:spacing w:val="-7"/>
        </w:rPr>
        <w:t xml:space="preserve"> </w:t>
      </w:r>
      <w:r>
        <w:t>…………...………………………………</w:t>
      </w:r>
    </w:p>
    <w:p w14:paraId="49B1FFE1" w14:textId="77777777" w:rsidR="002D1BBB" w:rsidRDefault="002D1BBB" w:rsidP="002D1BBB">
      <w:pPr>
        <w:pStyle w:val="Corpotesto"/>
        <w:tabs>
          <w:tab w:val="left" w:pos="4161"/>
        </w:tabs>
        <w:spacing w:before="161"/>
        <w:ind w:left="100"/>
      </w:pPr>
      <w:r>
        <w:t>nato/a</w:t>
      </w:r>
      <w:r>
        <w:rPr>
          <w:spacing w:val="-10"/>
        </w:rPr>
        <w:t xml:space="preserve"> </w:t>
      </w:r>
      <w:r>
        <w:t>a</w:t>
      </w:r>
      <w:r>
        <w:rPr>
          <w:spacing w:val="-9"/>
        </w:rPr>
        <w:t xml:space="preserve"> </w:t>
      </w:r>
      <w:r>
        <w:t>……………….…..</w:t>
      </w:r>
      <w:r>
        <w:rPr>
          <w:spacing w:val="-8"/>
        </w:rPr>
        <w:t xml:space="preserve"> </w:t>
      </w:r>
      <w:r>
        <w:t>prov.</w:t>
      </w:r>
      <w:r>
        <w:rPr>
          <w:spacing w:val="-8"/>
        </w:rPr>
        <w:t xml:space="preserve"> </w:t>
      </w:r>
      <w:r>
        <w:t>(</w:t>
      </w:r>
      <w:r>
        <w:rPr>
          <w:u w:val="single"/>
        </w:rPr>
        <w:tab/>
      </w:r>
      <w:r>
        <w:t>)</w:t>
      </w:r>
      <w:r>
        <w:rPr>
          <w:spacing w:val="-8"/>
        </w:rPr>
        <w:t xml:space="preserve"> </w:t>
      </w:r>
      <w:r>
        <w:t>il</w:t>
      </w:r>
      <w:r>
        <w:rPr>
          <w:spacing w:val="-6"/>
        </w:rPr>
        <w:t xml:space="preserve"> </w:t>
      </w:r>
      <w:r>
        <w:t>……………………………………………………...</w:t>
      </w:r>
    </w:p>
    <w:p w14:paraId="4CB22EA9" w14:textId="77777777" w:rsidR="002D1BBB" w:rsidRDefault="002D1BBB" w:rsidP="002D1BBB">
      <w:pPr>
        <w:pStyle w:val="Corpotesto"/>
        <w:spacing w:before="161"/>
        <w:ind w:left="100"/>
      </w:pPr>
      <w:r>
        <w:t>Cod.</w:t>
      </w:r>
      <w:r>
        <w:rPr>
          <w:spacing w:val="-4"/>
        </w:rPr>
        <w:t xml:space="preserve"> </w:t>
      </w:r>
      <w:r>
        <w:t>fiscale</w:t>
      </w:r>
      <w:r>
        <w:rPr>
          <w:spacing w:val="-3"/>
        </w:rPr>
        <w:t xml:space="preserve"> </w:t>
      </w:r>
      <w:r>
        <w:t>……………………………………….………………………………………………...</w:t>
      </w:r>
    </w:p>
    <w:p w14:paraId="6AB4D91E" w14:textId="77777777" w:rsidR="002D1BBB" w:rsidRDefault="002D1BBB" w:rsidP="002D1BBB">
      <w:pPr>
        <w:pStyle w:val="Corpotesto"/>
        <w:tabs>
          <w:tab w:val="left" w:pos="5156"/>
        </w:tabs>
        <w:spacing w:before="164"/>
        <w:ind w:left="100"/>
      </w:pPr>
      <w:r>
        <w:t>residente</w:t>
      </w:r>
      <w:r>
        <w:rPr>
          <w:spacing w:val="-15"/>
        </w:rPr>
        <w:t xml:space="preserve"> </w:t>
      </w:r>
      <w:r>
        <w:t>a</w:t>
      </w:r>
      <w:r>
        <w:rPr>
          <w:spacing w:val="-14"/>
        </w:rPr>
        <w:t xml:space="preserve"> </w:t>
      </w:r>
      <w:r>
        <w:t>……………………………prov.</w:t>
      </w:r>
      <w:r>
        <w:rPr>
          <w:spacing w:val="-13"/>
        </w:rPr>
        <w:t xml:space="preserve"> </w:t>
      </w:r>
      <w:r>
        <w:t>(</w:t>
      </w:r>
      <w:r>
        <w:rPr>
          <w:u w:val="single"/>
        </w:rPr>
        <w:tab/>
      </w:r>
      <w:r>
        <w:t>)</w:t>
      </w:r>
      <w:r>
        <w:rPr>
          <w:spacing w:val="-11"/>
        </w:rPr>
        <w:t xml:space="preserve"> </w:t>
      </w:r>
      <w:r>
        <w:t>in</w:t>
      </w:r>
      <w:r>
        <w:rPr>
          <w:spacing w:val="-12"/>
        </w:rPr>
        <w:t xml:space="preserve"> </w:t>
      </w:r>
      <w:r>
        <w:t>via</w:t>
      </w:r>
      <w:r>
        <w:rPr>
          <w:spacing w:val="-13"/>
        </w:rPr>
        <w:t xml:space="preserve"> </w:t>
      </w:r>
      <w:r>
        <w:t>...…………………………………….</w:t>
      </w:r>
    </w:p>
    <w:p w14:paraId="36FA37EE" w14:textId="77777777" w:rsidR="002D1BBB" w:rsidRDefault="002D1BBB" w:rsidP="002D1BBB">
      <w:pPr>
        <w:pStyle w:val="Corpotesto"/>
        <w:spacing w:before="160"/>
        <w:ind w:left="100"/>
      </w:pPr>
      <w:r>
        <w:t>CAP</w:t>
      </w:r>
      <w:r>
        <w:rPr>
          <w:spacing w:val="-1"/>
        </w:rPr>
        <w:t xml:space="preserve"> </w:t>
      </w:r>
      <w:r>
        <w:t>………………………………………...…………………………………..…………………..</w:t>
      </w:r>
    </w:p>
    <w:p w14:paraId="2C1D63DF" w14:textId="77777777" w:rsidR="002D1BBB" w:rsidRDefault="002D1BBB" w:rsidP="002D1BBB">
      <w:pPr>
        <w:pStyle w:val="Titolo2"/>
      </w:pPr>
      <w:r>
        <w:t>Opzione</w:t>
      </w:r>
      <w:r>
        <w:rPr>
          <w:spacing w:val="-2"/>
        </w:rPr>
        <w:t xml:space="preserve"> </w:t>
      </w:r>
      <w:r>
        <w:t>3)</w:t>
      </w:r>
    </w:p>
    <w:p w14:paraId="7E8D1B2E" w14:textId="77777777" w:rsidR="002D1BBB" w:rsidRDefault="002D1BBB" w:rsidP="007C626C">
      <w:pPr>
        <w:pStyle w:val="Paragrafoelenco"/>
        <w:numPr>
          <w:ilvl w:val="0"/>
          <w:numId w:val="45"/>
        </w:numPr>
        <w:tabs>
          <w:tab w:val="left" w:pos="305"/>
        </w:tabs>
        <w:autoSpaceDE w:val="0"/>
        <w:autoSpaceDN w:val="0"/>
        <w:spacing w:before="163"/>
        <w:ind w:left="304" w:hanging="205"/>
        <w:rPr>
          <w:sz w:val="24"/>
        </w:rPr>
      </w:pPr>
      <w:r>
        <w:rPr>
          <w:sz w:val="24"/>
        </w:rPr>
        <w:t>nella/e</w:t>
      </w:r>
      <w:r>
        <w:rPr>
          <w:spacing w:val="-1"/>
          <w:sz w:val="24"/>
        </w:rPr>
        <w:t xml:space="preserve"> </w:t>
      </w:r>
      <w:r>
        <w:rPr>
          <w:sz w:val="24"/>
        </w:rPr>
        <w:t>persona/e fisica/che</w:t>
      </w:r>
      <w:r>
        <w:rPr>
          <w:spacing w:val="-2"/>
          <w:sz w:val="24"/>
        </w:rPr>
        <w:t xml:space="preserve"> </w:t>
      </w:r>
      <w:r>
        <w:rPr>
          <w:sz w:val="24"/>
        </w:rPr>
        <w:t>di:</w:t>
      </w:r>
    </w:p>
    <w:p w14:paraId="0658A442" w14:textId="77777777" w:rsidR="002D1BBB" w:rsidRDefault="002D1BBB" w:rsidP="002D1BBB">
      <w:pPr>
        <w:spacing w:before="162"/>
        <w:ind w:left="100"/>
        <w:rPr>
          <w:i/>
          <w:sz w:val="20"/>
        </w:rPr>
      </w:pPr>
      <w:r>
        <w:rPr>
          <w:i/>
          <w:sz w:val="20"/>
        </w:rPr>
        <w:t>(ripetere</w:t>
      </w:r>
      <w:r>
        <w:rPr>
          <w:i/>
          <w:spacing w:val="-3"/>
          <w:sz w:val="20"/>
        </w:rPr>
        <w:t xml:space="preserve"> </w:t>
      </w:r>
      <w:r>
        <w:rPr>
          <w:i/>
          <w:sz w:val="20"/>
        </w:rPr>
        <w:t>le</w:t>
      </w:r>
      <w:r>
        <w:rPr>
          <w:i/>
          <w:spacing w:val="-2"/>
          <w:sz w:val="20"/>
        </w:rPr>
        <w:t xml:space="preserve"> </w:t>
      </w:r>
      <w:r>
        <w:rPr>
          <w:i/>
          <w:sz w:val="20"/>
        </w:rPr>
        <w:t>informazioni</w:t>
      </w:r>
      <w:r>
        <w:rPr>
          <w:i/>
          <w:spacing w:val="-3"/>
          <w:sz w:val="20"/>
        </w:rPr>
        <w:t xml:space="preserve"> </w:t>
      </w:r>
      <w:r>
        <w:rPr>
          <w:i/>
          <w:sz w:val="20"/>
        </w:rPr>
        <w:t>sottoindicate</w:t>
      </w:r>
      <w:r>
        <w:rPr>
          <w:i/>
          <w:spacing w:val="-3"/>
          <w:sz w:val="20"/>
        </w:rPr>
        <w:t xml:space="preserve"> </w:t>
      </w:r>
      <w:r>
        <w:rPr>
          <w:i/>
          <w:sz w:val="20"/>
        </w:rPr>
        <w:t>per</w:t>
      </w:r>
      <w:r>
        <w:rPr>
          <w:i/>
          <w:spacing w:val="-3"/>
          <w:sz w:val="20"/>
        </w:rPr>
        <w:t xml:space="preserve"> </w:t>
      </w:r>
      <w:r>
        <w:rPr>
          <w:i/>
          <w:sz w:val="20"/>
        </w:rPr>
        <w:t>ciascuna</w:t>
      </w:r>
      <w:r>
        <w:rPr>
          <w:i/>
          <w:spacing w:val="-1"/>
          <w:sz w:val="20"/>
        </w:rPr>
        <w:t xml:space="preserve"> </w:t>
      </w:r>
      <w:r>
        <w:rPr>
          <w:i/>
          <w:sz w:val="20"/>
        </w:rPr>
        <w:t>persona</w:t>
      </w:r>
      <w:r>
        <w:rPr>
          <w:i/>
          <w:spacing w:val="-4"/>
          <w:sz w:val="20"/>
        </w:rPr>
        <w:t xml:space="preserve"> </w:t>
      </w:r>
      <w:r>
        <w:rPr>
          <w:i/>
          <w:sz w:val="20"/>
        </w:rPr>
        <w:t>fisica</w:t>
      </w:r>
      <w:r>
        <w:rPr>
          <w:i/>
          <w:spacing w:val="-1"/>
          <w:sz w:val="20"/>
        </w:rPr>
        <w:t xml:space="preserve"> </w:t>
      </w:r>
      <w:r>
        <w:rPr>
          <w:i/>
          <w:sz w:val="20"/>
        </w:rPr>
        <w:t>individuata</w:t>
      </w:r>
      <w:r>
        <w:rPr>
          <w:i/>
          <w:spacing w:val="-1"/>
          <w:sz w:val="20"/>
        </w:rPr>
        <w:t xml:space="preserve"> </w:t>
      </w:r>
      <w:r>
        <w:rPr>
          <w:i/>
          <w:sz w:val="20"/>
        </w:rPr>
        <w:t>come</w:t>
      </w:r>
      <w:r>
        <w:rPr>
          <w:i/>
          <w:spacing w:val="-3"/>
          <w:sz w:val="20"/>
        </w:rPr>
        <w:t xml:space="preserve"> </w:t>
      </w:r>
      <w:r>
        <w:rPr>
          <w:i/>
          <w:sz w:val="20"/>
        </w:rPr>
        <w:t>titolare</w:t>
      </w:r>
      <w:r>
        <w:rPr>
          <w:i/>
          <w:spacing w:val="-2"/>
          <w:sz w:val="20"/>
        </w:rPr>
        <w:t xml:space="preserve"> </w:t>
      </w:r>
      <w:r>
        <w:rPr>
          <w:i/>
          <w:sz w:val="20"/>
        </w:rPr>
        <w:t>effettivo)</w:t>
      </w:r>
    </w:p>
    <w:p w14:paraId="11A224DD" w14:textId="77777777" w:rsidR="002D1BBB" w:rsidRDefault="002D1BBB" w:rsidP="002D1BBB">
      <w:pPr>
        <w:pStyle w:val="Corpotesto"/>
        <w:spacing w:before="153"/>
        <w:ind w:left="100"/>
      </w:pPr>
      <w:r>
        <w:t>Cognome</w:t>
      </w:r>
      <w:r>
        <w:rPr>
          <w:spacing w:val="-8"/>
        </w:rPr>
        <w:t xml:space="preserve"> </w:t>
      </w:r>
      <w:r>
        <w:t>…………………………….…………</w:t>
      </w:r>
      <w:r>
        <w:rPr>
          <w:spacing w:val="-7"/>
        </w:rPr>
        <w:t xml:space="preserve"> </w:t>
      </w:r>
      <w:r>
        <w:t>Nome</w:t>
      </w:r>
      <w:r>
        <w:rPr>
          <w:spacing w:val="-7"/>
        </w:rPr>
        <w:t xml:space="preserve"> </w:t>
      </w:r>
      <w:r>
        <w:t>…………...………………………………</w:t>
      </w:r>
    </w:p>
    <w:p w14:paraId="146CDE32" w14:textId="77777777" w:rsidR="002D1BBB" w:rsidRDefault="002D1BBB" w:rsidP="002D1BBB">
      <w:pPr>
        <w:pStyle w:val="Corpotesto"/>
        <w:tabs>
          <w:tab w:val="left" w:pos="4132"/>
        </w:tabs>
        <w:spacing w:before="161"/>
        <w:ind w:left="100"/>
      </w:pPr>
      <w:r>
        <w:t>nato/a</w:t>
      </w:r>
      <w:r>
        <w:rPr>
          <w:spacing w:val="-1"/>
        </w:rPr>
        <w:t xml:space="preserve"> </w:t>
      </w:r>
      <w:r>
        <w:t>a</w:t>
      </w:r>
      <w:r>
        <w:rPr>
          <w:spacing w:val="-1"/>
        </w:rPr>
        <w:t xml:space="preserve"> </w:t>
      </w:r>
      <w:r>
        <w:t>………………….. prov.</w:t>
      </w:r>
      <w:r>
        <w:rPr>
          <w:spacing w:val="-1"/>
        </w:rPr>
        <w:t xml:space="preserve"> </w:t>
      </w:r>
      <w:r>
        <w:t>(</w:t>
      </w:r>
      <w:r>
        <w:rPr>
          <w:u w:val="single"/>
        </w:rPr>
        <w:tab/>
      </w:r>
      <w:r>
        <w:t>)</w:t>
      </w:r>
      <w:r>
        <w:rPr>
          <w:spacing w:val="2"/>
        </w:rPr>
        <w:t xml:space="preserve"> </w:t>
      </w:r>
      <w:r>
        <w:t>il</w:t>
      </w:r>
      <w:r>
        <w:rPr>
          <w:spacing w:val="1"/>
        </w:rPr>
        <w:t xml:space="preserve"> </w:t>
      </w:r>
      <w:r>
        <w:t>……………………………………………………...</w:t>
      </w:r>
    </w:p>
    <w:p w14:paraId="2F94E893" w14:textId="77777777" w:rsidR="002D1BBB" w:rsidRDefault="002D1BBB" w:rsidP="002D1BBB">
      <w:pPr>
        <w:pStyle w:val="Corpotesto"/>
        <w:spacing w:before="164"/>
        <w:ind w:left="100"/>
      </w:pPr>
      <w:r>
        <w:t>Cod.</w:t>
      </w:r>
      <w:r>
        <w:rPr>
          <w:spacing w:val="-4"/>
        </w:rPr>
        <w:t xml:space="preserve"> </w:t>
      </w:r>
      <w:r>
        <w:t>fiscale</w:t>
      </w:r>
      <w:r>
        <w:rPr>
          <w:spacing w:val="-3"/>
        </w:rPr>
        <w:t xml:space="preserve"> </w:t>
      </w:r>
      <w:r>
        <w:t>………………………………………….……………………………………………...</w:t>
      </w:r>
    </w:p>
    <w:p w14:paraId="7EAB2305" w14:textId="77777777" w:rsidR="002D1BBB" w:rsidRDefault="002D1BBB" w:rsidP="002D1BBB">
      <w:pPr>
        <w:pStyle w:val="Corpotesto"/>
        <w:tabs>
          <w:tab w:val="left" w:pos="5187"/>
        </w:tabs>
        <w:spacing w:before="160"/>
        <w:ind w:left="100"/>
      </w:pPr>
      <w:r>
        <w:t>residente</w:t>
      </w:r>
      <w:r>
        <w:rPr>
          <w:spacing w:val="-6"/>
        </w:rPr>
        <w:t xml:space="preserve"> </w:t>
      </w:r>
      <w:r>
        <w:t>a</w:t>
      </w:r>
      <w:r>
        <w:rPr>
          <w:spacing w:val="-3"/>
        </w:rPr>
        <w:t xml:space="preserve"> </w:t>
      </w:r>
      <w:r>
        <w:t>……………………………prov.</w:t>
      </w:r>
      <w:r>
        <w:rPr>
          <w:spacing w:val="-4"/>
        </w:rPr>
        <w:t xml:space="preserve"> </w:t>
      </w:r>
      <w:r>
        <w:t>(</w:t>
      </w:r>
      <w:r>
        <w:rPr>
          <w:u w:val="single"/>
        </w:rPr>
        <w:tab/>
      </w:r>
      <w:r>
        <w:t>)</w:t>
      </w:r>
      <w:r>
        <w:rPr>
          <w:spacing w:val="-2"/>
        </w:rPr>
        <w:t xml:space="preserve"> </w:t>
      </w:r>
      <w:r>
        <w:t>in</w:t>
      </w:r>
      <w:r>
        <w:rPr>
          <w:spacing w:val="-1"/>
        </w:rPr>
        <w:t xml:space="preserve"> </w:t>
      </w:r>
      <w:r>
        <w:t>via</w:t>
      </w:r>
      <w:r>
        <w:rPr>
          <w:spacing w:val="-2"/>
        </w:rPr>
        <w:t xml:space="preserve"> </w:t>
      </w:r>
      <w:r>
        <w:t>...……………………………………</w:t>
      </w:r>
    </w:p>
    <w:p w14:paraId="066B6BEF" w14:textId="77777777" w:rsidR="002D1BBB" w:rsidRDefault="002D1BBB" w:rsidP="002D1BBB">
      <w:pPr>
        <w:pStyle w:val="Corpotesto"/>
        <w:spacing w:before="161"/>
        <w:ind w:left="100"/>
      </w:pPr>
      <w:r>
        <w:t>CAP</w:t>
      </w:r>
      <w:r>
        <w:rPr>
          <w:spacing w:val="-1"/>
        </w:rPr>
        <w:t xml:space="preserve"> </w:t>
      </w:r>
      <w:r>
        <w:t>…………………………………………………………………………..…………………..</w:t>
      </w:r>
    </w:p>
    <w:p w14:paraId="62185FB4" w14:textId="77777777" w:rsidR="002D1BBB" w:rsidRDefault="002D1BBB" w:rsidP="002D1BBB">
      <w:pPr>
        <w:pStyle w:val="Corpotesto"/>
        <w:rPr>
          <w:sz w:val="26"/>
        </w:rPr>
      </w:pPr>
    </w:p>
    <w:p w14:paraId="46898294" w14:textId="77777777" w:rsidR="002D1BBB" w:rsidRDefault="002D1BBB" w:rsidP="002D1BBB">
      <w:pPr>
        <w:pStyle w:val="Titolo2"/>
      </w:pPr>
      <w:r>
        <w:t>Opzione</w:t>
      </w:r>
      <w:r>
        <w:rPr>
          <w:spacing w:val="-2"/>
        </w:rPr>
        <w:t xml:space="preserve"> </w:t>
      </w:r>
      <w:r>
        <w:t>4)</w:t>
      </w:r>
    </w:p>
    <w:p w14:paraId="24634A60" w14:textId="77777777" w:rsidR="002D1BBB" w:rsidRDefault="002D1BBB" w:rsidP="007C626C">
      <w:pPr>
        <w:pStyle w:val="Paragrafoelenco"/>
        <w:numPr>
          <w:ilvl w:val="0"/>
          <w:numId w:val="45"/>
        </w:numPr>
        <w:tabs>
          <w:tab w:val="left" w:pos="351"/>
          <w:tab w:val="left" w:pos="942"/>
          <w:tab w:val="left" w:pos="2659"/>
          <w:tab w:val="left" w:pos="3988"/>
          <w:tab w:val="left" w:pos="5984"/>
          <w:tab w:val="left" w:pos="6869"/>
          <w:tab w:val="left" w:pos="8476"/>
        </w:tabs>
        <w:autoSpaceDE w:val="0"/>
        <w:autoSpaceDN w:val="0"/>
        <w:spacing w:before="163" w:line="276" w:lineRule="auto"/>
        <w:ind w:right="114" w:firstLine="0"/>
        <w:jc w:val="both"/>
        <w:rPr>
          <w:i/>
          <w:sz w:val="20"/>
        </w:rPr>
      </w:pPr>
      <w:r>
        <w:rPr>
          <w:sz w:val="24"/>
        </w:rPr>
        <w:t>poiché l'applicazione dei criteri dell’assetto proprietario e del controllo non consentono di</w:t>
      </w:r>
      <w:r>
        <w:rPr>
          <w:spacing w:val="1"/>
          <w:sz w:val="24"/>
        </w:rPr>
        <w:t xml:space="preserve"> </w:t>
      </w:r>
      <w:r>
        <w:rPr>
          <w:sz w:val="24"/>
        </w:rPr>
        <w:t>individuare</w:t>
      </w:r>
      <w:r>
        <w:rPr>
          <w:spacing w:val="-15"/>
          <w:sz w:val="24"/>
        </w:rPr>
        <w:t xml:space="preserve"> </w:t>
      </w:r>
      <w:r>
        <w:rPr>
          <w:sz w:val="24"/>
        </w:rPr>
        <w:t>univocamente</w:t>
      </w:r>
      <w:r>
        <w:rPr>
          <w:spacing w:val="-15"/>
          <w:sz w:val="24"/>
        </w:rPr>
        <w:t xml:space="preserve"> </w:t>
      </w:r>
      <w:r>
        <w:rPr>
          <w:sz w:val="24"/>
        </w:rPr>
        <w:t>uno</w:t>
      </w:r>
      <w:r>
        <w:rPr>
          <w:spacing w:val="-14"/>
          <w:sz w:val="24"/>
        </w:rPr>
        <w:t xml:space="preserve"> </w:t>
      </w:r>
      <w:r>
        <w:rPr>
          <w:sz w:val="24"/>
        </w:rPr>
        <w:t>o</w:t>
      </w:r>
      <w:r>
        <w:rPr>
          <w:spacing w:val="-14"/>
          <w:sz w:val="24"/>
        </w:rPr>
        <w:t xml:space="preserve"> </w:t>
      </w:r>
      <w:r>
        <w:rPr>
          <w:sz w:val="24"/>
        </w:rPr>
        <w:t>più</w:t>
      </w:r>
      <w:r>
        <w:rPr>
          <w:spacing w:val="-14"/>
          <w:sz w:val="24"/>
        </w:rPr>
        <w:t xml:space="preserve"> </w:t>
      </w:r>
      <w:r>
        <w:rPr>
          <w:sz w:val="24"/>
        </w:rPr>
        <w:t>titolari</w:t>
      </w:r>
      <w:r>
        <w:rPr>
          <w:spacing w:val="-14"/>
          <w:sz w:val="24"/>
        </w:rPr>
        <w:t xml:space="preserve"> </w:t>
      </w:r>
      <w:r>
        <w:rPr>
          <w:sz w:val="24"/>
        </w:rPr>
        <w:t>effettivi</w:t>
      </w:r>
      <w:r>
        <w:rPr>
          <w:spacing w:val="-14"/>
          <w:sz w:val="24"/>
        </w:rPr>
        <w:t xml:space="preserve"> </w:t>
      </w:r>
      <w:r>
        <w:rPr>
          <w:sz w:val="24"/>
        </w:rPr>
        <w:t>dell’impresa\ente,</w:t>
      </w:r>
      <w:r>
        <w:rPr>
          <w:spacing w:val="-15"/>
          <w:sz w:val="24"/>
        </w:rPr>
        <w:t xml:space="preserve"> </w:t>
      </w:r>
      <w:r>
        <w:rPr>
          <w:sz w:val="24"/>
        </w:rPr>
        <w:t>dal</w:t>
      </w:r>
      <w:r>
        <w:rPr>
          <w:spacing w:val="-14"/>
          <w:sz w:val="24"/>
        </w:rPr>
        <w:t xml:space="preserve"> </w:t>
      </w:r>
      <w:r>
        <w:rPr>
          <w:sz w:val="24"/>
        </w:rPr>
        <w:t>momento</w:t>
      </w:r>
      <w:r>
        <w:rPr>
          <w:spacing w:val="-13"/>
          <w:sz w:val="24"/>
        </w:rPr>
        <w:t xml:space="preserve"> </w:t>
      </w:r>
      <w:r>
        <w:rPr>
          <w:sz w:val="24"/>
        </w:rPr>
        <w:t>che</w:t>
      </w:r>
      <w:r>
        <w:rPr>
          <w:spacing w:val="-15"/>
          <w:sz w:val="24"/>
        </w:rPr>
        <w:t xml:space="preserve"> </w:t>
      </w:r>
      <w:r>
        <w:rPr>
          <w:sz w:val="24"/>
        </w:rPr>
        <w:t>(</w:t>
      </w:r>
      <w:r>
        <w:rPr>
          <w:i/>
          <w:sz w:val="20"/>
        </w:rPr>
        <w:t>specificare</w:t>
      </w:r>
      <w:r>
        <w:rPr>
          <w:i/>
          <w:spacing w:val="-48"/>
          <w:sz w:val="20"/>
        </w:rPr>
        <w:t xml:space="preserve"> </w:t>
      </w:r>
      <w:r>
        <w:rPr>
          <w:i/>
          <w:sz w:val="20"/>
        </w:rPr>
        <w:t>la</w:t>
      </w:r>
      <w:r>
        <w:rPr>
          <w:i/>
          <w:sz w:val="20"/>
        </w:rPr>
        <w:tab/>
        <w:t>motivazione:</w:t>
      </w:r>
      <w:r>
        <w:rPr>
          <w:i/>
          <w:sz w:val="20"/>
        </w:rPr>
        <w:tab/>
        <w:t>impresa</w:t>
      </w:r>
      <w:r>
        <w:rPr>
          <w:i/>
          <w:sz w:val="20"/>
        </w:rPr>
        <w:tab/>
        <w:t>quotata/impresa</w:t>
      </w:r>
      <w:r>
        <w:rPr>
          <w:i/>
          <w:sz w:val="20"/>
        </w:rPr>
        <w:tab/>
        <w:t>ad</w:t>
      </w:r>
      <w:r>
        <w:rPr>
          <w:i/>
          <w:sz w:val="20"/>
        </w:rPr>
        <w:tab/>
        <w:t>azionariato</w:t>
      </w:r>
      <w:r>
        <w:rPr>
          <w:i/>
          <w:sz w:val="20"/>
        </w:rPr>
        <w:tab/>
        <w:t>diffuso/ecc).</w:t>
      </w:r>
    </w:p>
    <w:p w14:paraId="1028F9DA" w14:textId="77777777" w:rsidR="002D1BBB" w:rsidRDefault="002D1BBB" w:rsidP="002D1BBB">
      <w:pPr>
        <w:pStyle w:val="Corpotesto"/>
        <w:spacing w:line="275" w:lineRule="exact"/>
        <w:ind w:left="100"/>
      </w:pPr>
      <w:r>
        <w:t>………………………………………………………………………………………………………</w:t>
      </w:r>
    </w:p>
    <w:p w14:paraId="0F05E3C9" w14:textId="77777777" w:rsidR="002D1BBB" w:rsidRDefault="002D1BBB" w:rsidP="002D1BBB">
      <w:pPr>
        <w:pStyle w:val="Corpotesto"/>
        <w:spacing w:before="43"/>
        <w:ind w:left="100"/>
      </w:pPr>
      <w:r>
        <w:t>…………...…………………………………………………………………………………………</w:t>
      </w:r>
    </w:p>
    <w:p w14:paraId="70004359" w14:textId="12FD5E06" w:rsidR="002D1BBB" w:rsidRDefault="002D1BBB" w:rsidP="00CE1858">
      <w:pPr>
        <w:pStyle w:val="Corpotesto"/>
        <w:spacing w:before="41" w:line="276" w:lineRule="auto"/>
        <w:ind w:left="0"/>
      </w:pPr>
      <w:r>
        <w:rPr>
          <w:i/>
          <w:sz w:val="20"/>
        </w:rPr>
        <w:t>,</w:t>
      </w:r>
      <w:r>
        <w:rPr>
          <w:i/>
          <w:spacing w:val="-1"/>
          <w:sz w:val="20"/>
        </w:rPr>
        <w:t xml:space="preserve"> </w:t>
      </w:r>
      <w:r>
        <w:t>il/i</w:t>
      </w:r>
      <w:r>
        <w:rPr>
          <w:spacing w:val="-1"/>
        </w:rPr>
        <w:t xml:space="preserve"> </w:t>
      </w:r>
      <w:r>
        <w:t>titolare/i effettivo/i</w:t>
      </w:r>
      <w:r>
        <w:rPr>
          <w:spacing w:val="-1"/>
        </w:rPr>
        <w:t xml:space="preserve"> </w:t>
      </w:r>
      <w:r>
        <w:t>è/sono</w:t>
      </w:r>
      <w:r>
        <w:rPr>
          <w:spacing w:val="-1"/>
        </w:rPr>
        <w:t xml:space="preserve"> </w:t>
      </w:r>
      <w:r>
        <w:t>da</w:t>
      </w:r>
      <w:r>
        <w:rPr>
          <w:spacing w:val="-2"/>
        </w:rPr>
        <w:t xml:space="preserve"> </w:t>
      </w:r>
      <w:r>
        <w:t>individuarsi</w:t>
      </w:r>
      <w:r>
        <w:rPr>
          <w:spacing w:val="-1"/>
        </w:rPr>
        <w:t xml:space="preserve"> </w:t>
      </w:r>
      <w:r>
        <w:t>nella/e persona/e</w:t>
      </w:r>
      <w:r>
        <w:rPr>
          <w:spacing w:val="-1"/>
        </w:rPr>
        <w:t xml:space="preserve"> </w:t>
      </w:r>
      <w:r>
        <w:t>fisica/che</w:t>
      </w:r>
      <w:r>
        <w:rPr>
          <w:spacing w:val="-2"/>
        </w:rPr>
        <w:t xml:space="preserve"> </w:t>
      </w:r>
      <w:r>
        <w:t>titolare/i</w:t>
      </w:r>
      <w:r>
        <w:rPr>
          <w:spacing w:val="-1"/>
        </w:rPr>
        <w:t xml:space="preserve"> </w:t>
      </w:r>
      <w:r>
        <w:t>di poteri</w:t>
      </w:r>
      <w:r>
        <w:rPr>
          <w:spacing w:val="-57"/>
        </w:rPr>
        <w:t xml:space="preserve"> </w:t>
      </w:r>
      <w:r>
        <w:t>di</w:t>
      </w:r>
      <w:r>
        <w:rPr>
          <w:spacing w:val="-1"/>
        </w:rPr>
        <w:t xml:space="preserve"> </w:t>
      </w:r>
      <w:r>
        <w:t>amministrazione o direzione dell’impresa/ente di seguito</w:t>
      </w:r>
      <w:r>
        <w:rPr>
          <w:spacing w:val="1"/>
        </w:rPr>
        <w:t xml:space="preserve"> </w:t>
      </w:r>
      <w:r>
        <w:t>indicata/e:</w:t>
      </w:r>
    </w:p>
    <w:p w14:paraId="5524A96A" w14:textId="77777777" w:rsidR="002D1BBB" w:rsidRDefault="002D1BBB" w:rsidP="002D1BBB">
      <w:pPr>
        <w:spacing w:before="120" w:line="276" w:lineRule="auto"/>
        <w:ind w:left="100" w:right="124"/>
        <w:jc w:val="both"/>
        <w:rPr>
          <w:i/>
          <w:sz w:val="20"/>
        </w:rPr>
      </w:pPr>
      <w:r>
        <w:rPr>
          <w:i/>
          <w:sz w:val="20"/>
        </w:rPr>
        <w:t>(ripetere le informazioni sottoindicate per ciascuna persona fisica individuata come titolare effettivo, compreso il</w:t>
      </w:r>
      <w:r>
        <w:rPr>
          <w:i/>
          <w:spacing w:val="1"/>
          <w:sz w:val="20"/>
        </w:rPr>
        <w:t xml:space="preserve"> </w:t>
      </w:r>
      <w:r>
        <w:rPr>
          <w:i/>
          <w:sz w:val="20"/>
        </w:rPr>
        <w:t>dichiarante laddove quest’ultimo sia individuabile quale titolare effettivo per effetto dell’assenza di controllo o di</w:t>
      </w:r>
      <w:r>
        <w:rPr>
          <w:i/>
          <w:spacing w:val="1"/>
          <w:sz w:val="20"/>
        </w:rPr>
        <w:t xml:space="preserve"> </w:t>
      </w:r>
      <w:r>
        <w:rPr>
          <w:i/>
          <w:sz w:val="20"/>
        </w:rPr>
        <w:t>partecipazioni</w:t>
      </w:r>
      <w:r>
        <w:rPr>
          <w:i/>
          <w:spacing w:val="-2"/>
          <w:sz w:val="20"/>
        </w:rPr>
        <w:t xml:space="preserve"> </w:t>
      </w:r>
      <w:r>
        <w:rPr>
          <w:i/>
          <w:sz w:val="20"/>
        </w:rPr>
        <w:t>rilevanti)</w:t>
      </w:r>
    </w:p>
    <w:p w14:paraId="7A84198D" w14:textId="77777777" w:rsidR="002D1BBB" w:rsidRDefault="002D1BBB" w:rsidP="002D1BBB">
      <w:pPr>
        <w:pStyle w:val="Corpotesto"/>
        <w:spacing w:before="120"/>
        <w:ind w:left="100"/>
      </w:pPr>
      <w:r>
        <w:t>Cognome</w:t>
      </w:r>
      <w:r>
        <w:rPr>
          <w:spacing w:val="-8"/>
        </w:rPr>
        <w:t xml:space="preserve"> </w:t>
      </w:r>
      <w:r>
        <w:t>…………………………….…………</w:t>
      </w:r>
      <w:r>
        <w:rPr>
          <w:spacing w:val="-7"/>
        </w:rPr>
        <w:t xml:space="preserve"> </w:t>
      </w:r>
      <w:r>
        <w:t>Nome</w:t>
      </w:r>
      <w:r>
        <w:rPr>
          <w:spacing w:val="-7"/>
        </w:rPr>
        <w:t xml:space="preserve"> </w:t>
      </w:r>
      <w:r>
        <w:t>…………...………………………………</w:t>
      </w:r>
    </w:p>
    <w:p w14:paraId="38D53274" w14:textId="77777777" w:rsidR="002D1BBB" w:rsidRDefault="002D1BBB" w:rsidP="002D1BBB">
      <w:pPr>
        <w:pStyle w:val="Corpotesto"/>
        <w:tabs>
          <w:tab w:val="left" w:pos="4161"/>
        </w:tabs>
        <w:spacing w:before="161"/>
        <w:ind w:left="100"/>
      </w:pPr>
      <w:r>
        <w:t>nato/a</w:t>
      </w:r>
      <w:r>
        <w:rPr>
          <w:spacing w:val="-10"/>
        </w:rPr>
        <w:t xml:space="preserve"> </w:t>
      </w:r>
      <w:r>
        <w:t>a</w:t>
      </w:r>
      <w:r>
        <w:rPr>
          <w:spacing w:val="-9"/>
        </w:rPr>
        <w:t xml:space="preserve"> </w:t>
      </w:r>
      <w:r>
        <w:t>……………….…..</w:t>
      </w:r>
      <w:r>
        <w:rPr>
          <w:spacing w:val="-8"/>
        </w:rPr>
        <w:t xml:space="preserve"> </w:t>
      </w:r>
      <w:r>
        <w:t>prov.</w:t>
      </w:r>
      <w:r>
        <w:rPr>
          <w:spacing w:val="-8"/>
        </w:rPr>
        <w:t xml:space="preserve"> </w:t>
      </w:r>
      <w:r>
        <w:t>(</w:t>
      </w:r>
      <w:r>
        <w:rPr>
          <w:u w:val="single"/>
        </w:rPr>
        <w:tab/>
      </w:r>
      <w:r>
        <w:t>)</w:t>
      </w:r>
      <w:r>
        <w:rPr>
          <w:spacing w:val="-8"/>
        </w:rPr>
        <w:t xml:space="preserve"> </w:t>
      </w:r>
      <w:r>
        <w:t>il</w:t>
      </w:r>
      <w:r>
        <w:rPr>
          <w:spacing w:val="-6"/>
        </w:rPr>
        <w:t xml:space="preserve"> </w:t>
      </w:r>
      <w:r>
        <w:t>……………………………………………………...</w:t>
      </w:r>
    </w:p>
    <w:p w14:paraId="65FD6C46" w14:textId="77777777" w:rsidR="002D1BBB" w:rsidRDefault="002D1BBB" w:rsidP="002D1BBB">
      <w:pPr>
        <w:sectPr w:rsidR="002D1BBB" w:rsidSect="000C5775">
          <w:pgSz w:w="11910" w:h="16840" w:code="9"/>
          <w:pgMar w:top="1500" w:right="1320" w:bottom="1580" w:left="1340" w:header="0" w:footer="1387" w:gutter="0"/>
          <w:cols w:space="720"/>
        </w:sectPr>
      </w:pPr>
    </w:p>
    <w:p w14:paraId="462F94FE" w14:textId="77777777" w:rsidR="002D1BBB" w:rsidRDefault="002D1BBB" w:rsidP="002D1BBB">
      <w:pPr>
        <w:pStyle w:val="Corpotesto"/>
        <w:spacing w:before="79"/>
        <w:ind w:left="100"/>
        <w:jc w:val="both"/>
      </w:pPr>
      <w:r>
        <w:lastRenderedPageBreak/>
        <w:t>Cod.</w:t>
      </w:r>
      <w:r>
        <w:rPr>
          <w:spacing w:val="-4"/>
        </w:rPr>
        <w:t xml:space="preserve"> </w:t>
      </w:r>
      <w:r>
        <w:t>fiscale</w:t>
      </w:r>
      <w:r>
        <w:rPr>
          <w:spacing w:val="-3"/>
        </w:rPr>
        <w:t xml:space="preserve"> </w:t>
      </w:r>
      <w:r>
        <w:t>…………………………………………………….…………………………………...</w:t>
      </w:r>
    </w:p>
    <w:p w14:paraId="2A73ACC4" w14:textId="77777777" w:rsidR="002D1BBB" w:rsidRDefault="002D1BBB" w:rsidP="002D1BBB">
      <w:pPr>
        <w:pStyle w:val="Corpotesto"/>
        <w:tabs>
          <w:tab w:val="left" w:pos="5156"/>
        </w:tabs>
        <w:spacing w:before="161"/>
        <w:ind w:left="100"/>
        <w:jc w:val="both"/>
      </w:pPr>
      <w:r>
        <w:t>residente</w:t>
      </w:r>
      <w:r>
        <w:rPr>
          <w:spacing w:val="-15"/>
        </w:rPr>
        <w:t xml:space="preserve"> </w:t>
      </w:r>
      <w:r>
        <w:t>a</w:t>
      </w:r>
      <w:r>
        <w:rPr>
          <w:spacing w:val="-14"/>
        </w:rPr>
        <w:t xml:space="preserve"> </w:t>
      </w:r>
      <w:r>
        <w:t>……………………………prov.</w:t>
      </w:r>
      <w:r>
        <w:rPr>
          <w:spacing w:val="-13"/>
        </w:rPr>
        <w:t xml:space="preserve"> </w:t>
      </w:r>
      <w:r>
        <w:t>(</w:t>
      </w:r>
      <w:r>
        <w:rPr>
          <w:u w:val="single"/>
        </w:rPr>
        <w:tab/>
      </w:r>
      <w:r>
        <w:t>)</w:t>
      </w:r>
      <w:r>
        <w:rPr>
          <w:spacing w:val="-11"/>
        </w:rPr>
        <w:t xml:space="preserve"> </w:t>
      </w:r>
      <w:r>
        <w:t>in</w:t>
      </w:r>
      <w:r>
        <w:rPr>
          <w:spacing w:val="-12"/>
        </w:rPr>
        <w:t xml:space="preserve"> </w:t>
      </w:r>
      <w:r>
        <w:t>via</w:t>
      </w:r>
      <w:r>
        <w:rPr>
          <w:spacing w:val="-13"/>
        </w:rPr>
        <w:t xml:space="preserve"> </w:t>
      </w:r>
      <w:r>
        <w:t>...…………………………………….</w:t>
      </w:r>
    </w:p>
    <w:p w14:paraId="32B7A289" w14:textId="77777777" w:rsidR="002D1BBB" w:rsidRDefault="002D1BBB" w:rsidP="002D1BBB">
      <w:pPr>
        <w:pStyle w:val="Corpotesto"/>
        <w:spacing w:before="161"/>
        <w:ind w:left="100"/>
        <w:jc w:val="both"/>
      </w:pPr>
      <w:r>
        <w:t>CAP</w:t>
      </w:r>
      <w:r>
        <w:rPr>
          <w:spacing w:val="-1"/>
        </w:rPr>
        <w:t xml:space="preserve"> </w:t>
      </w:r>
      <w:r>
        <w:t>……………………………………………...……………………………..…………………..</w:t>
      </w:r>
    </w:p>
    <w:p w14:paraId="49E3389C" w14:textId="77777777" w:rsidR="002D1BBB" w:rsidRDefault="002D1BBB" w:rsidP="002D1BBB">
      <w:pPr>
        <w:pStyle w:val="Corpotesto"/>
        <w:rPr>
          <w:sz w:val="26"/>
        </w:rPr>
      </w:pPr>
    </w:p>
    <w:p w14:paraId="3BD6BD89" w14:textId="07F4882D" w:rsidR="002D1BBB" w:rsidRDefault="002D1BBB" w:rsidP="002D1BBB">
      <w:pPr>
        <w:pStyle w:val="Corpotesto"/>
        <w:spacing w:line="276" w:lineRule="auto"/>
        <w:ind w:left="100" w:right="115"/>
        <w:jc w:val="both"/>
      </w:pPr>
      <w:r>
        <w:t>Si specifica che il dato indicato nelle precedenti sezioni, relativo alla/e persona/e fisica/che</w:t>
      </w:r>
      <w:r>
        <w:rPr>
          <w:spacing w:val="1"/>
        </w:rPr>
        <w:t xml:space="preserve"> </w:t>
      </w:r>
      <w:r>
        <w:t>individuata/e</w:t>
      </w:r>
      <w:r>
        <w:rPr>
          <w:spacing w:val="1"/>
        </w:rPr>
        <w:t xml:space="preserve"> </w:t>
      </w:r>
      <w:r>
        <w:t>come</w:t>
      </w:r>
      <w:r>
        <w:rPr>
          <w:spacing w:val="1"/>
        </w:rPr>
        <w:t xml:space="preserve"> </w:t>
      </w:r>
      <w:r>
        <w:t>titolare/i</w:t>
      </w:r>
      <w:r>
        <w:rPr>
          <w:spacing w:val="1"/>
        </w:rPr>
        <w:t xml:space="preserve"> </w:t>
      </w:r>
      <w:r>
        <w:t>effettivo/i</w:t>
      </w:r>
      <w:r>
        <w:rPr>
          <w:spacing w:val="1"/>
        </w:rPr>
        <w:t xml:space="preserve"> </w:t>
      </w:r>
      <w:r>
        <w:t>alla</w:t>
      </w:r>
      <w:r>
        <w:rPr>
          <w:spacing w:val="1"/>
        </w:rPr>
        <w:t xml:space="preserve"> </w:t>
      </w:r>
      <w:r>
        <w:t>data</w:t>
      </w:r>
      <w:r>
        <w:rPr>
          <w:spacing w:val="1"/>
        </w:rPr>
        <w:t xml:space="preserve"> </w:t>
      </w:r>
      <w:r>
        <w:t>di</w:t>
      </w:r>
      <w:r>
        <w:rPr>
          <w:spacing w:val="1"/>
        </w:rPr>
        <w:t xml:space="preserve"> </w:t>
      </w:r>
      <w:r>
        <w:t>selezione</w:t>
      </w:r>
      <w:r>
        <w:rPr>
          <w:spacing w:val="1"/>
        </w:rPr>
        <w:t xml:space="preserve"> </w:t>
      </w:r>
      <w:r>
        <w:t>del</w:t>
      </w:r>
      <w:r>
        <w:rPr>
          <w:spacing w:val="1"/>
        </w:rPr>
        <w:t xml:space="preserve"> </w:t>
      </w:r>
      <w:r>
        <w:t>progetto</w:t>
      </w:r>
      <w:r>
        <w:rPr>
          <w:spacing w:val="1"/>
        </w:rPr>
        <w:t xml:space="preserve"> </w:t>
      </w:r>
      <w:r>
        <w:t>da</w:t>
      </w:r>
      <w:r>
        <w:rPr>
          <w:spacing w:val="1"/>
        </w:rPr>
        <w:t xml:space="preserve"> </w:t>
      </w:r>
      <w:r>
        <w:t>parte</w:t>
      </w:r>
      <w:r>
        <w:rPr>
          <w:spacing w:val="1"/>
        </w:rPr>
        <w:t xml:space="preserve"> </w:t>
      </w:r>
      <w:r>
        <w:t xml:space="preserve">dell’Amministrazione centrale titolare della Misura </w:t>
      </w:r>
      <w:r w:rsidR="001D2D00">
        <w:t>PNRR</w:t>
      </w:r>
      <w:r>
        <w:t xml:space="preserve"> e/o alla data di aggiudicazione della</w:t>
      </w:r>
      <w:r>
        <w:rPr>
          <w:spacing w:val="1"/>
        </w:rPr>
        <w:t xml:space="preserve"> </w:t>
      </w:r>
      <w:r>
        <w:t>gara,</w:t>
      </w:r>
    </w:p>
    <w:p w14:paraId="3832164C" w14:textId="77777777" w:rsidR="002D1BBB" w:rsidRDefault="002D1BBB" w:rsidP="007C626C">
      <w:pPr>
        <w:pStyle w:val="Paragrafoelenco"/>
        <w:numPr>
          <w:ilvl w:val="0"/>
          <w:numId w:val="45"/>
        </w:numPr>
        <w:tabs>
          <w:tab w:val="left" w:pos="305"/>
        </w:tabs>
        <w:autoSpaceDE w:val="0"/>
        <w:autoSpaceDN w:val="0"/>
        <w:spacing w:before="121"/>
        <w:ind w:left="304" w:hanging="205"/>
        <w:jc w:val="both"/>
        <w:rPr>
          <w:sz w:val="24"/>
        </w:rPr>
      </w:pPr>
      <w:r>
        <w:rPr>
          <w:sz w:val="24"/>
        </w:rPr>
        <w:t>coincide</w:t>
      </w:r>
    </w:p>
    <w:p w14:paraId="748E402A" w14:textId="77777777" w:rsidR="002D1BBB" w:rsidRDefault="002D1BBB" w:rsidP="007C626C">
      <w:pPr>
        <w:pStyle w:val="Paragrafoelenco"/>
        <w:numPr>
          <w:ilvl w:val="0"/>
          <w:numId w:val="45"/>
        </w:numPr>
        <w:tabs>
          <w:tab w:val="left" w:pos="305"/>
        </w:tabs>
        <w:autoSpaceDE w:val="0"/>
        <w:autoSpaceDN w:val="0"/>
        <w:spacing w:before="160"/>
        <w:ind w:left="304" w:hanging="205"/>
        <w:jc w:val="both"/>
        <w:rPr>
          <w:sz w:val="24"/>
        </w:rPr>
      </w:pPr>
      <w:r>
        <w:rPr>
          <w:sz w:val="24"/>
        </w:rPr>
        <w:t>non</w:t>
      </w:r>
      <w:r>
        <w:rPr>
          <w:spacing w:val="-1"/>
          <w:sz w:val="24"/>
        </w:rPr>
        <w:t xml:space="preserve"> </w:t>
      </w:r>
      <w:r>
        <w:rPr>
          <w:sz w:val="24"/>
        </w:rPr>
        <w:t>coincide</w:t>
      </w:r>
    </w:p>
    <w:p w14:paraId="1040944E" w14:textId="77777777" w:rsidR="002D1BBB" w:rsidRDefault="002D1BBB" w:rsidP="002D1BBB">
      <w:pPr>
        <w:pStyle w:val="Corpotesto"/>
        <w:spacing w:before="164"/>
        <w:ind w:left="100"/>
        <w:jc w:val="both"/>
      </w:pPr>
      <w:r>
        <w:t>con</w:t>
      </w:r>
      <w:r>
        <w:rPr>
          <w:spacing w:val="-1"/>
        </w:rPr>
        <w:t xml:space="preserve"> </w:t>
      </w:r>
      <w:r>
        <w:t>quello</w:t>
      </w:r>
      <w:r>
        <w:rPr>
          <w:spacing w:val="-1"/>
        </w:rPr>
        <w:t xml:space="preserve"> </w:t>
      </w:r>
      <w:r>
        <w:t>valido</w:t>
      </w:r>
      <w:r>
        <w:rPr>
          <w:spacing w:val="-1"/>
        </w:rPr>
        <w:t xml:space="preserve"> </w:t>
      </w:r>
      <w:r>
        <w:t>alla</w:t>
      </w:r>
      <w:r>
        <w:rPr>
          <w:spacing w:val="-2"/>
        </w:rPr>
        <w:t xml:space="preserve"> </w:t>
      </w:r>
      <w:r>
        <w:t>data</w:t>
      </w:r>
      <w:r>
        <w:rPr>
          <w:spacing w:val="-2"/>
        </w:rPr>
        <w:t xml:space="preserve"> </w:t>
      </w:r>
      <w:r>
        <w:t>di</w:t>
      </w:r>
      <w:r>
        <w:rPr>
          <w:spacing w:val="-1"/>
        </w:rPr>
        <w:t xml:space="preserve"> </w:t>
      </w:r>
      <w:r>
        <w:t>sottoscrizione</w:t>
      </w:r>
      <w:r>
        <w:rPr>
          <w:spacing w:val="-1"/>
        </w:rPr>
        <w:t xml:space="preserve"> </w:t>
      </w:r>
      <w:r>
        <w:t>del</w:t>
      </w:r>
      <w:r>
        <w:rPr>
          <w:spacing w:val="-1"/>
        </w:rPr>
        <w:t xml:space="preserve"> </w:t>
      </w:r>
      <w:r>
        <w:t>presente documento.</w:t>
      </w:r>
    </w:p>
    <w:p w14:paraId="1886305B" w14:textId="77777777" w:rsidR="002D1BBB" w:rsidRDefault="002D1BBB" w:rsidP="002D1BBB">
      <w:pPr>
        <w:pStyle w:val="Corpotesto"/>
        <w:rPr>
          <w:sz w:val="26"/>
        </w:rPr>
      </w:pPr>
    </w:p>
    <w:p w14:paraId="6EF9D97D" w14:textId="77777777" w:rsidR="002D1BBB" w:rsidRDefault="002D1BBB" w:rsidP="002D1BBB">
      <w:pPr>
        <w:pStyle w:val="Corpotesto"/>
        <w:spacing w:before="11"/>
        <w:rPr>
          <w:sz w:val="25"/>
        </w:rPr>
      </w:pPr>
    </w:p>
    <w:p w14:paraId="021986BA" w14:textId="77777777" w:rsidR="002D1BBB" w:rsidRDefault="002D1BBB" w:rsidP="002D1BBB">
      <w:pPr>
        <w:pStyle w:val="Corpotesto"/>
        <w:ind w:left="100"/>
        <w:jc w:val="both"/>
      </w:pPr>
      <w:r>
        <w:t>Con</w:t>
      </w:r>
      <w:r>
        <w:rPr>
          <w:spacing w:val="-1"/>
        </w:rPr>
        <w:t xml:space="preserve"> </w:t>
      </w:r>
      <w:r>
        <w:t>riferimento</w:t>
      </w:r>
      <w:r>
        <w:rPr>
          <w:spacing w:val="-1"/>
        </w:rPr>
        <w:t xml:space="preserve"> </w:t>
      </w:r>
      <w:r>
        <w:t>a</w:t>
      </w:r>
      <w:r>
        <w:rPr>
          <w:spacing w:val="-1"/>
        </w:rPr>
        <w:t xml:space="preserve"> </w:t>
      </w:r>
      <w:r>
        <w:t>tutti i</w:t>
      </w:r>
      <w:r>
        <w:rPr>
          <w:spacing w:val="-1"/>
        </w:rPr>
        <w:t xml:space="preserve"> </w:t>
      </w:r>
      <w:r>
        <w:t>soggetti</w:t>
      </w:r>
      <w:r>
        <w:rPr>
          <w:spacing w:val="-1"/>
        </w:rPr>
        <w:t xml:space="preserve"> </w:t>
      </w:r>
      <w:r>
        <w:t>sopra</w:t>
      </w:r>
      <w:r>
        <w:rPr>
          <w:spacing w:val="-2"/>
        </w:rPr>
        <w:t xml:space="preserve"> </w:t>
      </w:r>
      <w:r>
        <w:t>indicati, si</w:t>
      </w:r>
      <w:r>
        <w:rPr>
          <w:spacing w:val="-1"/>
        </w:rPr>
        <w:t xml:space="preserve"> </w:t>
      </w:r>
      <w:r>
        <w:t>allega</w:t>
      </w:r>
      <w:r>
        <w:rPr>
          <w:spacing w:val="-2"/>
        </w:rPr>
        <w:t xml:space="preserve"> </w:t>
      </w:r>
      <w:r>
        <w:t>alla</w:t>
      </w:r>
      <w:r>
        <w:rPr>
          <w:spacing w:val="-2"/>
        </w:rPr>
        <w:t xml:space="preserve"> </w:t>
      </w:r>
      <w:r>
        <w:t>presente:</w:t>
      </w:r>
    </w:p>
    <w:p w14:paraId="285239DB" w14:textId="77777777" w:rsidR="002D1BBB" w:rsidRDefault="002D1BBB" w:rsidP="007C626C">
      <w:pPr>
        <w:pStyle w:val="Paragrafoelenco"/>
        <w:numPr>
          <w:ilvl w:val="1"/>
          <w:numId w:val="45"/>
        </w:numPr>
        <w:tabs>
          <w:tab w:val="left" w:pos="820"/>
          <w:tab w:val="left" w:pos="821"/>
        </w:tabs>
        <w:autoSpaceDE w:val="0"/>
        <w:autoSpaceDN w:val="0"/>
        <w:spacing w:before="161"/>
        <w:ind w:left="820" w:hanging="361"/>
        <w:rPr>
          <w:sz w:val="24"/>
        </w:rPr>
      </w:pPr>
      <w:r>
        <w:rPr>
          <w:sz w:val="24"/>
        </w:rPr>
        <w:t>copia</w:t>
      </w:r>
      <w:r>
        <w:rPr>
          <w:spacing w:val="-1"/>
          <w:sz w:val="24"/>
        </w:rPr>
        <w:t xml:space="preserve"> </w:t>
      </w:r>
      <w:r>
        <w:rPr>
          <w:sz w:val="24"/>
        </w:rPr>
        <w:t>della</w:t>
      </w:r>
      <w:r>
        <w:rPr>
          <w:spacing w:val="-2"/>
          <w:sz w:val="24"/>
        </w:rPr>
        <w:t xml:space="preserve"> </w:t>
      </w:r>
      <w:r>
        <w:rPr>
          <w:sz w:val="24"/>
        </w:rPr>
        <w:t>documentazione</w:t>
      </w:r>
      <w:r>
        <w:rPr>
          <w:spacing w:val="-2"/>
          <w:sz w:val="24"/>
        </w:rPr>
        <w:t xml:space="preserve"> </w:t>
      </w:r>
      <w:r>
        <w:rPr>
          <w:sz w:val="24"/>
        </w:rPr>
        <w:t>da</w:t>
      </w:r>
      <w:r>
        <w:rPr>
          <w:spacing w:val="-1"/>
          <w:sz w:val="24"/>
        </w:rPr>
        <w:t xml:space="preserve"> </w:t>
      </w:r>
      <w:r>
        <w:rPr>
          <w:sz w:val="24"/>
        </w:rPr>
        <w:t>cui</w:t>
      </w:r>
      <w:r>
        <w:rPr>
          <w:spacing w:val="-1"/>
          <w:sz w:val="24"/>
        </w:rPr>
        <w:t xml:space="preserve"> </w:t>
      </w:r>
      <w:r>
        <w:rPr>
          <w:sz w:val="24"/>
        </w:rPr>
        <w:t>è</w:t>
      </w:r>
      <w:r>
        <w:rPr>
          <w:spacing w:val="-1"/>
          <w:sz w:val="24"/>
        </w:rPr>
        <w:t xml:space="preserve"> </w:t>
      </w:r>
      <w:r>
        <w:rPr>
          <w:sz w:val="24"/>
        </w:rPr>
        <w:t>possibile evincere</w:t>
      </w:r>
      <w:r>
        <w:rPr>
          <w:spacing w:val="-3"/>
          <w:sz w:val="24"/>
        </w:rPr>
        <w:t xml:space="preserve"> </w:t>
      </w:r>
      <w:r>
        <w:rPr>
          <w:sz w:val="24"/>
        </w:rPr>
        <w:t>la/le</w:t>
      </w:r>
      <w:r>
        <w:rPr>
          <w:spacing w:val="-2"/>
          <w:sz w:val="24"/>
        </w:rPr>
        <w:t xml:space="preserve"> </w:t>
      </w:r>
      <w:r>
        <w:rPr>
          <w:sz w:val="24"/>
        </w:rPr>
        <w:t>titolarità</w:t>
      </w:r>
      <w:r>
        <w:rPr>
          <w:spacing w:val="-2"/>
          <w:sz w:val="24"/>
        </w:rPr>
        <w:t xml:space="preserve"> </w:t>
      </w:r>
      <w:r>
        <w:rPr>
          <w:sz w:val="24"/>
        </w:rPr>
        <w:t>effettiva/e</w:t>
      </w:r>
    </w:p>
    <w:p w14:paraId="75824772" w14:textId="77777777" w:rsidR="002D1BBB" w:rsidRDefault="002D1BBB" w:rsidP="007C626C">
      <w:pPr>
        <w:pStyle w:val="Paragrafoelenco"/>
        <w:numPr>
          <w:ilvl w:val="1"/>
          <w:numId w:val="45"/>
        </w:numPr>
        <w:tabs>
          <w:tab w:val="left" w:pos="820"/>
          <w:tab w:val="left" w:pos="821"/>
        </w:tabs>
        <w:autoSpaceDE w:val="0"/>
        <w:autoSpaceDN w:val="0"/>
        <w:spacing w:before="22" w:line="398" w:lineRule="auto"/>
        <w:ind w:right="1510" w:firstLine="360"/>
        <w:rPr>
          <w:sz w:val="24"/>
        </w:rPr>
      </w:pPr>
      <w:r>
        <w:rPr>
          <w:sz w:val="24"/>
        </w:rPr>
        <w:t>copia dei documenti di identità e dei codici fiscali del/i titolare/i effettivo/i</w:t>
      </w:r>
      <w:r>
        <w:rPr>
          <w:spacing w:val="1"/>
          <w:sz w:val="24"/>
        </w:rPr>
        <w:t xml:space="preserve"> </w:t>
      </w:r>
      <w:r>
        <w:rPr>
          <w:sz w:val="24"/>
        </w:rPr>
        <w:t>[Si</w:t>
      </w:r>
      <w:r>
        <w:rPr>
          <w:spacing w:val="-1"/>
          <w:sz w:val="24"/>
        </w:rPr>
        <w:t xml:space="preserve"> </w:t>
      </w:r>
      <w:r>
        <w:rPr>
          <w:sz w:val="24"/>
        </w:rPr>
        <w:t>allega, altresì,</w:t>
      </w:r>
      <w:r>
        <w:rPr>
          <w:spacing w:val="-2"/>
          <w:sz w:val="24"/>
        </w:rPr>
        <w:t xml:space="preserve"> </w:t>
      </w:r>
      <w:r>
        <w:rPr>
          <w:sz w:val="24"/>
        </w:rPr>
        <w:t>copia</w:t>
      </w:r>
      <w:r>
        <w:rPr>
          <w:spacing w:val="-1"/>
          <w:sz w:val="24"/>
        </w:rPr>
        <w:t xml:space="preserve"> </w:t>
      </w:r>
      <w:r>
        <w:rPr>
          <w:sz w:val="24"/>
        </w:rPr>
        <w:t>della</w:t>
      </w:r>
      <w:r>
        <w:rPr>
          <w:spacing w:val="-1"/>
          <w:sz w:val="24"/>
        </w:rPr>
        <w:t xml:space="preserve"> </w:t>
      </w:r>
      <w:r>
        <w:rPr>
          <w:sz w:val="24"/>
        </w:rPr>
        <w:t>carta</w:t>
      </w:r>
      <w:r>
        <w:rPr>
          <w:spacing w:val="-2"/>
          <w:sz w:val="24"/>
        </w:rPr>
        <w:t xml:space="preserve"> </w:t>
      </w:r>
      <w:r>
        <w:rPr>
          <w:sz w:val="24"/>
        </w:rPr>
        <w:t>d’identità e</w:t>
      </w:r>
      <w:r>
        <w:rPr>
          <w:spacing w:val="-2"/>
          <w:sz w:val="24"/>
        </w:rPr>
        <w:t xml:space="preserve"> </w:t>
      </w:r>
      <w:r>
        <w:rPr>
          <w:sz w:val="24"/>
        </w:rPr>
        <w:t>del</w:t>
      </w:r>
      <w:r>
        <w:rPr>
          <w:spacing w:val="-1"/>
          <w:sz w:val="24"/>
        </w:rPr>
        <w:t xml:space="preserve"> </w:t>
      </w:r>
      <w:r>
        <w:rPr>
          <w:sz w:val="24"/>
        </w:rPr>
        <w:t>codice</w:t>
      </w:r>
      <w:r>
        <w:rPr>
          <w:spacing w:val="-1"/>
          <w:sz w:val="24"/>
        </w:rPr>
        <w:t xml:space="preserve"> </w:t>
      </w:r>
      <w:r>
        <w:rPr>
          <w:sz w:val="24"/>
        </w:rPr>
        <w:t>fiscale del</w:t>
      </w:r>
      <w:r>
        <w:rPr>
          <w:spacing w:val="-1"/>
          <w:sz w:val="24"/>
        </w:rPr>
        <w:t xml:space="preserve"> </w:t>
      </w:r>
      <w:r>
        <w:rPr>
          <w:sz w:val="24"/>
        </w:rPr>
        <w:t>dichiarante]</w:t>
      </w:r>
      <w:r>
        <w:rPr>
          <w:sz w:val="24"/>
          <w:vertAlign w:val="superscript"/>
        </w:rPr>
        <w:t>54</w:t>
      </w:r>
      <w:r>
        <w:rPr>
          <w:sz w:val="24"/>
        </w:rPr>
        <w:t>.</w:t>
      </w:r>
    </w:p>
    <w:p w14:paraId="21FBDCCC" w14:textId="77777777" w:rsidR="002D1BBB" w:rsidRDefault="002D1BBB" w:rsidP="002D1BBB">
      <w:pPr>
        <w:pStyle w:val="Corpotesto"/>
        <w:spacing w:before="4"/>
        <w:rPr>
          <w:sz w:val="36"/>
        </w:rPr>
      </w:pPr>
    </w:p>
    <w:p w14:paraId="565245AA" w14:textId="77777777" w:rsidR="002D1BBB" w:rsidRDefault="002D1BBB" w:rsidP="002D1BBB">
      <w:pPr>
        <w:pStyle w:val="Corpotesto"/>
        <w:ind w:left="100"/>
        <w:jc w:val="both"/>
      </w:pPr>
      <w:r>
        <w:t>Luogo e</w:t>
      </w:r>
      <w:r>
        <w:rPr>
          <w:spacing w:val="-2"/>
        </w:rPr>
        <w:t xml:space="preserve"> </w:t>
      </w:r>
      <w:r>
        <w:t>data …………………..……………</w:t>
      </w:r>
    </w:p>
    <w:p w14:paraId="2D477682" w14:textId="77777777" w:rsidR="002D1BBB" w:rsidRDefault="002D1BBB" w:rsidP="0009598F">
      <w:pPr>
        <w:pStyle w:val="Corpotesto"/>
        <w:spacing w:before="161"/>
        <w:ind w:left="4420" w:firstLine="620"/>
        <w:jc w:val="both"/>
      </w:pPr>
      <w:r>
        <w:t>Firma</w:t>
      </w:r>
      <w:r>
        <w:rPr>
          <w:spacing w:val="-1"/>
        </w:rPr>
        <w:t xml:space="preserve"> </w:t>
      </w:r>
      <w:r>
        <w:t>……….……………………..…………</w:t>
      </w:r>
    </w:p>
    <w:p w14:paraId="299A1459" w14:textId="77777777" w:rsidR="002D1BBB" w:rsidRDefault="002D1BBB" w:rsidP="002D1BBB">
      <w:pPr>
        <w:pStyle w:val="Corpotesto"/>
        <w:rPr>
          <w:sz w:val="20"/>
        </w:rPr>
      </w:pPr>
    </w:p>
    <w:p w14:paraId="616EC224" w14:textId="77777777" w:rsidR="0009598F" w:rsidRPr="00047752" w:rsidRDefault="0009598F" w:rsidP="0009598F">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170B59E0" w14:textId="77777777" w:rsidR="002D1BBB" w:rsidRDefault="002D1BBB" w:rsidP="002D1BBB">
      <w:pPr>
        <w:pStyle w:val="Corpotesto"/>
        <w:rPr>
          <w:sz w:val="20"/>
        </w:rPr>
      </w:pPr>
    </w:p>
    <w:p w14:paraId="29839B0D" w14:textId="77777777" w:rsidR="002D1BBB" w:rsidRDefault="002D1BBB" w:rsidP="002D1BBB">
      <w:pPr>
        <w:pStyle w:val="Corpotesto"/>
        <w:rPr>
          <w:sz w:val="20"/>
        </w:rPr>
      </w:pPr>
    </w:p>
    <w:p w14:paraId="38E00FCC" w14:textId="77777777" w:rsidR="002D1BBB" w:rsidRDefault="002D1BBB" w:rsidP="002D1BBB">
      <w:pPr>
        <w:pStyle w:val="Corpotesto"/>
        <w:rPr>
          <w:sz w:val="20"/>
        </w:rPr>
      </w:pPr>
    </w:p>
    <w:p w14:paraId="06CAE94B" w14:textId="77777777" w:rsidR="002D1BBB" w:rsidRDefault="002D1BBB" w:rsidP="002D1BBB">
      <w:pPr>
        <w:pStyle w:val="Corpotesto"/>
        <w:rPr>
          <w:sz w:val="20"/>
        </w:rPr>
      </w:pPr>
    </w:p>
    <w:p w14:paraId="3164901A" w14:textId="77777777" w:rsidR="002D1BBB" w:rsidRDefault="002D1BBB" w:rsidP="002D1BBB">
      <w:pPr>
        <w:pStyle w:val="Corpotesto"/>
        <w:rPr>
          <w:sz w:val="20"/>
        </w:rPr>
      </w:pPr>
    </w:p>
    <w:p w14:paraId="79F91593" w14:textId="77777777" w:rsidR="002D1BBB" w:rsidRDefault="002D1BBB" w:rsidP="002D1BBB">
      <w:pPr>
        <w:pStyle w:val="Corpotesto"/>
        <w:rPr>
          <w:sz w:val="20"/>
        </w:rPr>
      </w:pPr>
    </w:p>
    <w:p w14:paraId="63BDAA53" w14:textId="77777777" w:rsidR="002D1BBB" w:rsidRDefault="002D1BBB" w:rsidP="002D1BBB">
      <w:pPr>
        <w:pStyle w:val="Corpotesto"/>
        <w:rPr>
          <w:sz w:val="20"/>
        </w:rPr>
      </w:pPr>
    </w:p>
    <w:p w14:paraId="7E3C3127" w14:textId="77777777" w:rsidR="002D1BBB" w:rsidRDefault="002D1BBB" w:rsidP="002D1BBB">
      <w:pPr>
        <w:pStyle w:val="Corpotesto"/>
        <w:rPr>
          <w:sz w:val="20"/>
        </w:rPr>
      </w:pPr>
    </w:p>
    <w:p w14:paraId="6636A0CC" w14:textId="77777777" w:rsidR="002D1BBB" w:rsidRDefault="002D1BBB" w:rsidP="002D1BBB">
      <w:pPr>
        <w:pStyle w:val="Corpotesto"/>
        <w:rPr>
          <w:sz w:val="20"/>
        </w:rPr>
      </w:pPr>
    </w:p>
    <w:p w14:paraId="58C3A739" w14:textId="77777777" w:rsidR="002D1BBB" w:rsidRDefault="002D1BBB" w:rsidP="002D1BBB">
      <w:pPr>
        <w:pStyle w:val="Corpotesto"/>
        <w:rPr>
          <w:sz w:val="20"/>
        </w:rPr>
      </w:pPr>
    </w:p>
    <w:p w14:paraId="64F30BDF" w14:textId="77777777" w:rsidR="002D1BBB" w:rsidRDefault="002D1BBB" w:rsidP="002D1BBB">
      <w:pPr>
        <w:pStyle w:val="Corpotesto"/>
        <w:rPr>
          <w:sz w:val="20"/>
        </w:rPr>
      </w:pPr>
    </w:p>
    <w:p w14:paraId="5B1B65DE" w14:textId="77777777" w:rsidR="002D1BBB" w:rsidRDefault="002D1BBB" w:rsidP="002D1BBB">
      <w:pPr>
        <w:pStyle w:val="Corpotesto"/>
        <w:rPr>
          <w:sz w:val="20"/>
        </w:rPr>
      </w:pPr>
    </w:p>
    <w:p w14:paraId="451FD927" w14:textId="77777777" w:rsidR="002D1BBB" w:rsidRDefault="002D1BBB" w:rsidP="002D1BBB">
      <w:pPr>
        <w:pStyle w:val="Corpotesto"/>
        <w:rPr>
          <w:sz w:val="20"/>
        </w:rPr>
      </w:pPr>
    </w:p>
    <w:p w14:paraId="71DA8F65" w14:textId="77777777" w:rsidR="002D1BBB" w:rsidRDefault="002D1BBB" w:rsidP="002D1BBB">
      <w:pPr>
        <w:pStyle w:val="Corpotesto"/>
        <w:rPr>
          <w:sz w:val="20"/>
        </w:rPr>
      </w:pPr>
    </w:p>
    <w:p w14:paraId="68BC1AE9" w14:textId="77777777" w:rsidR="002D1BBB" w:rsidRDefault="002D1BBB" w:rsidP="002D1BBB">
      <w:pPr>
        <w:pStyle w:val="Corpotesto"/>
        <w:rPr>
          <w:sz w:val="20"/>
        </w:rPr>
      </w:pPr>
    </w:p>
    <w:p w14:paraId="13615B5A" w14:textId="77777777" w:rsidR="002D1BBB" w:rsidRDefault="002D1BBB" w:rsidP="002D1BBB">
      <w:pPr>
        <w:pStyle w:val="Corpotesto"/>
        <w:rPr>
          <w:sz w:val="20"/>
        </w:rPr>
      </w:pPr>
    </w:p>
    <w:p w14:paraId="18FA4518" w14:textId="77777777" w:rsidR="002D1BBB" w:rsidRDefault="002D1BBB" w:rsidP="002D1BBB">
      <w:pPr>
        <w:pStyle w:val="Corpotesto"/>
        <w:spacing w:before="6"/>
        <w:rPr>
          <w:sz w:val="25"/>
        </w:rPr>
      </w:pPr>
      <w:r>
        <w:rPr>
          <w:noProof/>
          <w:sz w:val="24"/>
        </w:rPr>
        <mc:AlternateContent>
          <mc:Choice Requires="wps">
            <w:drawing>
              <wp:anchor distT="0" distB="0" distL="0" distR="0" simplePos="0" relativeHeight="251678720" behindDoc="1" locked="0" layoutInCell="1" allowOverlap="1" wp14:anchorId="3E4EEB0B" wp14:editId="749BCDE6">
                <wp:simplePos x="0" y="0"/>
                <wp:positionH relativeFrom="page">
                  <wp:posOffset>914400</wp:posOffset>
                </wp:positionH>
                <wp:positionV relativeFrom="paragraph">
                  <wp:posOffset>211455</wp:posOffset>
                </wp:positionV>
                <wp:extent cx="1828800" cy="7620"/>
                <wp:effectExtent l="0" t="3175" r="0" b="0"/>
                <wp:wrapTopAndBottom/>
                <wp:docPr id="55104" name="Rettangolo 55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8DCC" id="Rettangolo 55104" o:spid="_x0000_s1026" style="position:absolute;margin-left:1in;margin-top:16.65pt;width:2in;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" fillcolor="black" stroked="f">
                <w10:wrap type="topAndBottom" anchorx="page"/>
              </v:rect>
            </w:pict>
          </mc:Fallback>
        </mc:AlternateContent>
      </w:r>
    </w:p>
    <w:p w14:paraId="54396270" w14:textId="77777777" w:rsidR="002D1BBB" w:rsidRDefault="002D1BBB" w:rsidP="002D1BBB">
      <w:pPr>
        <w:spacing w:before="72"/>
        <w:ind w:left="100"/>
        <w:rPr>
          <w:sz w:val="20"/>
        </w:rPr>
      </w:pPr>
      <w:r>
        <w:rPr>
          <w:sz w:val="20"/>
          <w:vertAlign w:val="superscript"/>
        </w:rPr>
        <w:t>54</w:t>
      </w:r>
      <w:r>
        <w:rPr>
          <w:spacing w:val="-2"/>
          <w:sz w:val="20"/>
        </w:rPr>
        <w:t xml:space="preserve"> </w:t>
      </w:r>
      <w:r>
        <w:rPr>
          <w:sz w:val="20"/>
        </w:rPr>
        <w:t>Applicabile</w:t>
      </w:r>
      <w:r>
        <w:rPr>
          <w:spacing w:val="-1"/>
          <w:sz w:val="20"/>
        </w:rPr>
        <w:t xml:space="preserve"> </w:t>
      </w:r>
      <w:r>
        <w:rPr>
          <w:sz w:val="20"/>
        </w:rPr>
        <w:t>nel</w:t>
      </w:r>
      <w:r>
        <w:rPr>
          <w:spacing w:val="-2"/>
          <w:sz w:val="20"/>
        </w:rPr>
        <w:t xml:space="preserve"> </w:t>
      </w:r>
      <w:r>
        <w:rPr>
          <w:sz w:val="20"/>
        </w:rPr>
        <w:t>caso in</w:t>
      </w:r>
      <w:r>
        <w:rPr>
          <w:spacing w:val="-1"/>
          <w:sz w:val="20"/>
        </w:rPr>
        <w:t xml:space="preserve"> </w:t>
      </w:r>
      <w:r>
        <w:rPr>
          <w:sz w:val="20"/>
        </w:rPr>
        <w:t>cui</w:t>
      </w:r>
      <w:r>
        <w:rPr>
          <w:spacing w:val="1"/>
          <w:sz w:val="20"/>
        </w:rPr>
        <w:t xml:space="preserve"> </w:t>
      </w:r>
      <w:r>
        <w:rPr>
          <w:sz w:val="20"/>
        </w:rPr>
        <w:t>la</w:t>
      </w:r>
      <w:r>
        <w:rPr>
          <w:spacing w:val="-4"/>
          <w:sz w:val="20"/>
        </w:rPr>
        <w:t xml:space="preserve"> </w:t>
      </w:r>
      <w:r>
        <w:rPr>
          <w:sz w:val="20"/>
        </w:rPr>
        <w:t>comunicazione</w:t>
      </w:r>
      <w:r>
        <w:rPr>
          <w:spacing w:val="1"/>
          <w:sz w:val="20"/>
        </w:rPr>
        <w:t xml:space="preserve"> </w:t>
      </w:r>
      <w:r>
        <w:rPr>
          <w:sz w:val="20"/>
        </w:rPr>
        <w:t>non</w:t>
      </w:r>
      <w:r>
        <w:rPr>
          <w:spacing w:val="-1"/>
          <w:sz w:val="20"/>
        </w:rPr>
        <w:t xml:space="preserve"> </w:t>
      </w:r>
      <w:r>
        <w:rPr>
          <w:sz w:val="20"/>
        </w:rPr>
        <w:t>sia</w:t>
      </w:r>
      <w:r>
        <w:rPr>
          <w:spacing w:val="-1"/>
          <w:sz w:val="20"/>
        </w:rPr>
        <w:t xml:space="preserve"> </w:t>
      </w:r>
      <w:r>
        <w:rPr>
          <w:sz w:val="20"/>
        </w:rPr>
        <w:t>sottoscritta</w:t>
      </w:r>
      <w:r>
        <w:rPr>
          <w:spacing w:val="-2"/>
          <w:sz w:val="20"/>
        </w:rPr>
        <w:t xml:space="preserve"> </w:t>
      </w:r>
      <w:r>
        <w:rPr>
          <w:sz w:val="20"/>
        </w:rPr>
        <w:t>digitalmente.</w:t>
      </w:r>
    </w:p>
    <w:p w14:paraId="017E3F67" w14:textId="63531135" w:rsidR="006540C9" w:rsidRDefault="006540C9">
      <w:pPr>
        <w:rPr>
          <w:rFonts w:ascii="Arial" w:eastAsia="Calibri" w:hAnsi="Arial" w:cs="Arial"/>
          <w:b/>
          <w:shd w:val="clear" w:color="auto" w:fill="FFFFFF"/>
        </w:rPr>
      </w:pPr>
      <w:r>
        <w:rPr>
          <w:rFonts w:ascii="Arial" w:eastAsia="Calibri" w:hAnsi="Arial" w:cs="Arial"/>
          <w:b/>
          <w:shd w:val="clear" w:color="auto" w:fill="FFFFFF"/>
        </w:rP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720"/>
        <w:gridCol w:w="222"/>
        <w:gridCol w:w="2026"/>
        <w:gridCol w:w="2003"/>
      </w:tblGrid>
      <w:tr w:rsidR="00E23FBE" w14:paraId="6BD07456" w14:textId="77777777" w:rsidTr="001E6B02">
        <w:tc>
          <w:tcPr>
            <w:tcW w:w="1000" w:type="pct"/>
            <w:vAlign w:val="center"/>
          </w:tcPr>
          <w:p w14:paraId="6D87D8A4" w14:textId="77777777" w:rsidR="00E23FBE" w:rsidRDefault="00E23FBE" w:rsidP="001E6B02">
            <w:pPr>
              <w:pStyle w:val="Intestazione"/>
              <w:jc w:val="center"/>
            </w:pPr>
            <w:r w:rsidRPr="007776AF">
              <w:rPr>
                <w:noProof/>
              </w:rPr>
              <w:lastRenderedPageBreak/>
              <w:drawing>
                <wp:inline distT="0" distB="0" distL="0" distR="0" wp14:anchorId="370C05DF" wp14:editId="634A14F3">
                  <wp:extent cx="1365662" cy="848791"/>
                  <wp:effectExtent l="0" t="0" r="6350" b="8890"/>
                  <wp:docPr id="55111" name="Immagine 5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0F8EEB44" w14:textId="77777777" w:rsidR="00E23FBE" w:rsidRPr="00761F9B" w:rsidRDefault="00E23FBE" w:rsidP="001E6B02">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78E44187" w14:textId="77777777" w:rsidR="00E23FBE" w:rsidRDefault="00E23FBE" w:rsidP="001E6B02">
            <w:pPr>
              <w:pStyle w:val="Intestazione"/>
              <w:jc w:val="center"/>
            </w:pPr>
            <w:proofErr w:type="spellStart"/>
            <w:r w:rsidRPr="00761F9B">
              <w:rPr>
                <w:rFonts w:cs="Calibri"/>
                <w:color w:val="365F91" w:themeColor="accent1" w:themeShade="BF"/>
                <w:sz w:val="18"/>
                <w:szCs w:val="18"/>
              </w:rPr>
              <w:t>NextGenerationEU</w:t>
            </w:r>
            <w:proofErr w:type="spellEnd"/>
          </w:p>
        </w:tc>
        <w:tc>
          <w:tcPr>
            <w:tcW w:w="1000" w:type="pct"/>
            <w:vAlign w:val="center"/>
          </w:tcPr>
          <w:p w14:paraId="67B2D03A" w14:textId="77777777" w:rsidR="00E23FBE" w:rsidRDefault="00E23FBE" w:rsidP="001E6B02">
            <w:pPr>
              <w:pStyle w:val="Intestazione"/>
              <w:jc w:val="center"/>
            </w:pPr>
            <w:r>
              <w:rPr>
                <w:noProof/>
              </w:rPr>
              <mc:AlternateContent>
                <mc:Choice Requires="wps">
                  <w:drawing>
                    <wp:inline distT="0" distB="0" distL="0" distR="0" wp14:anchorId="2C129F6C" wp14:editId="617AB059">
                      <wp:extent cx="1663700" cy="1074717"/>
                      <wp:effectExtent l="0" t="0" r="0" b="0"/>
                      <wp:docPr id="55110" name="Rettangolo 55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051CB5EC" id="Rettangolo 55110"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" stroked="f">
                      <v:fill r:id="rId13" o:title="" recolor="t" rotate="t" type="frame"/>
                      <v:textbox inset="0,0,0,0"/>
                      <w10:anchorlock/>
                    </v:rect>
                  </w:pict>
                </mc:Fallback>
              </mc:AlternateContent>
            </w:r>
          </w:p>
        </w:tc>
        <w:tc>
          <w:tcPr>
            <w:tcW w:w="1000" w:type="pct"/>
            <w:vAlign w:val="center"/>
          </w:tcPr>
          <w:p w14:paraId="51EB2865" w14:textId="77777777" w:rsidR="00E23FBE" w:rsidRDefault="00E23FBE" w:rsidP="001E6B02">
            <w:pPr>
              <w:pStyle w:val="Intestazione"/>
              <w:jc w:val="center"/>
            </w:pPr>
          </w:p>
        </w:tc>
        <w:tc>
          <w:tcPr>
            <w:tcW w:w="1000" w:type="pct"/>
            <w:vAlign w:val="center"/>
          </w:tcPr>
          <w:p w14:paraId="4579970A" w14:textId="77777777" w:rsidR="00E23FBE" w:rsidRDefault="00E23FBE" w:rsidP="001E6B02">
            <w:pPr>
              <w:pStyle w:val="Intestazione"/>
              <w:jc w:val="center"/>
            </w:pPr>
            <w:r w:rsidRPr="007A755E">
              <w:rPr>
                <w:rFonts w:ascii="Calibri" w:eastAsia="Calibri" w:hAnsi="Calibri"/>
                <w:noProof/>
              </w:rPr>
              <w:drawing>
                <wp:inline distT="0" distB="0" distL="0" distR="0" wp14:anchorId="3ACC366D" wp14:editId="4750C33F">
                  <wp:extent cx="1203007" cy="634824"/>
                  <wp:effectExtent l="0" t="0" r="0" b="0"/>
                  <wp:docPr id="55112" name="Immagine 55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64A42722" w14:textId="77777777" w:rsidR="00E23FBE" w:rsidRDefault="00E23FBE" w:rsidP="001E6B02">
            <w:pPr>
              <w:pStyle w:val="Intestazione"/>
              <w:jc w:val="center"/>
              <w:rPr>
                <w:b/>
                <w:bCs/>
                <w:i/>
                <w:iCs/>
                <w:color w:val="365F91" w:themeColor="accent1" w:themeShade="BF"/>
                <w:sz w:val="24"/>
                <w:szCs w:val="24"/>
              </w:rPr>
            </w:pPr>
          </w:p>
          <w:p w14:paraId="087E2EA7" w14:textId="77777777" w:rsidR="00E23FBE" w:rsidRDefault="00E23FBE" w:rsidP="001E6B02">
            <w:pPr>
              <w:pStyle w:val="Intestazione"/>
              <w:jc w:val="center"/>
            </w:pPr>
            <w:r>
              <w:rPr>
                <w:b/>
                <w:bCs/>
                <w:i/>
                <w:iCs/>
                <w:noProof/>
                <w:color w:val="365F91" w:themeColor="accent1" w:themeShade="BF"/>
                <w:sz w:val="24"/>
                <w:szCs w:val="24"/>
              </w:rPr>
              <w:drawing>
                <wp:inline distT="0" distB="0" distL="0" distR="0" wp14:anchorId="005F24F4" wp14:editId="5D1948AE">
                  <wp:extent cx="1187469" cy="608240"/>
                  <wp:effectExtent l="0" t="0" r="0" b="1905"/>
                  <wp:docPr id="55113" name="Immagine 5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096" cy="623416"/>
                          </a:xfrm>
                          <a:prstGeom prst="rect">
                            <a:avLst/>
                          </a:prstGeom>
                          <a:noFill/>
                        </pic:spPr>
                      </pic:pic>
                    </a:graphicData>
                  </a:graphic>
                </wp:inline>
              </w:drawing>
            </w:r>
          </w:p>
        </w:tc>
      </w:tr>
    </w:tbl>
    <w:p w14:paraId="64C39440" w14:textId="77777777" w:rsidR="00E23FBE" w:rsidRDefault="00E23FBE" w:rsidP="00CE1858">
      <w:pPr>
        <w:tabs>
          <w:tab w:val="left" w:pos="1485"/>
          <w:tab w:val="left" w:pos="3045"/>
        </w:tabs>
        <w:spacing w:before="120" w:after="120" w:line="360" w:lineRule="auto"/>
        <w:ind w:left="284"/>
        <w:jc w:val="both"/>
        <w:rPr>
          <w:rFonts w:ascii="Arial" w:eastAsia="Calibri" w:hAnsi="Arial" w:cs="Arial"/>
          <w:b/>
          <w:shd w:val="clear" w:color="auto" w:fill="FFFFFF"/>
        </w:rPr>
      </w:pPr>
    </w:p>
    <w:p w14:paraId="45F4DF31" w14:textId="1C5ADC56" w:rsidR="00CE1858" w:rsidRDefault="002D1BBB" w:rsidP="00CE1858">
      <w:pPr>
        <w:tabs>
          <w:tab w:val="left" w:pos="1485"/>
          <w:tab w:val="left" w:pos="3045"/>
        </w:tabs>
        <w:spacing w:before="120" w:after="120" w:line="360" w:lineRule="auto"/>
        <w:ind w:left="284"/>
        <w:jc w:val="both"/>
        <w:rPr>
          <w:rFonts w:ascii="Arial" w:eastAsia="Calibri" w:hAnsi="Arial" w:cs="Arial"/>
          <w:b/>
          <w:shd w:val="clear" w:color="auto" w:fill="FFFFFF"/>
        </w:rPr>
      </w:pPr>
      <w:r w:rsidRPr="007560AA">
        <w:rPr>
          <w:rFonts w:ascii="Arial" w:eastAsia="Calibri" w:hAnsi="Arial" w:cs="Arial"/>
          <w:b/>
          <w:shd w:val="clear" w:color="auto" w:fill="FFFFFF"/>
        </w:rPr>
        <w:t>Prestazione del consenso in materia di trattamento dei dati personali</w:t>
      </w:r>
      <w:r w:rsidR="00CE1858">
        <w:rPr>
          <w:rFonts w:ascii="Arial" w:eastAsia="Calibri" w:hAnsi="Arial" w:cs="Arial"/>
          <w:b/>
          <w:shd w:val="clear" w:color="auto" w:fill="FFFFFF"/>
        </w:rPr>
        <w:t xml:space="preserve"> </w:t>
      </w:r>
      <w:r w:rsidR="00CE1858">
        <w:rPr>
          <w:rFonts w:ascii="Arial" w:eastAsia="Calibri" w:hAnsi="Arial" w:cs="Arial"/>
          <w:b/>
          <w:shd w:val="clear" w:color="auto" w:fill="FFFFFF"/>
        </w:rPr>
        <w:tab/>
        <w:t xml:space="preserve">Allegato 4 </w:t>
      </w:r>
    </w:p>
    <w:p w14:paraId="7A3B977A" w14:textId="77777777" w:rsidR="002D1BBB" w:rsidRPr="007560AA" w:rsidRDefault="002D1BBB" w:rsidP="002D1BBB">
      <w:pPr>
        <w:pStyle w:val="Default"/>
        <w:rPr>
          <w:sz w:val="22"/>
          <w:szCs w:val="22"/>
        </w:rPr>
      </w:pPr>
      <w:r w:rsidRPr="007560AA">
        <w:rPr>
          <w:color w:val="00000A"/>
          <w:sz w:val="22"/>
          <w:szCs w:val="22"/>
          <w:u w:val="single"/>
        </w:rPr>
        <w:t xml:space="preserve">Informativa sulla privacy, </w:t>
      </w:r>
      <w:r w:rsidRPr="007560AA">
        <w:rPr>
          <w:rFonts w:eastAsia="ヒラギノ角ゴ Pro W3"/>
          <w:sz w:val="22"/>
          <w:szCs w:val="22"/>
          <w:lang w:eastAsia="it-IT"/>
        </w:rPr>
        <w:t>resa ai sensi dell’art.13 del Reg (UE) 2016/679 del 27 aprile 2016</w:t>
      </w:r>
    </w:p>
    <w:tbl>
      <w:tblPr>
        <w:tblW w:w="9716" w:type="dxa"/>
        <w:tblInd w:w="-82" w:type="dxa"/>
        <w:tblLayout w:type="fixed"/>
        <w:tblCellMar>
          <w:left w:w="0" w:type="dxa"/>
          <w:right w:w="0" w:type="dxa"/>
        </w:tblCellMar>
        <w:tblLook w:val="0000" w:firstRow="0" w:lastRow="0" w:firstColumn="0" w:lastColumn="0" w:noHBand="0" w:noVBand="0"/>
      </w:tblPr>
      <w:tblGrid>
        <w:gridCol w:w="2556"/>
        <w:gridCol w:w="7160"/>
      </w:tblGrid>
      <w:tr w:rsidR="002D1BBB" w:rsidRPr="007560AA" w14:paraId="485920B9" w14:textId="77777777" w:rsidTr="00736F29">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5B2F0BC5"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Destinatari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6E36680" w14:textId="77777777" w:rsidR="002D1BBB" w:rsidRPr="007560AA" w:rsidRDefault="002D1BBB" w:rsidP="00736F29">
            <w:pPr>
              <w:jc w:val="both"/>
              <w:rPr>
                <w:rFonts w:ascii="Arial" w:eastAsia="ヒラギノ角ゴ Pro W3" w:hAnsi="Arial" w:cs="Arial"/>
                <w:color w:val="000000"/>
                <w:lang w:eastAsia="it-IT"/>
              </w:rPr>
            </w:pPr>
            <w:r w:rsidRPr="007560AA">
              <w:rPr>
                <w:rFonts w:ascii="Arial" w:eastAsia="ヒラギノ角ゴ Pro W3" w:hAnsi="Arial" w:cs="Arial"/>
                <w:color w:val="000000"/>
                <w:lang w:eastAsia="it-IT"/>
              </w:rPr>
              <w:t>Istituzioni Formative che erogano percorsi triennali di istruzione e formazione ai fini dell’assolvimento del diritto-dovere nella Regione Marche (art. 7 comma 1 lettere a), b) c) e d) della legge regionale 20 aprile 2015 n.5), OPPURE</w:t>
            </w:r>
          </w:p>
          <w:p w14:paraId="4CDFFF7C" w14:textId="77777777" w:rsidR="002D1BBB" w:rsidRPr="007560AA" w:rsidRDefault="002D1BBB" w:rsidP="00736F29">
            <w:pPr>
              <w:jc w:val="both"/>
              <w:rPr>
                <w:rFonts w:ascii="Arial" w:hAnsi="Arial" w:cs="Arial"/>
              </w:rPr>
            </w:pPr>
            <w:r w:rsidRPr="007560AA">
              <w:rPr>
                <w:rFonts w:ascii="Arial" w:eastAsia="ヒラギノ角ゴ Pro W3" w:hAnsi="Arial" w:cs="Arial"/>
                <w:color w:val="000000"/>
                <w:lang w:eastAsia="it-IT"/>
              </w:rPr>
              <w:t>Istituti professionali che realizzano percorsi in modalità duale in sussidiarietà ai sensi del D.lgs 61/2017</w:t>
            </w:r>
          </w:p>
        </w:tc>
      </w:tr>
      <w:tr w:rsidR="002D1BBB" w:rsidRPr="007560AA" w14:paraId="4502F52E" w14:textId="77777777" w:rsidTr="00736F29">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1E492988"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Titolare</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77CB1574" w14:textId="77777777"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i/>
                <w:iCs/>
                <w:color w:val="333333"/>
                <w:lang w:eastAsia="it-IT"/>
              </w:rPr>
              <w:t>&lt;Denominazione dell’organismo formativo&gt;</w:t>
            </w:r>
          </w:p>
        </w:tc>
      </w:tr>
      <w:tr w:rsidR="002D1BBB" w:rsidRPr="007560AA" w14:paraId="5896A9C7" w14:textId="77777777" w:rsidTr="00736F29">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1D84D13C"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Dati Personali Raccolti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0B5BB761" w14:textId="55282B33"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 xml:space="preserve">I dati oggetto delle operazioni di trattamento sono funzionali all’approvazione dei percorsi formativi </w:t>
            </w:r>
            <w:r w:rsidR="000156A7">
              <w:rPr>
                <w:rFonts w:ascii="Arial" w:eastAsia="ヒラギノ角ゴ Pro W3" w:hAnsi="Arial" w:cs="Arial"/>
                <w:color w:val="000000"/>
                <w:lang w:eastAsia="it-IT"/>
              </w:rPr>
              <w:t>rivolti ad occupati</w:t>
            </w:r>
          </w:p>
        </w:tc>
      </w:tr>
      <w:tr w:rsidR="002D1BBB" w:rsidRPr="007560AA" w14:paraId="6B088475" w14:textId="77777777" w:rsidTr="00736F29">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26FC1135" w14:textId="77777777" w:rsidR="002D1BBB" w:rsidRPr="007560AA" w:rsidRDefault="002D1BBB" w:rsidP="00736F29">
            <w:pPr>
              <w:ind w:left="77"/>
              <w:jc w:val="both"/>
              <w:rPr>
                <w:rFonts w:ascii="Arial" w:hAnsi="Arial" w:cs="Arial"/>
              </w:rPr>
            </w:pPr>
            <w:r w:rsidRPr="007560AA">
              <w:rPr>
                <w:rFonts w:ascii="Arial" w:eastAsia="ヒラギノ角ゴ Pro W3" w:hAnsi="Arial" w:cs="Arial"/>
                <w:b/>
                <w:i/>
                <w:color w:val="000000"/>
                <w:lang w:eastAsia="it-IT"/>
              </w:rPr>
              <w:t>Operazioni di trattamento</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2F2CF6E5" w14:textId="77777777" w:rsidR="002D1BBB" w:rsidRPr="007560AA" w:rsidRDefault="002D1BBB" w:rsidP="00736F29">
            <w:pPr>
              <w:jc w:val="both"/>
              <w:rPr>
                <w:rFonts w:ascii="Arial" w:hAnsi="Arial" w:cs="Arial"/>
              </w:rPr>
            </w:pPr>
            <w:r w:rsidRPr="007560AA">
              <w:rPr>
                <w:rFonts w:ascii="Arial" w:eastAsia="ヒラギノ角ゴ Pro W3" w:hAnsi="Arial" w:cs="Arial"/>
                <w:color w:val="000000"/>
                <w:lang w:eastAsia="it-IT"/>
              </w:rPr>
              <w:t xml:space="preserve">Tutte le operazioni di trattamento sui dati personali sono effettuate nei limiti delle finalità e modalità indicate in applicazione di quanto di disposto dalla normativa nazionale e regionale in materia di diritto-dovere all’istruzione e formazione professionale </w:t>
            </w:r>
          </w:p>
        </w:tc>
      </w:tr>
      <w:tr w:rsidR="002D1BBB" w:rsidRPr="007560AA" w14:paraId="20D1EC43" w14:textId="77777777" w:rsidTr="00736F29">
        <w:trPr>
          <w:cantSplit/>
          <w:trHeight w:val="454"/>
        </w:trPr>
        <w:tc>
          <w:tcPr>
            <w:tcW w:w="2556" w:type="dxa"/>
            <w:tcBorders>
              <w:top w:val="single" w:sz="4" w:space="0" w:color="000001"/>
              <w:left w:val="single" w:sz="4" w:space="0" w:color="000001"/>
              <w:bottom w:val="single" w:sz="4" w:space="0" w:color="000001"/>
            </w:tcBorders>
            <w:shd w:val="clear" w:color="auto" w:fill="auto"/>
            <w:vAlign w:val="center"/>
          </w:tcPr>
          <w:p w14:paraId="40CE7178"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Finalità</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4AE3D0E6" w14:textId="7D94B939"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 xml:space="preserve">I dati sono trattati nell’ambito delle attività connesse alla approvazione, gestione e controllo dei progetti formativi del </w:t>
            </w:r>
            <w:r w:rsidR="00EC087A">
              <w:rPr>
                <w:rFonts w:ascii="Arial" w:eastAsia="ヒラギノ角ゴ Pro W3" w:hAnsi="Arial" w:cs="Arial"/>
                <w:color w:val="000000"/>
                <w:lang w:eastAsia="it-IT"/>
              </w:rPr>
              <w:t>presente avviso, approvati</w:t>
            </w:r>
            <w:r w:rsidRPr="007560AA">
              <w:rPr>
                <w:rFonts w:ascii="Arial" w:eastAsia="ヒラギノ角ゴ Pro W3" w:hAnsi="Arial" w:cs="Arial"/>
                <w:color w:val="000000"/>
                <w:lang w:eastAsia="it-IT"/>
              </w:rPr>
              <w:t xml:space="preserve"> dalla Regione Marche.</w:t>
            </w:r>
          </w:p>
        </w:tc>
      </w:tr>
      <w:tr w:rsidR="002D1BBB" w:rsidRPr="007560AA" w14:paraId="52D5F7F9" w14:textId="77777777" w:rsidTr="00736F29">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30617E9D"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Modalità</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27431053" w14:textId="79BBF773"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 xml:space="preserve">I dati personali sono trattati con strumenti cartacei ed elettronici il cui controllo è affidato agli Uffici della Direzione regionale competente in materia di formazione, responsabili dell’approvazione, gestione e controllo dei progetti di </w:t>
            </w:r>
            <w:r w:rsidR="00EC087A">
              <w:rPr>
                <w:rFonts w:ascii="Arial" w:eastAsia="ヒラギノ角ゴ Pro W3" w:hAnsi="Arial" w:cs="Arial"/>
                <w:color w:val="000000"/>
                <w:lang w:eastAsia="it-IT"/>
              </w:rPr>
              <w:t>formazione continua</w:t>
            </w:r>
            <w:r w:rsidRPr="007560AA">
              <w:rPr>
                <w:rFonts w:ascii="Arial" w:eastAsia="ヒラギノ角ゴ Pro W3" w:hAnsi="Arial" w:cs="Arial"/>
                <w:color w:val="000000"/>
                <w:lang w:eastAsia="it-IT"/>
              </w:rPr>
              <w:t>.</w:t>
            </w:r>
          </w:p>
        </w:tc>
      </w:tr>
      <w:tr w:rsidR="002D1BBB" w:rsidRPr="007560AA" w14:paraId="33ADF195" w14:textId="77777777" w:rsidTr="00736F29">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14:paraId="7596F1A8"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Natura del conferimento</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3AC1B0F1" w14:textId="0FD3CC51"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Il conferimento dei dati è obbligatorio ai fini della proposizione e realizzazione di progetti d</w:t>
            </w:r>
            <w:r w:rsidR="00EC087A">
              <w:rPr>
                <w:rFonts w:ascii="Arial" w:eastAsia="ヒラギノ角ゴ Pro W3" w:hAnsi="Arial" w:cs="Arial"/>
                <w:color w:val="000000"/>
                <w:lang w:eastAsia="it-IT"/>
              </w:rPr>
              <w:t xml:space="preserve"> formazione continua</w:t>
            </w:r>
            <w:r w:rsidRPr="007560AA">
              <w:rPr>
                <w:rFonts w:ascii="Arial" w:eastAsia="ヒラギノ角ゴ Pro W3" w:hAnsi="Arial" w:cs="Arial"/>
                <w:color w:val="000000"/>
                <w:lang w:eastAsia="it-IT"/>
              </w:rPr>
              <w:t>.</w:t>
            </w:r>
          </w:p>
        </w:tc>
      </w:tr>
      <w:tr w:rsidR="002D1BBB" w:rsidRPr="007560AA" w14:paraId="5D4F7C21" w14:textId="77777777" w:rsidTr="00736F29">
        <w:trPr>
          <w:cantSplit/>
          <w:trHeight w:val="453"/>
        </w:trPr>
        <w:tc>
          <w:tcPr>
            <w:tcW w:w="2556" w:type="dxa"/>
            <w:tcBorders>
              <w:top w:val="single" w:sz="4" w:space="0" w:color="000001"/>
              <w:left w:val="single" w:sz="4" w:space="0" w:color="000001"/>
              <w:bottom w:val="single" w:sz="4" w:space="0" w:color="00000A"/>
            </w:tcBorders>
            <w:shd w:val="clear" w:color="auto" w:fill="auto"/>
            <w:vAlign w:val="center"/>
          </w:tcPr>
          <w:p w14:paraId="3319A76A"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Responsabili e Incaricati</w:t>
            </w:r>
          </w:p>
        </w:tc>
        <w:tc>
          <w:tcPr>
            <w:tcW w:w="7160" w:type="dxa"/>
            <w:tcBorders>
              <w:top w:val="single" w:sz="4" w:space="0" w:color="000001"/>
              <w:left w:val="single" w:sz="4" w:space="0" w:color="000001"/>
              <w:bottom w:val="single" w:sz="4" w:space="0" w:color="000001"/>
              <w:right w:val="single" w:sz="4" w:space="0" w:color="000001"/>
            </w:tcBorders>
            <w:shd w:val="clear" w:color="auto" w:fill="auto"/>
          </w:tcPr>
          <w:p w14:paraId="7A384F84" w14:textId="77777777"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I dati personali sono trattati esclusivamente da soggetti autorizzati e formalmente incaricati all’assolvimento di tali compiti, identificati, istruiti e resi edotti dei vincoli imposti dalla legge. Il trattamento o fasi di esso possono essere eseguiti da terzi, i quali agiscono in qualità di Responsabili esterni del trattamento. Tali soggetti sono, di volta in volta, debitamente individuati.</w:t>
            </w:r>
          </w:p>
        </w:tc>
      </w:tr>
      <w:tr w:rsidR="002D1BBB" w:rsidRPr="007560AA" w14:paraId="4DC9F604" w14:textId="77777777" w:rsidTr="00736F29">
        <w:trPr>
          <w:cantSplit/>
          <w:trHeight w:val="454"/>
        </w:trPr>
        <w:tc>
          <w:tcPr>
            <w:tcW w:w="2556" w:type="dxa"/>
            <w:tcBorders>
              <w:top w:val="single" w:sz="4" w:space="0" w:color="00000A"/>
              <w:left w:val="single" w:sz="4" w:space="0" w:color="00000A"/>
              <w:bottom w:val="single" w:sz="4" w:space="0" w:color="00000A"/>
            </w:tcBorders>
            <w:shd w:val="clear" w:color="auto" w:fill="auto"/>
            <w:vAlign w:val="center"/>
          </w:tcPr>
          <w:p w14:paraId="4D59DD85"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Ambito di comunicazione</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0B9427DD" w14:textId="77777777"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I dati non saranno comunicati a soggetti terzi, eccezion fatta per organismi di monitoraggio e controllo istituzionalmente preposti</w:t>
            </w:r>
          </w:p>
        </w:tc>
      </w:tr>
      <w:tr w:rsidR="002D1BBB" w:rsidRPr="007560AA" w14:paraId="787C5128" w14:textId="77777777" w:rsidTr="00736F29">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14:paraId="57EFE226"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Ambito di diffusione</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28C3BED2" w14:textId="77777777"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I dati non saranno diffusi a soggetti terzi, eccezion fatta per organismi di monitoraggio e controllo istituzionalmente preposti</w:t>
            </w:r>
          </w:p>
        </w:tc>
      </w:tr>
      <w:tr w:rsidR="002D1BBB" w:rsidRPr="007560AA" w14:paraId="51F17942" w14:textId="77777777" w:rsidTr="00736F29">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14:paraId="544267B0"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t>Durata del Trattamento</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1290A408" w14:textId="77777777" w:rsidR="002D1BBB" w:rsidRPr="007560AA" w:rsidRDefault="002D1BBB" w:rsidP="00736F29">
            <w:pPr>
              <w:tabs>
                <w:tab w:val="left" w:pos="708"/>
                <w:tab w:val="left" w:pos="1416"/>
                <w:tab w:val="left" w:pos="2124"/>
              </w:tabs>
              <w:jc w:val="both"/>
              <w:rPr>
                <w:rFonts w:ascii="Arial" w:hAnsi="Arial" w:cs="Arial"/>
              </w:rPr>
            </w:pPr>
            <w:r w:rsidRPr="007560AA">
              <w:rPr>
                <w:rFonts w:ascii="Arial" w:eastAsia="ヒラギノ角ゴ Pro W3" w:hAnsi="Arial" w:cs="Arial"/>
                <w:color w:val="000000"/>
                <w:lang w:eastAsia="it-IT"/>
              </w:rPr>
              <w:t>I dati personali saranno trattati per tutta la durata di realizzazione dei progetti, comprese le fasi di verifica e controllo ex post.</w:t>
            </w:r>
          </w:p>
        </w:tc>
      </w:tr>
      <w:tr w:rsidR="002D1BBB" w:rsidRPr="007560AA" w14:paraId="45768C8E" w14:textId="77777777" w:rsidTr="00736F29">
        <w:trPr>
          <w:cantSplit/>
          <w:trHeight w:val="9235"/>
        </w:trPr>
        <w:tc>
          <w:tcPr>
            <w:tcW w:w="2556" w:type="dxa"/>
            <w:tcBorders>
              <w:top w:val="single" w:sz="4" w:space="0" w:color="00000A"/>
              <w:left w:val="single" w:sz="4" w:space="0" w:color="00000A"/>
              <w:bottom w:val="single" w:sz="4" w:space="0" w:color="00000A"/>
            </w:tcBorders>
            <w:shd w:val="clear" w:color="auto" w:fill="auto"/>
            <w:vAlign w:val="center"/>
          </w:tcPr>
          <w:p w14:paraId="37C5B537" w14:textId="77777777" w:rsidR="002D1BBB" w:rsidRPr="007560AA" w:rsidRDefault="002D1BBB" w:rsidP="00736F29">
            <w:pPr>
              <w:tabs>
                <w:tab w:val="left" w:pos="708"/>
                <w:tab w:val="left" w:pos="1416"/>
              </w:tabs>
              <w:ind w:left="77"/>
              <w:jc w:val="both"/>
              <w:rPr>
                <w:rFonts w:ascii="Arial" w:hAnsi="Arial" w:cs="Arial"/>
              </w:rPr>
            </w:pPr>
            <w:r w:rsidRPr="007560AA">
              <w:rPr>
                <w:rFonts w:ascii="Arial" w:eastAsia="ヒラギノ角ゴ Pro W3" w:hAnsi="Arial" w:cs="Arial"/>
                <w:b/>
                <w:i/>
                <w:color w:val="000000"/>
                <w:lang w:eastAsia="it-IT"/>
              </w:rPr>
              <w:lastRenderedPageBreak/>
              <w:t>Diritti ex artt. 15 e ss. del Reg. UE 679/2016</w:t>
            </w:r>
          </w:p>
        </w:tc>
        <w:tc>
          <w:tcPr>
            <w:tcW w:w="7160" w:type="dxa"/>
            <w:tcBorders>
              <w:top w:val="single" w:sz="4" w:space="0" w:color="000001"/>
              <w:left w:val="single" w:sz="4" w:space="0" w:color="00000A"/>
              <w:bottom w:val="single" w:sz="4" w:space="0" w:color="000001"/>
              <w:right w:val="single" w:sz="4" w:space="0" w:color="000001"/>
            </w:tcBorders>
            <w:shd w:val="clear" w:color="auto" w:fill="auto"/>
          </w:tcPr>
          <w:p w14:paraId="36C5C976" w14:textId="77777777" w:rsidR="002D1BBB" w:rsidRPr="007560AA" w:rsidRDefault="002D1BBB" w:rsidP="00736F29">
            <w:pPr>
              <w:jc w:val="both"/>
              <w:rPr>
                <w:rFonts w:ascii="Arial" w:hAnsi="Arial" w:cs="Arial"/>
                <w:lang w:eastAsia="it-IT"/>
              </w:rPr>
            </w:pPr>
            <w:r w:rsidRPr="007560AA">
              <w:rPr>
                <w:rFonts w:ascii="Arial" w:hAnsi="Arial" w:cs="Arial"/>
                <w:lang w:eastAsia="it-IT"/>
              </w:rPr>
              <w:t>L’interessato ha facoltà di esercitare i diritti di cui agli art.15 e ss. del Reg. UE 679/2016 (sinteticamente riportati) direttamente nei confronti del Titolare, con raccomandata all’attenzione di &lt;</w:t>
            </w:r>
            <w:r w:rsidRPr="007560AA">
              <w:rPr>
                <w:rFonts w:ascii="Arial" w:hAnsi="Arial" w:cs="Arial"/>
                <w:b/>
                <w:i/>
                <w:lang w:eastAsia="it-IT"/>
              </w:rPr>
              <w:t>indicare</w:t>
            </w:r>
            <w:r w:rsidRPr="007560AA">
              <w:rPr>
                <w:rFonts w:ascii="Arial" w:hAnsi="Arial" w:cs="Arial"/>
                <w:lang w:eastAsia="it-IT"/>
              </w:rPr>
              <w:t>&gt; o con e-mail &lt;</w:t>
            </w:r>
            <w:r w:rsidRPr="007560AA">
              <w:rPr>
                <w:rFonts w:ascii="Arial" w:hAnsi="Arial" w:cs="Arial"/>
                <w:b/>
                <w:i/>
                <w:lang w:eastAsia="it-IT"/>
              </w:rPr>
              <w:t>indicare</w:t>
            </w:r>
            <w:r w:rsidRPr="007560AA">
              <w:rPr>
                <w:rFonts w:ascii="Arial" w:hAnsi="Arial" w:cs="Arial"/>
                <w:lang w:eastAsia="it-IT"/>
              </w:rPr>
              <w:t>&gt;</w:t>
            </w:r>
          </w:p>
          <w:p w14:paraId="5CCE7C79" w14:textId="77777777" w:rsidR="002D1BBB" w:rsidRPr="007560AA" w:rsidRDefault="002D1BBB" w:rsidP="00736F29">
            <w:pPr>
              <w:jc w:val="both"/>
              <w:rPr>
                <w:rFonts w:ascii="Arial" w:hAnsi="Arial" w:cs="Arial"/>
              </w:rPr>
            </w:pPr>
          </w:p>
          <w:p w14:paraId="788A082B" w14:textId="77777777" w:rsidR="002D1BBB" w:rsidRPr="007560AA" w:rsidRDefault="002D1BBB" w:rsidP="00736F29">
            <w:pPr>
              <w:jc w:val="center"/>
              <w:rPr>
                <w:rFonts w:ascii="Arial" w:hAnsi="Arial" w:cs="Arial"/>
              </w:rPr>
            </w:pPr>
            <w:r w:rsidRPr="007560AA">
              <w:rPr>
                <w:rFonts w:ascii="Arial" w:hAnsi="Arial" w:cs="Arial"/>
                <w:b/>
                <w:lang w:eastAsia="it-IT"/>
              </w:rPr>
              <w:t>Art. 15 (Diritto di accesso dell’interessato)</w:t>
            </w:r>
          </w:p>
          <w:p w14:paraId="62684E22" w14:textId="77777777" w:rsidR="002D1BBB" w:rsidRPr="007560AA" w:rsidRDefault="002D1BBB" w:rsidP="00736F29">
            <w:pPr>
              <w:pStyle w:val="LO-normal"/>
              <w:rPr>
                <w:rFonts w:ascii="Arial" w:eastAsiaTheme="minorHAnsi" w:hAnsi="Arial" w:cs="Arial"/>
                <w:sz w:val="22"/>
                <w:szCs w:val="22"/>
                <w:lang w:eastAsia="it-IT"/>
              </w:rPr>
            </w:pPr>
            <w:r w:rsidRPr="007560AA">
              <w:rPr>
                <w:rFonts w:ascii="Arial" w:eastAsiaTheme="minorHAnsi" w:hAnsi="Arial" w:cs="Arial"/>
                <w:sz w:val="22"/>
                <w:szCs w:val="22"/>
                <w:lang w:eastAsia="it-IT"/>
              </w:rPr>
              <w:t>L'interessato ha il diritto di ottenere dal titolare del trattamento la conferma che sia o meno in corso un trattamento di dati personali che lo riguardano e in tal caso, di ottenere l'accesso ai dati personali e alle seguenti informazioni:</w:t>
            </w:r>
          </w:p>
          <w:tbl>
            <w:tblPr>
              <w:tblW w:w="9638" w:type="dxa"/>
              <w:tblLayout w:type="fixed"/>
              <w:tblCellMar>
                <w:left w:w="0" w:type="dxa"/>
                <w:right w:w="0" w:type="dxa"/>
              </w:tblCellMar>
              <w:tblLook w:val="0000" w:firstRow="0" w:lastRow="0" w:firstColumn="0" w:lastColumn="0" w:noHBand="0" w:noVBand="0"/>
            </w:tblPr>
            <w:tblGrid>
              <w:gridCol w:w="23"/>
              <w:gridCol w:w="6994"/>
              <w:gridCol w:w="2621"/>
            </w:tblGrid>
            <w:tr w:rsidR="002D1BBB" w:rsidRPr="007560AA" w14:paraId="21125EFC" w14:textId="77777777" w:rsidTr="00736F29">
              <w:tc>
                <w:tcPr>
                  <w:tcW w:w="23" w:type="dxa"/>
                  <w:shd w:val="clear" w:color="auto" w:fill="auto"/>
                </w:tcPr>
                <w:p w14:paraId="568A5993" w14:textId="77777777" w:rsidR="002D1BBB" w:rsidRPr="007560AA" w:rsidRDefault="002D1BBB" w:rsidP="007C626C">
                  <w:pPr>
                    <w:pStyle w:val="Paragrafoelenco"/>
                    <w:widowControl/>
                    <w:numPr>
                      <w:ilvl w:val="0"/>
                      <w:numId w:val="47"/>
                    </w:numPr>
                    <w:snapToGrid w:val="0"/>
                    <w:spacing w:before="120"/>
                    <w:contextualSpacing/>
                    <w:jc w:val="both"/>
                    <w:rPr>
                      <w:rFonts w:ascii="Arial" w:hAnsi="Arial" w:cs="Arial"/>
                      <w:lang w:eastAsia="it-IT"/>
                    </w:rPr>
                  </w:pPr>
                </w:p>
              </w:tc>
              <w:tc>
                <w:tcPr>
                  <w:tcW w:w="9615" w:type="dxa"/>
                  <w:gridSpan w:val="2"/>
                  <w:shd w:val="clear" w:color="auto" w:fill="auto"/>
                </w:tcPr>
                <w:p w14:paraId="149B3379"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lang w:eastAsia="it-IT"/>
                    </w:rPr>
                  </w:pPr>
                  <w:r w:rsidRPr="007560AA">
                    <w:rPr>
                      <w:rFonts w:ascii="Arial" w:hAnsi="Arial" w:cs="Arial"/>
                      <w:lang w:eastAsia="it-IT"/>
                    </w:rPr>
                    <w:t xml:space="preserve">le finalità del trattamento; </w:t>
                  </w:r>
                </w:p>
              </w:tc>
            </w:tr>
            <w:tr w:rsidR="002D1BBB" w:rsidRPr="007560AA" w14:paraId="123F08DE" w14:textId="77777777" w:rsidTr="00736F29">
              <w:tc>
                <w:tcPr>
                  <w:tcW w:w="23" w:type="dxa"/>
                  <w:shd w:val="clear" w:color="auto" w:fill="auto"/>
                </w:tcPr>
                <w:p w14:paraId="58D29B99" w14:textId="77777777" w:rsidR="002D1BBB" w:rsidRPr="007560AA" w:rsidRDefault="002D1BBB" w:rsidP="007C626C">
                  <w:pPr>
                    <w:pStyle w:val="Paragrafoelenco"/>
                    <w:widowControl/>
                    <w:numPr>
                      <w:ilvl w:val="0"/>
                      <w:numId w:val="47"/>
                    </w:numPr>
                    <w:snapToGrid w:val="0"/>
                    <w:spacing w:before="120"/>
                    <w:contextualSpacing/>
                    <w:jc w:val="both"/>
                    <w:rPr>
                      <w:rFonts w:ascii="Arial" w:eastAsia="SimSun" w:hAnsi="Arial" w:cs="Arial"/>
                      <w:kern w:val="2"/>
                      <w:lang w:eastAsia="it-IT" w:bidi="hi-IN"/>
                    </w:rPr>
                  </w:pPr>
                </w:p>
              </w:tc>
              <w:tc>
                <w:tcPr>
                  <w:tcW w:w="6994" w:type="dxa"/>
                  <w:shd w:val="clear" w:color="auto" w:fill="auto"/>
                </w:tcPr>
                <w:p w14:paraId="22A82350"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rPr>
                  </w:pPr>
                  <w:r w:rsidRPr="007560AA">
                    <w:rPr>
                      <w:rFonts w:ascii="Arial" w:eastAsia="SimSun" w:hAnsi="Arial" w:cs="Arial"/>
                      <w:kern w:val="2"/>
                      <w:lang w:eastAsia="it-IT" w:bidi="hi-IN"/>
                    </w:rPr>
                    <w:t>le categorie di dati personali in questione;</w:t>
                  </w:r>
                </w:p>
              </w:tc>
              <w:tc>
                <w:tcPr>
                  <w:tcW w:w="2621" w:type="dxa"/>
                  <w:shd w:val="clear" w:color="auto" w:fill="auto"/>
                </w:tcPr>
                <w:p w14:paraId="275F68AA" w14:textId="77777777" w:rsidR="002D1BBB" w:rsidRPr="007560AA" w:rsidRDefault="002D1BBB" w:rsidP="00736F29">
                  <w:pPr>
                    <w:snapToGrid w:val="0"/>
                    <w:jc w:val="both"/>
                    <w:rPr>
                      <w:rFonts w:ascii="Arial" w:hAnsi="Arial" w:cs="Arial"/>
                      <w:lang w:eastAsia="it-IT"/>
                    </w:rPr>
                  </w:pPr>
                </w:p>
              </w:tc>
            </w:tr>
            <w:tr w:rsidR="002D1BBB" w:rsidRPr="007560AA" w14:paraId="0882135D" w14:textId="77777777" w:rsidTr="00736F29">
              <w:tc>
                <w:tcPr>
                  <w:tcW w:w="23" w:type="dxa"/>
                  <w:shd w:val="clear" w:color="auto" w:fill="auto"/>
                </w:tcPr>
                <w:p w14:paraId="1743EE97" w14:textId="77777777" w:rsidR="002D1BBB" w:rsidRPr="007560AA" w:rsidRDefault="002D1BBB" w:rsidP="007C626C">
                  <w:pPr>
                    <w:pStyle w:val="Paragrafoelenco"/>
                    <w:widowControl/>
                    <w:numPr>
                      <w:ilvl w:val="0"/>
                      <w:numId w:val="47"/>
                    </w:numPr>
                    <w:snapToGrid w:val="0"/>
                    <w:spacing w:before="120"/>
                    <w:contextualSpacing/>
                    <w:jc w:val="both"/>
                    <w:rPr>
                      <w:rFonts w:ascii="Arial" w:eastAsia="SimSun" w:hAnsi="Arial" w:cs="Arial"/>
                      <w:kern w:val="2"/>
                      <w:lang w:eastAsia="it-IT" w:bidi="hi-IN"/>
                    </w:rPr>
                  </w:pPr>
                </w:p>
              </w:tc>
              <w:tc>
                <w:tcPr>
                  <w:tcW w:w="6994" w:type="dxa"/>
                  <w:shd w:val="clear" w:color="auto" w:fill="auto"/>
                </w:tcPr>
                <w:p w14:paraId="2424C457"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rPr>
                  </w:pPr>
                  <w:r w:rsidRPr="007560AA">
                    <w:rPr>
                      <w:rFonts w:ascii="Arial" w:eastAsia="SimSun" w:hAnsi="Arial" w:cs="Arial"/>
                      <w:kern w:val="2"/>
                      <w:lang w:eastAsia="it-IT" w:bidi="hi-IN"/>
                    </w:rPr>
                    <w:t>i destinatari o le categorie di destinatari a cui i dati personali sono stati o saranno comunicati, in particolare se destinatari di paesi terzi o organizzazioni internazionali;</w:t>
                  </w:r>
                </w:p>
              </w:tc>
              <w:tc>
                <w:tcPr>
                  <w:tcW w:w="2621" w:type="dxa"/>
                  <w:shd w:val="clear" w:color="auto" w:fill="auto"/>
                </w:tcPr>
                <w:p w14:paraId="318CFAE6" w14:textId="77777777" w:rsidR="002D1BBB" w:rsidRPr="007560AA" w:rsidRDefault="002D1BBB" w:rsidP="00736F29">
                  <w:pPr>
                    <w:snapToGrid w:val="0"/>
                    <w:jc w:val="both"/>
                    <w:rPr>
                      <w:rFonts w:ascii="Arial" w:hAnsi="Arial" w:cs="Arial"/>
                      <w:lang w:eastAsia="it-IT"/>
                    </w:rPr>
                  </w:pPr>
                </w:p>
              </w:tc>
            </w:tr>
            <w:tr w:rsidR="002D1BBB" w:rsidRPr="007560AA" w14:paraId="7B7CD9A7" w14:textId="77777777" w:rsidTr="00736F29">
              <w:tc>
                <w:tcPr>
                  <w:tcW w:w="23" w:type="dxa"/>
                  <w:shd w:val="clear" w:color="auto" w:fill="auto"/>
                </w:tcPr>
                <w:p w14:paraId="012D870B" w14:textId="77777777" w:rsidR="002D1BBB" w:rsidRPr="007560AA" w:rsidRDefault="002D1BBB" w:rsidP="007C626C">
                  <w:pPr>
                    <w:pStyle w:val="Paragrafoelenco"/>
                    <w:widowControl/>
                    <w:numPr>
                      <w:ilvl w:val="0"/>
                      <w:numId w:val="47"/>
                    </w:numPr>
                    <w:snapToGrid w:val="0"/>
                    <w:spacing w:before="120"/>
                    <w:contextualSpacing/>
                    <w:jc w:val="both"/>
                    <w:rPr>
                      <w:rFonts w:ascii="Arial" w:eastAsia="SimSun" w:hAnsi="Arial" w:cs="Arial"/>
                      <w:kern w:val="2"/>
                      <w:lang w:eastAsia="it-IT" w:bidi="hi-IN"/>
                    </w:rPr>
                  </w:pPr>
                </w:p>
              </w:tc>
              <w:tc>
                <w:tcPr>
                  <w:tcW w:w="6994" w:type="dxa"/>
                  <w:shd w:val="clear" w:color="auto" w:fill="auto"/>
                </w:tcPr>
                <w:p w14:paraId="4AA26393"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rPr>
                  </w:pPr>
                  <w:r w:rsidRPr="007560AA">
                    <w:rPr>
                      <w:rFonts w:ascii="Arial" w:eastAsia="SimSun" w:hAnsi="Arial" w:cs="Arial"/>
                      <w:kern w:val="2"/>
                      <w:lang w:eastAsia="it-IT" w:bidi="hi-IN"/>
                    </w:rPr>
                    <w:t>quando possibile, il periodo di conservazione dei dati personali previsto oppure, se non è possibile, i criteri utilizzati per determinare tale periodo;</w:t>
                  </w:r>
                </w:p>
              </w:tc>
              <w:tc>
                <w:tcPr>
                  <w:tcW w:w="2621" w:type="dxa"/>
                  <w:shd w:val="clear" w:color="auto" w:fill="auto"/>
                </w:tcPr>
                <w:p w14:paraId="52D2C92E" w14:textId="77777777" w:rsidR="002D1BBB" w:rsidRPr="007560AA" w:rsidRDefault="002D1BBB" w:rsidP="00736F29">
                  <w:pPr>
                    <w:snapToGrid w:val="0"/>
                    <w:jc w:val="both"/>
                    <w:rPr>
                      <w:rFonts w:ascii="Arial" w:hAnsi="Arial" w:cs="Arial"/>
                      <w:lang w:eastAsia="it-IT"/>
                    </w:rPr>
                  </w:pPr>
                </w:p>
              </w:tc>
            </w:tr>
            <w:tr w:rsidR="002D1BBB" w:rsidRPr="007560AA" w14:paraId="259F276E" w14:textId="77777777" w:rsidTr="00736F29">
              <w:tc>
                <w:tcPr>
                  <w:tcW w:w="23" w:type="dxa"/>
                  <w:shd w:val="clear" w:color="auto" w:fill="auto"/>
                </w:tcPr>
                <w:p w14:paraId="7FB6C3BD" w14:textId="77777777" w:rsidR="002D1BBB" w:rsidRPr="007560AA" w:rsidRDefault="002D1BBB" w:rsidP="007C626C">
                  <w:pPr>
                    <w:pStyle w:val="Paragrafoelenco"/>
                    <w:widowControl/>
                    <w:numPr>
                      <w:ilvl w:val="0"/>
                      <w:numId w:val="47"/>
                    </w:numPr>
                    <w:snapToGrid w:val="0"/>
                    <w:spacing w:before="120"/>
                    <w:contextualSpacing/>
                    <w:jc w:val="both"/>
                    <w:rPr>
                      <w:rFonts w:ascii="Arial" w:eastAsia="SimSun" w:hAnsi="Arial" w:cs="Arial"/>
                      <w:kern w:val="2"/>
                      <w:lang w:eastAsia="it-IT" w:bidi="hi-IN"/>
                    </w:rPr>
                  </w:pPr>
                </w:p>
              </w:tc>
              <w:tc>
                <w:tcPr>
                  <w:tcW w:w="6994" w:type="dxa"/>
                  <w:shd w:val="clear" w:color="auto" w:fill="auto"/>
                </w:tcPr>
                <w:p w14:paraId="21803567"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rPr>
                  </w:pPr>
                  <w:r w:rsidRPr="007560AA">
                    <w:rPr>
                      <w:rFonts w:ascii="Arial" w:eastAsia="SimSun" w:hAnsi="Arial" w:cs="Arial"/>
                      <w:kern w:val="2"/>
                      <w:lang w:eastAsia="it-IT" w:bidi="hi-IN"/>
                    </w:rPr>
                    <w:t>l'esistenza del diritto dell'interessato di chiedere al titolare del trattamento la rettifica o la cancellazione dei dati personali o la limitazione del trattamento dei dati personali che lo riguardano o di opporsi al loro trattamento;</w:t>
                  </w:r>
                </w:p>
              </w:tc>
              <w:tc>
                <w:tcPr>
                  <w:tcW w:w="2621" w:type="dxa"/>
                  <w:shd w:val="clear" w:color="auto" w:fill="auto"/>
                </w:tcPr>
                <w:p w14:paraId="4E8D811D" w14:textId="77777777" w:rsidR="002D1BBB" w:rsidRPr="007560AA" w:rsidRDefault="002D1BBB" w:rsidP="00736F29">
                  <w:pPr>
                    <w:snapToGrid w:val="0"/>
                    <w:jc w:val="both"/>
                    <w:rPr>
                      <w:rFonts w:ascii="Arial" w:hAnsi="Arial" w:cs="Arial"/>
                      <w:lang w:eastAsia="it-IT"/>
                    </w:rPr>
                  </w:pPr>
                </w:p>
              </w:tc>
            </w:tr>
            <w:tr w:rsidR="002D1BBB" w:rsidRPr="007560AA" w14:paraId="420D8998" w14:textId="77777777" w:rsidTr="00736F29">
              <w:tc>
                <w:tcPr>
                  <w:tcW w:w="23" w:type="dxa"/>
                  <w:shd w:val="clear" w:color="auto" w:fill="auto"/>
                </w:tcPr>
                <w:p w14:paraId="65B85E08" w14:textId="77777777" w:rsidR="002D1BBB" w:rsidRPr="007560AA" w:rsidRDefault="002D1BBB" w:rsidP="007C626C">
                  <w:pPr>
                    <w:pStyle w:val="Paragrafoelenco"/>
                    <w:widowControl/>
                    <w:numPr>
                      <w:ilvl w:val="0"/>
                      <w:numId w:val="47"/>
                    </w:numPr>
                    <w:snapToGrid w:val="0"/>
                    <w:spacing w:before="120"/>
                    <w:contextualSpacing/>
                    <w:jc w:val="both"/>
                    <w:rPr>
                      <w:rFonts w:ascii="Arial" w:eastAsia="SimSun" w:hAnsi="Arial" w:cs="Arial"/>
                      <w:kern w:val="2"/>
                      <w:lang w:eastAsia="it-IT" w:bidi="hi-IN"/>
                    </w:rPr>
                  </w:pPr>
                </w:p>
              </w:tc>
              <w:tc>
                <w:tcPr>
                  <w:tcW w:w="6994" w:type="dxa"/>
                  <w:shd w:val="clear" w:color="auto" w:fill="auto"/>
                </w:tcPr>
                <w:p w14:paraId="6CFC4626"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rPr>
                  </w:pPr>
                  <w:r w:rsidRPr="007560AA">
                    <w:rPr>
                      <w:rFonts w:ascii="Arial" w:eastAsia="SimSun" w:hAnsi="Arial" w:cs="Arial"/>
                      <w:kern w:val="2"/>
                      <w:lang w:eastAsia="it-IT" w:bidi="hi-IN"/>
                    </w:rPr>
                    <w:t>il diritto di proporre reclamo a un'autorità di controllo;</w:t>
                  </w:r>
                </w:p>
              </w:tc>
              <w:tc>
                <w:tcPr>
                  <w:tcW w:w="2621" w:type="dxa"/>
                  <w:shd w:val="clear" w:color="auto" w:fill="auto"/>
                </w:tcPr>
                <w:p w14:paraId="251C1991" w14:textId="77777777" w:rsidR="002D1BBB" w:rsidRPr="007560AA" w:rsidRDefault="002D1BBB" w:rsidP="00736F29">
                  <w:pPr>
                    <w:snapToGrid w:val="0"/>
                    <w:jc w:val="both"/>
                    <w:rPr>
                      <w:rFonts w:ascii="Arial" w:hAnsi="Arial" w:cs="Arial"/>
                      <w:lang w:eastAsia="it-IT"/>
                    </w:rPr>
                  </w:pPr>
                </w:p>
              </w:tc>
            </w:tr>
            <w:tr w:rsidR="002D1BBB" w:rsidRPr="007560AA" w14:paraId="4E0B7E10" w14:textId="77777777" w:rsidTr="00736F29">
              <w:tc>
                <w:tcPr>
                  <w:tcW w:w="23" w:type="dxa"/>
                  <w:shd w:val="clear" w:color="auto" w:fill="auto"/>
                </w:tcPr>
                <w:p w14:paraId="1C6475B8" w14:textId="77777777" w:rsidR="002D1BBB" w:rsidRPr="007560AA" w:rsidRDefault="002D1BBB" w:rsidP="007C626C">
                  <w:pPr>
                    <w:pStyle w:val="Paragrafoelenco"/>
                    <w:widowControl/>
                    <w:numPr>
                      <w:ilvl w:val="0"/>
                      <w:numId w:val="47"/>
                    </w:numPr>
                    <w:snapToGrid w:val="0"/>
                    <w:spacing w:before="120"/>
                    <w:contextualSpacing/>
                    <w:jc w:val="both"/>
                    <w:rPr>
                      <w:rFonts w:ascii="Arial" w:eastAsia="SimSun" w:hAnsi="Arial" w:cs="Arial"/>
                      <w:kern w:val="2"/>
                      <w:lang w:eastAsia="it-IT" w:bidi="hi-IN"/>
                    </w:rPr>
                  </w:pPr>
                </w:p>
              </w:tc>
              <w:tc>
                <w:tcPr>
                  <w:tcW w:w="6994" w:type="dxa"/>
                  <w:shd w:val="clear" w:color="auto" w:fill="auto"/>
                </w:tcPr>
                <w:p w14:paraId="5504E417"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rPr>
                  </w:pPr>
                  <w:r w:rsidRPr="007560AA">
                    <w:rPr>
                      <w:rFonts w:ascii="Arial" w:eastAsia="SimSun" w:hAnsi="Arial" w:cs="Arial"/>
                      <w:kern w:val="2"/>
                      <w:lang w:eastAsia="it-IT" w:bidi="hi-IN"/>
                    </w:rPr>
                    <w:t>qualora i dati non siano raccolti presso l'interessato, tutte le informazioni disponibili sulla loro origine;</w:t>
                  </w:r>
                </w:p>
                <w:p w14:paraId="37AF34CD" w14:textId="77777777" w:rsidR="002D1BBB" w:rsidRPr="007560AA" w:rsidRDefault="002D1BBB" w:rsidP="007C626C">
                  <w:pPr>
                    <w:pStyle w:val="Paragrafoelenco"/>
                    <w:widowControl/>
                    <w:numPr>
                      <w:ilvl w:val="0"/>
                      <w:numId w:val="46"/>
                    </w:numPr>
                    <w:spacing w:line="0" w:lineRule="atLeast"/>
                    <w:contextualSpacing/>
                    <w:jc w:val="both"/>
                    <w:rPr>
                      <w:rFonts w:ascii="Arial" w:hAnsi="Arial" w:cs="Arial"/>
                    </w:rPr>
                  </w:pPr>
                  <w:r w:rsidRPr="007560AA">
                    <w:rPr>
                      <w:rFonts w:ascii="Arial" w:eastAsia="SimSun" w:hAnsi="Arial" w:cs="Arial"/>
                      <w:kern w:val="2"/>
                      <w:lang w:bidi="hi-IN"/>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tc>
              <w:tc>
                <w:tcPr>
                  <w:tcW w:w="2621" w:type="dxa"/>
                  <w:shd w:val="clear" w:color="auto" w:fill="auto"/>
                </w:tcPr>
                <w:p w14:paraId="57896C45" w14:textId="77777777" w:rsidR="002D1BBB" w:rsidRPr="007560AA" w:rsidRDefault="002D1BBB" w:rsidP="00736F29">
                  <w:pPr>
                    <w:snapToGrid w:val="0"/>
                    <w:jc w:val="both"/>
                    <w:rPr>
                      <w:rFonts w:ascii="Arial" w:hAnsi="Arial" w:cs="Arial"/>
                      <w:lang w:eastAsia="it-IT"/>
                    </w:rPr>
                  </w:pPr>
                </w:p>
              </w:tc>
            </w:tr>
            <w:tr w:rsidR="002D1BBB" w:rsidRPr="007560AA" w14:paraId="2F5A37AE" w14:textId="77777777" w:rsidTr="00736F29">
              <w:tc>
                <w:tcPr>
                  <w:tcW w:w="23" w:type="dxa"/>
                  <w:shd w:val="clear" w:color="auto" w:fill="auto"/>
                </w:tcPr>
                <w:p w14:paraId="29F01457" w14:textId="77777777" w:rsidR="002D1BBB" w:rsidRPr="007560AA" w:rsidRDefault="002D1BBB" w:rsidP="00736F29">
                  <w:pPr>
                    <w:jc w:val="both"/>
                    <w:rPr>
                      <w:rFonts w:ascii="Arial" w:eastAsia="SimSun" w:hAnsi="Arial" w:cs="Arial"/>
                      <w:kern w:val="2"/>
                      <w:lang w:bidi="hi-IN"/>
                    </w:rPr>
                  </w:pPr>
                </w:p>
              </w:tc>
              <w:tc>
                <w:tcPr>
                  <w:tcW w:w="6994" w:type="dxa"/>
                  <w:shd w:val="clear" w:color="auto" w:fill="auto"/>
                </w:tcPr>
                <w:p w14:paraId="7A490FFD" w14:textId="77777777" w:rsidR="002D1BBB" w:rsidRPr="007560AA" w:rsidRDefault="002D1BBB" w:rsidP="00736F29">
                  <w:pPr>
                    <w:jc w:val="both"/>
                    <w:rPr>
                      <w:rFonts w:ascii="Arial" w:eastAsia="SimSun" w:hAnsi="Arial" w:cs="Arial"/>
                      <w:kern w:val="2"/>
                      <w:lang w:bidi="hi-IN"/>
                    </w:rPr>
                  </w:pPr>
                </w:p>
              </w:tc>
              <w:tc>
                <w:tcPr>
                  <w:tcW w:w="2621" w:type="dxa"/>
                  <w:shd w:val="clear" w:color="auto" w:fill="auto"/>
                </w:tcPr>
                <w:p w14:paraId="5FF75A90" w14:textId="77777777" w:rsidR="002D1BBB" w:rsidRPr="007560AA" w:rsidRDefault="002D1BBB" w:rsidP="00736F29">
                  <w:pPr>
                    <w:jc w:val="both"/>
                    <w:rPr>
                      <w:rFonts w:ascii="Arial" w:eastAsia="SimSun" w:hAnsi="Arial" w:cs="Arial"/>
                      <w:kern w:val="2"/>
                      <w:lang w:bidi="hi-IN"/>
                    </w:rPr>
                  </w:pPr>
                </w:p>
              </w:tc>
            </w:tr>
          </w:tbl>
          <w:p w14:paraId="3316E13C" w14:textId="77777777" w:rsidR="002D1BBB" w:rsidRPr="007560AA" w:rsidRDefault="002D1BBB" w:rsidP="00736F29">
            <w:pPr>
              <w:jc w:val="center"/>
              <w:rPr>
                <w:rFonts w:ascii="Arial" w:hAnsi="Arial" w:cs="Arial"/>
                <w:b/>
                <w:lang w:eastAsia="it-IT"/>
              </w:rPr>
            </w:pPr>
            <w:r w:rsidRPr="007560AA">
              <w:rPr>
                <w:rFonts w:ascii="Arial" w:hAnsi="Arial" w:cs="Arial"/>
                <w:b/>
                <w:lang w:eastAsia="it-IT"/>
              </w:rPr>
              <w:t>Articolo 16 (Diritto di rettifica)</w:t>
            </w:r>
          </w:p>
          <w:p w14:paraId="0FCB782B" w14:textId="77777777" w:rsidR="002D1BBB" w:rsidRPr="007560AA" w:rsidRDefault="002D1BBB" w:rsidP="00736F29">
            <w:pPr>
              <w:jc w:val="both"/>
              <w:rPr>
                <w:rFonts w:ascii="Arial" w:eastAsia="SimSun" w:hAnsi="Arial" w:cs="Arial"/>
                <w:kern w:val="2"/>
                <w:lang w:bidi="hi-IN"/>
              </w:rPr>
            </w:pPr>
            <w:r w:rsidRPr="007560AA">
              <w:rPr>
                <w:rFonts w:ascii="Arial" w:eastAsia="SimSun" w:hAnsi="Arial" w:cs="Arial"/>
                <w:kern w:val="2"/>
                <w:lang w:bidi="hi-IN"/>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 (…)</w:t>
            </w:r>
          </w:p>
          <w:p w14:paraId="0BCDB409" w14:textId="77777777" w:rsidR="002D1BBB" w:rsidRPr="007560AA" w:rsidRDefault="002D1BBB" w:rsidP="00736F29">
            <w:pPr>
              <w:jc w:val="both"/>
              <w:rPr>
                <w:rFonts w:ascii="Arial" w:hAnsi="Arial" w:cs="Arial"/>
              </w:rPr>
            </w:pPr>
          </w:p>
          <w:p w14:paraId="6D806966" w14:textId="77777777" w:rsidR="002D1BBB" w:rsidRPr="007560AA" w:rsidRDefault="002D1BBB" w:rsidP="00736F29">
            <w:pPr>
              <w:jc w:val="center"/>
              <w:rPr>
                <w:rFonts w:ascii="Arial" w:hAnsi="Arial" w:cs="Arial"/>
                <w:b/>
                <w:lang w:eastAsia="it-IT"/>
              </w:rPr>
            </w:pPr>
            <w:r w:rsidRPr="007560AA">
              <w:rPr>
                <w:rFonts w:ascii="Arial" w:hAnsi="Arial" w:cs="Arial"/>
                <w:b/>
                <w:lang w:eastAsia="it-IT"/>
              </w:rPr>
              <w:t>Articolo 17 Diritto alla cancellazione («diritto all'oblio»)</w:t>
            </w:r>
          </w:p>
          <w:p w14:paraId="72586DBB" w14:textId="77777777" w:rsidR="002D1BBB" w:rsidRPr="007560AA" w:rsidRDefault="002D1BBB" w:rsidP="00736F29">
            <w:pPr>
              <w:jc w:val="both"/>
              <w:rPr>
                <w:rFonts w:ascii="Arial" w:hAnsi="Arial" w:cs="Arial"/>
              </w:rPr>
            </w:pPr>
            <w:r w:rsidRPr="007560AA">
              <w:rPr>
                <w:rFonts w:ascii="Arial" w:hAnsi="Arial" w:cs="Arial"/>
                <w:lang w:eastAsia="it-IT"/>
              </w:rPr>
              <w:t>L'interessato ha il diritto di ottenere dal titolare del trattamento la cancellazione dei dati personali che lo riguardano senza ingiustificato ritardo e il titolare del trattamento ha l'obbligo di cancellare senza ingiustificato ritardo i dati personali, (…).</w:t>
            </w:r>
          </w:p>
        </w:tc>
      </w:tr>
    </w:tbl>
    <w:p w14:paraId="095DA158" w14:textId="77777777" w:rsidR="002D1BBB" w:rsidRPr="007560AA" w:rsidRDefault="002D1BBB" w:rsidP="002D1BBB">
      <w:pPr>
        <w:jc w:val="center"/>
        <w:rPr>
          <w:rFonts w:ascii="Arial" w:hAnsi="Arial" w:cs="Arial"/>
        </w:rPr>
      </w:pPr>
      <w:r w:rsidRPr="007560AA">
        <w:rPr>
          <w:rFonts w:ascii="Arial" w:hAnsi="Arial" w:cs="Arial"/>
          <w:b/>
          <w:lang w:eastAsia="it-IT"/>
        </w:rPr>
        <w:t>Protezione dei dati personali – Consenso</w:t>
      </w:r>
    </w:p>
    <w:p w14:paraId="68036709" w14:textId="77777777" w:rsidR="002D1BBB" w:rsidRPr="007560AA" w:rsidRDefault="002D1BBB" w:rsidP="002D1BBB">
      <w:pPr>
        <w:rPr>
          <w:rFonts w:ascii="Arial" w:hAnsi="Arial" w:cs="Arial"/>
        </w:rPr>
      </w:pPr>
      <w:r w:rsidRPr="007560AA">
        <w:rPr>
          <w:rFonts w:ascii="Arial" w:hAnsi="Arial" w:cs="Arial"/>
          <w:lang w:eastAsia="it-IT"/>
        </w:rPr>
        <w:t>Ho ricevuto le informazioni riguardanti le finalità del trattamento dei dati personali per le quali:</w:t>
      </w:r>
    </w:p>
    <w:p w14:paraId="6594BBB4" w14:textId="77777777" w:rsidR="002D1BBB" w:rsidRPr="007560AA" w:rsidRDefault="002D1BBB" w:rsidP="007C626C">
      <w:pPr>
        <w:widowControl/>
        <w:numPr>
          <w:ilvl w:val="0"/>
          <w:numId w:val="48"/>
        </w:numPr>
        <w:jc w:val="both"/>
        <w:rPr>
          <w:rFonts w:ascii="Arial" w:hAnsi="Arial" w:cs="Arial"/>
        </w:rPr>
      </w:pPr>
      <w:r w:rsidRPr="007560AA">
        <w:rPr>
          <w:rFonts w:ascii="Arial" w:hAnsi="Arial" w:cs="Arial"/>
          <w:lang w:eastAsia="it-IT"/>
        </w:rPr>
        <w:t>Presto il mio consenso</w:t>
      </w:r>
    </w:p>
    <w:p w14:paraId="15F1D6C3" w14:textId="242B121D" w:rsidR="002D1BBB" w:rsidRDefault="002D1BBB" w:rsidP="007C626C">
      <w:pPr>
        <w:widowControl/>
        <w:numPr>
          <w:ilvl w:val="0"/>
          <w:numId w:val="48"/>
        </w:numPr>
        <w:jc w:val="both"/>
        <w:rPr>
          <w:rFonts w:ascii="Arial" w:hAnsi="Arial" w:cs="Arial"/>
          <w:lang w:eastAsia="it-IT"/>
        </w:rPr>
      </w:pPr>
      <w:r w:rsidRPr="007560AA">
        <w:rPr>
          <w:rFonts w:ascii="Arial" w:hAnsi="Arial" w:cs="Arial"/>
          <w:lang w:eastAsia="it-IT"/>
        </w:rPr>
        <w:t xml:space="preserve">Nego il mio consenso </w:t>
      </w:r>
    </w:p>
    <w:p w14:paraId="2362B928" w14:textId="77777777" w:rsidR="00D36DDD" w:rsidRPr="007560AA" w:rsidRDefault="00D36DDD" w:rsidP="00D36DDD">
      <w:pPr>
        <w:widowControl/>
        <w:ind w:left="720"/>
        <w:jc w:val="both"/>
        <w:rPr>
          <w:rFonts w:ascii="Arial" w:hAnsi="Arial" w:cs="Arial"/>
          <w:lang w:eastAsia="it-IT"/>
        </w:rPr>
      </w:pPr>
    </w:p>
    <w:p w14:paraId="79C8BFAB" w14:textId="4CB7FD18" w:rsidR="002D1BBB" w:rsidRDefault="002D1BBB" w:rsidP="0009598F">
      <w:pPr>
        <w:pBdr>
          <w:bottom w:val="single" w:sz="12" w:space="1" w:color="auto"/>
        </w:pBdr>
        <w:ind w:left="5760" w:right="-1"/>
        <w:jc w:val="both"/>
        <w:rPr>
          <w:rFonts w:ascii="Arial" w:eastAsia="Trebuchet MS" w:hAnsi="Arial" w:cs="Arial"/>
          <w:spacing w:val="-1"/>
        </w:rPr>
      </w:pPr>
      <w:r w:rsidRPr="007560AA">
        <w:rPr>
          <w:rFonts w:ascii="Arial" w:eastAsia="Trebuchet MS" w:hAnsi="Arial" w:cs="Arial"/>
          <w:spacing w:val="-1"/>
        </w:rPr>
        <w:t>Firma</w:t>
      </w:r>
      <w:r w:rsidRPr="007560AA">
        <w:rPr>
          <w:rFonts w:ascii="Arial" w:eastAsia="Trebuchet MS" w:hAnsi="Arial" w:cs="Arial"/>
        </w:rPr>
        <w:t xml:space="preserve"> </w:t>
      </w:r>
      <w:r w:rsidRPr="007560AA">
        <w:rPr>
          <w:rFonts w:ascii="Arial" w:eastAsia="Trebuchet MS" w:hAnsi="Arial" w:cs="Arial"/>
          <w:spacing w:val="-1"/>
        </w:rPr>
        <w:t>del</w:t>
      </w:r>
      <w:r w:rsidRPr="007560AA">
        <w:rPr>
          <w:rFonts w:ascii="Arial" w:eastAsia="Trebuchet MS" w:hAnsi="Arial" w:cs="Arial"/>
          <w:spacing w:val="-2"/>
        </w:rPr>
        <w:t xml:space="preserve"> </w:t>
      </w:r>
      <w:r w:rsidRPr="007560AA">
        <w:rPr>
          <w:rFonts w:ascii="Arial" w:eastAsia="Trebuchet MS" w:hAnsi="Arial" w:cs="Arial"/>
          <w:spacing w:val="-1"/>
        </w:rPr>
        <w:t>Legale rappresentante</w:t>
      </w:r>
    </w:p>
    <w:p w14:paraId="54E300D7" w14:textId="346BFD02" w:rsidR="002D1BBB" w:rsidRPr="006540C9" w:rsidRDefault="002D1BBB" w:rsidP="0009598F">
      <w:pPr>
        <w:ind w:right="-1" w:firstLine="720"/>
        <w:jc w:val="both"/>
        <w:rPr>
          <w:rFonts w:ascii="Arial" w:hAnsi="Arial" w:cs="Arial"/>
          <w:sz w:val="16"/>
          <w:szCs w:val="16"/>
        </w:rPr>
      </w:pPr>
      <w:r w:rsidRPr="006540C9">
        <w:rPr>
          <w:rFonts w:ascii="Arial" w:hAnsi="Arial" w:cs="Arial"/>
          <w:sz w:val="16"/>
          <w:szCs w:val="16"/>
        </w:rPr>
        <w:t>Firma autografa sostituita, a mezzo firma digitale, ai sensi e per gli effetti dell’art. 24 del D.L. n. 82/2005</w:t>
      </w:r>
    </w:p>
    <w:p w14:paraId="23A41FE2" w14:textId="621B839C" w:rsidR="002D1BBB" w:rsidRDefault="002D1BBB" w:rsidP="002D1BBB">
      <w:pPr>
        <w:spacing w:after="21" w:line="259" w:lineRule="auto"/>
        <w:ind w:left="218"/>
      </w:pPr>
    </w:p>
    <w:p w14:paraId="7561FFC7" w14:textId="77777777" w:rsidR="00D36DDD" w:rsidRDefault="00D36DDD" w:rsidP="00D36DDD">
      <w:pPr>
        <w:spacing w:after="60" w:line="259" w:lineRule="auto"/>
        <w:ind w:left="10" w:right="303"/>
        <w:jc w:val="right"/>
        <w:rPr>
          <w:rFonts w:ascii="Trebuchet MS" w:eastAsia="Trebuchet MS" w:hAnsi="Trebuchet MS" w:cs="Trebuchet MS"/>
          <w:b/>
        </w:rPr>
      </w:pPr>
      <w:bookmarkStart w:id="1" w:name="_Hlk158907538"/>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2720"/>
        <w:gridCol w:w="222"/>
        <w:gridCol w:w="2026"/>
        <w:gridCol w:w="2003"/>
      </w:tblGrid>
      <w:tr w:rsidR="00D36DDD" w14:paraId="545B3384" w14:textId="77777777" w:rsidTr="00736F29">
        <w:tc>
          <w:tcPr>
            <w:tcW w:w="1000" w:type="pct"/>
            <w:vAlign w:val="center"/>
          </w:tcPr>
          <w:p w14:paraId="4B9E720C" w14:textId="77777777" w:rsidR="00D36DDD" w:rsidRDefault="00D36DDD" w:rsidP="00736F29">
            <w:pPr>
              <w:pStyle w:val="Intestazione"/>
              <w:jc w:val="center"/>
            </w:pPr>
            <w:bookmarkStart w:id="2" w:name="_Hlk211502060"/>
            <w:r w:rsidRPr="007776AF">
              <w:rPr>
                <w:noProof/>
              </w:rPr>
              <w:drawing>
                <wp:inline distT="0" distB="0" distL="0" distR="0" wp14:anchorId="607EC4F2" wp14:editId="7A56636F">
                  <wp:extent cx="1365662" cy="848791"/>
                  <wp:effectExtent l="0" t="0" r="6350" b="889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188A20D6" w14:textId="77777777" w:rsidR="00D36DDD" w:rsidRPr="00761F9B" w:rsidRDefault="00D36DDD"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061A697E" w14:textId="77777777" w:rsidR="00D36DDD" w:rsidRDefault="00D36DDD" w:rsidP="00736F29">
            <w:pPr>
              <w:pStyle w:val="Intestazione"/>
              <w:jc w:val="center"/>
            </w:pPr>
            <w:r w:rsidRPr="00761F9B">
              <w:rPr>
                <w:rFonts w:cs="Calibri"/>
                <w:color w:val="365F91" w:themeColor="accent1" w:themeShade="BF"/>
                <w:sz w:val="18"/>
                <w:szCs w:val="18"/>
              </w:rPr>
              <w:t>NextGenerationEU</w:t>
            </w:r>
          </w:p>
        </w:tc>
        <w:tc>
          <w:tcPr>
            <w:tcW w:w="1000" w:type="pct"/>
            <w:vAlign w:val="center"/>
          </w:tcPr>
          <w:p w14:paraId="3E4DBFA5" w14:textId="77777777" w:rsidR="00D36DDD" w:rsidRDefault="00D36DDD" w:rsidP="00736F29">
            <w:pPr>
              <w:pStyle w:val="Intestazione"/>
              <w:jc w:val="center"/>
            </w:pPr>
            <w:r>
              <w:rPr>
                <w:noProof/>
              </w:rPr>
              <mc:AlternateContent>
                <mc:Choice Requires="wps">
                  <w:drawing>
                    <wp:inline distT="0" distB="0" distL="0" distR="0" wp14:anchorId="5F318C43" wp14:editId="0ADED8C2">
                      <wp:extent cx="1663700" cy="1074717"/>
                      <wp:effectExtent l="0" t="0" r="0" b="0"/>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2B7C31E4" id="Rettangolo 56"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" stroked="f">
                      <v:fill r:id="rId27" o:title="" recolor="t" rotate="t" type="frame"/>
                      <v:textbox inset="0,0,0,0"/>
                      <w10:anchorlock/>
                    </v:rect>
                  </w:pict>
                </mc:Fallback>
              </mc:AlternateContent>
            </w:r>
          </w:p>
        </w:tc>
        <w:tc>
          <w:tcPr>
            <w:tcW w:w="1000" w:type="pct"/>
            <w:vAlign w:val="center"/>
          </w:tcPr>
          <w:p w14:paraId="47BDF19C" w14:textId="77777777" w:rsidR="00D36DDD" w:rsidRDefault="00D36DDD" w:rsidP="00736F29">
            <w:pPr>
              <w:pStyle w:val="Intestazione"/>
              <w:jc w:val="center"/>
            </w:pPr>
          </w:p>
        </w:tc>
        <w:tc>
          <w:tcPr>
            <w:tcW w:w="1000" w:type="pct"/>
            <w:vAlign w:val="center"/>
          </w:tcPr>
          <w:p w14:paraId="5CEAD140" w14:textId="77777777" w:rsidR="00D36DDD" w:rsidRDefault="00D36DDD" w:rsidP="00736F29">
            <w:pPr>
              <w:pStyle w:val="Intestazione"/>
              <w:jc w:val="center"/>
            </w:pPr>
            <w:r w:rsidRPr="007A755E">
              <w:rPr>
                <w:rFonts w:ascii="Calibri" w:eastAsia="Calibri" w:hAnsi="Calibri"/>
                <w:noProof/>
              </w:rPr>
              <w:drawing>
                <wp:inline distT="0" distB="0" distL="0" distR="0" wp14:anchorId="222E4BF7" wp14:editId="65251320">
                  <wp:extent cx="1203007" cy="634824"/>
                  <wp:effectExtent l="0" t="0" r="0" b="0"/>
                  <wp:docPr id="58" name="Immagin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376A6D73" w14:textId="77777777" w:rsidR="00D36DDD" w:rsidRDefault="00D36DDD" w:rsidP="00736F29">
            <w:pPr>
              <w:pStyle w:val="Intestazione"/>
              <w:jc w:val="center"/>
              <w:rPr>
                <w:b/>
                <w:bCs/>
                <w:i/>
                <w:iCs/>
                <w:color w:val="365F91" w:themeColor="accent1" w:themeShade="BF"/>
                <w:sz w:val="24"/>
                <w:szCs w:val="24"/>
              </w:rPr>
            </w:pPr>
          </w:p>
          <w:p w14:paraId="08F5AF85" w14:textId="77777777" w:rsidR="00D36DDD" w:rsidRDefault="00D36DDD" w:rsidP="00736F29">
            <w:pPr>
              <w:pStyle w:val="Intestazione"/>
              <w:jc w:val="center"/>
            </w:pPr>
            <w:r>
              <w:rPr>
                <w:b/>
                <w:bCs/>
                <w:i/>
                <w:iCs/>
                <w:noProof/>
                <w:color w:val="365F91" w:themeColor="accent1" w:themeShade="BF"/>
                <w:sz w:val="24"/>
                <w:szCs w:val="24"/>
              </w:rPr>
              <w:drawing>
                <wp:inline distT="0" distB="0" distL="0" distR="0" wp14:anchorId="5A5BAF01" wp14:editId="4878392D">
                  <wp:extent cx="1187469" cy="608240"/>
                  <wp:effectExtent l="0" t="0" r="0" b="1905"/>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096" cy="623416"/>
                          </a:xfrm>
                          <a:prstGeom prst="rect">
                            <a:avLst/>
                          </a:prstGeom>
                          <a:noFill/>
                        </pic:spPr>
                      </pic:pic>
                    </a:graphicData>
                  </a:graphic>
                </wp:inline>
              </w:drawing>
            </w:r>
          </w:p>
        </w:tc>
      </w:tr>
    </w:tbl>
    <w:bookmarkEnd w:id="2"/>
    <w:p w14:paraId="49D4439E" w14:textId="106755E9" w:rsidR="00D36DDD" w:rsidRDefault="00D36DDD" w:rsidP="00D36DDD">
      <w:pPr>
        <w:spacing w:after="60" w:line="259" w:lineRule="auto"/>
        <w:ind w:left="10" w:right="303"/>
        <w:jc w:val="right"/>
      </w:pPr>
      <w:r>
        <w:rPr>
          <w:rFonts w:ascii="Trebuchet MS" w:eastAsia="Trebuchet MS" w:hAnsi="Trebuchet MS" w:cs="Trebuchet MS"/>
          <w:b/>
        </w:rPr>
        <w:t xml:space="preserve">ALLEGATO </w:t>
      </w:r>
      <w:r w:rsidR="00D07878">
        <w:rPr>
          <w:rFonts w:ascii="Trebuchet MS" w:eastAsia="Trebuchet MS" w:hAnsi="Trebuchet MS" w:cs="Trebuchet MS"/>
          <w:b/>
        </w:rPr>
        <w:t>5</w:t>
      </w:r>
      <w:r>
        <w:t xml:space="preserve"> </w:t>
      </w:r>
    </w:p>
    <w:p w14:paraId="6F32D71E" w14:textId="77777777" w:rsidR="00D36DDD" w:rsidRDefault="00D36DDD" w:rsidP="00D36DDD">
      <w:pPr>
        <w:spacing w:line="259" w:lineRule="auto"/>
        <w:ind w:left="218"/>
      </w:pPr>
      <w:r>
        <w:t xml:space="preserve"> </w:t>
      </w:r>
    </w:p>
    <w:p w14:paraId="0C73881F" w14:textId="77777777" w:rsidR="00D36DDD" w:rsidRDefault="00D36DDD" w:rsidP="00D36DDD">
      <w:pPr>
        <w:spacing w:after="29"/>
        <w:ind w:left="228" w:right="223"/>
        <w:jc w:val="both"/>
      </w:pPr>
      <w:bookmarkStart w:id="3" w:name="_Hlk159411311"/>
      <w:r>
        <w:rPr>
          <w:rFonts w:ascii="Trebuchet MS" w:eastAsia="Trebuchet MS" w:hAnsi="Trebuchet MS" w:cs="Trebuchet MS"/>
          <w:b/>
        </w:rPr>
        <w:t xml:space="preserve">DICHIARAZIONE DEI LEGALI RAPPRESENTANTI DEI </w:t>
      </w:r>
      <w:r>
        <w:rPr>
          <w:rFonts w:ascii="Trebuchet MS" w:eastAsia="Trebuchet MS" w:hAnsi="Trebuchet MS" w:cs="Trebuchet MS"/>
          <w:b/>
          <w:u w:val="single" w:color="000000"/>
        </w:rPr>
        <w:t>SINGOLI SOGGETTI</w:t>
      </w:r>
      <w:r>
        <w:rPr>
          <w:rFonts w:ascii="Trebuchet MS" w:eastAsia="Trebuchet MS" w:hAnsi="Trebuchet MS" w:cs="Trebuchet MS"/>
          <w:b/>
        </w:rPr>
        <w:t xml:space="preserve"> DIVERSI DAL CAPOFILA PARTECIPANTI ALLA ASSOCIAZIONE TEMPORANEA DI IMPRESA O ASSOCIAZIONE TEMPORANEA DI SCOPO </w:t>
      </w:r>
    </w:p>
    <w:bookmarkEnd w:id="3"/>
    <w:p w14:paraId="4739C83B" w14:textId="77777777" w:rsidR="00D36DDD" w:rsidRDefault="00D36DDD" w:rsidP="00D36DDD">
      <w:pPr>
        <w:spacing w:after="45" w:line="259" w:lineRule="auto"/>
        <w:ind w:left="218"/>
      </w:pPr>
      <w:r>
        <w:t xml:space="preserve"> </w:t>
      </w:r>
    </w:p>
    <w:p w14:paraId="0EC35767" w14:textId="77777777" w:rsidR="00D36DDD" w:rsidRDefault="00D36DDD" w:rsidP="00D36DDD">
      <w:pPr>
        <w:spacing w:after="6"/>
        <w:ind w:left="228"/>
      </w:pPr>
      <w:r>
        <w:t xml:space="preserve">Il sottoscritto _________________________________________________________________________ nato a __________________________________ il __________________________________ </w:t>
      </w:r>
      <w:r>
        <w:tab/>
        <w:t>in qualità di legale rappresentante di “ ___________________________________________________”</w:t>
      </w:r>
      <w:r>
        <w:tab/>
      </w:r>
      <w:r>
        <w:tab/>
        <w:t xml:space="preserve"> con sede legale in _______________________________ , Via _______________________________ , n. ___________ ______C.F. ________________________________________ , partita IVA ____________________________________  con riferimento all’ </w:t>
      </w:r>
      <w:r w:rsidRPr="00CB0F6D">
        <w:t xml:space="preserve">Avviso pubblico per la presentazione di progetti </w:t>
      </w:r>
      <w:r>
        <w:t>di formazione continua</w:t>
      </w:r>
      <w:r w:rsidRPr="00CB0F6D">
        <w:t>”.</w:t>
      </w:r>
    </w:p>
    <w:p w14:paraId="76FCC755" w14:textId="77777777" w:rsidR="00D36DDD" w:rsidRDefault="00D36DDD" w:rsidP="00D36DDD">
      <w:pPr>
        <w:spacing w:line="259" w:lineRule="auto"/>
        <w:ind w:left="218"/>
      </w:pPr>
      <w:r>
        <w:t xml:space="preserve"> </w:t>
      </w:r>
    </w:p>
    <w:p w14:paraId="5A77FB91" w14:textId="77777777" w:rsidR="00D36DDD" w:rsidRDefault="00D36DDD" w:rsidP="00D36DDD">
      <w:pPr>
        <w:ind w:left="228" w:right="221"/>
      </w:pPr>
      <w:r>
        <w:t xml:space="preserve">consapevole di quanto previsto dagli artt. 75 e 76 del D.P.R. n. 445/2000 in merito alla decadenza dai benefici concessi sulla base di dichiarazioni non veritiere, nonché sulla responsabilità penale conseguente al rilascio di dichiarazioni mendaci e alla formazione e uso di atti falsi, ai sensi e per gli effetti di cui all’ art. 47 del D.P.R. 445/2000 sotto la propria responsabilità: </w:t>
      </w:r>
    </w:p>
    <w:p w14:paraId="47FAD4E6" w14:textId="77777777" w:rsidR="00D36DDD" w:rsidRDefault="00D36DDD" w:rsidP="00D36DDD">
      <w:pPr>
        <w:spacing w:line="259" w:lineRule="auto"/>
        <w:ind w:left="218"/>
      </w:pPr>
      <w:r>
        <w:t xml:space="preserve">  </w:t>
      </w:r>
    </w:p>
    <w:p w14:paraId="7CC6529E" w14:textId="77777777" w:rsidR="00D36DDD" w:rsidRDefault="00D36DDD" w:rsidP="00D36DDD">
      <w:pPr>
        <w:pStyle w:val="Titolo2"/>
        <w:spacing w:after="54"/>
        <w:ind w:left="121" w:right="3"/>
        <w:jc w:val="center"/>
      </w:pPr>
      <w:r>
        <w:t>DICHIARA</w:t>
      </w:r>
    </w:p>
    <w:p w14:paraId="79C6DC4B" w14:textId="77777777" w:rsidR="00D36DDD" w:rsidRDefault="00D36DDD" w:rsidP="00DC102E">
      <w:pPr>
        <w:widowControl/>
        <w:numPr>
          <w:ilvl w:val="0"/>
          <w:numId w:val="52"/>
        </w:numPr>
        <w:spacing w:after="5" w:line="247" w:lineRule="auto"/>
        <w:ind w:right="21"/>
        <w:jc w:val="both"/>
      </w:pPr>
      <w:r>
        <w:t xml:space="preserve">di volersi costituire in: </w:t>
      </w:r>
    </w:p>
    <w:p w14:paraId="5CFE16F1" w14:textId="7E0F1D64" w:rsidR="00D36DDD" w:rsidRDefault="00D36DDD" w:rsidP="00DC102E">
      <w:pPr>
        <w:spacing w:line="259" w:lineRule="auto"/>
        <w:ind w:left="338" w:firstLine="48"/>
      </w:pPr>
    </w:p>
    <w:p w14:paraId="1AC2F265" w14:textId="5962A736" w:rsidR="00D36DDD" w:rsidRDefault="00D36DDD" w:rsidP="00DC102E">
      <w:pPr>
        <w:pStyle w:val="Paragrafoelenco"/>
        <w:numPr>
          <w:ilvl w:val="0"/>
          <w:numId w:val="52"/>
        </w:numPr>
        <w:spacing w:after="32"/>
        <w:ind w:right="21"/>
      </w:pPr>
      <w:r>
        <w:t xml:space="preserve">□ Associazione Temporanea di Impresa </w:t>
      </w:r>
      <w:r w:rsidR="00DC102E">
        <w:t>ù</w:t>
      </w:r>
    </w:p>
    <w:p w14:paraId="5A6AAD37" w14:textId="3CB5D317" w:rsidR="00DC102E" w:rsidRDefault="00DC102E" w:rsidP="00DC102E">
      <w:pPr>
        <w:pStyle w:val="Paragrafoelenco"/>
        <w:numPr>
          <w:ilvl w:val="0"/>
          <w:numId w:val="52"/>
        </w:numPr>
        <w:spacing w:after="32"/>
        <w:ind w:right="21"/>
      </w:pPr>
      <w:r>
        <w:t>□ Associazione Temporanea di scopo</w:t>
      </w:r>
    </w:p>
    <w:p w14:paraId="2CBB4999" w14:textId="77777777" w:rsidR="00DC102E" w:rsidRDefault="00DC102E" w:rsidP="00DC102E">
      <w:pPr>
        <w:pStyle w:val="Paragrafoelenco"/>
      </w:pPr>
    </w:p>
    <w:p w14:paraId="16AD80C4" w14:textId="77777777" w:rsidR="00D36DDD" w:rsidRDefault="00D36DDD" w:rsidP="00DC102E">
      <w:pPr>
        <w:pStyle w:val="Paragrafoelenco"/>
        <w:spacing w:line="558" w:lineRule="auto"/>
        <w:ind w:left="720" w:right="5902"/>
      </w:pPr>
      <w:r>
        <w:t>con i</w:t>
      </w:r>
      <w:bookmarkEnd w:id="1"/>
      <w:r>
        <w:t xml:space="preserve"> seguenti soggetti:</w:t>
      </w:r>
    </w:p>
    <w:p w14:paraId="19319E72" w14:textId="77777777" w:rsidR="00D36DDD" w:rsidRDefault="00D36DDD" w:rsidP="00DC102E">
      <w:pPr>
        <w:widowControl/>
        <w:numPr>
          <w:ilvl w:val="0"/>
          <w:numId w:val="52"/>
        </w:numPr>
        <w:spacing w:after="5" w:line="247" w:lineRule="auto"/>
        <w:ind w:right="21"/>
        <w:jc w:val="both"/>
      </w:pPr>
      <w:r>
        <w:t xml:space="preserve">Denominazione (o ragione sociale) con sede in Via ____________ n° __________ CAP ____ </w:t>
      </w:r>
    </w:p>
    <w:p w14:paraId="1F983A95" w14:textId="77777777" w:rsidR="00D36DDD" w:rsidRDefault="00D36DDD" w:rsidP="00DC102E">
      <w:pPr>
        <w:pStyle w:val="Paragrafoelenco"/>
        <w:widowControl/>
        <w:numPr>
          <w:ilvl w:val="1"/>
          <w:numId w:val="52"/>
        </w:numPr>
        <w:spacing w:after="5" w:line="247" w:lineRule="auto"/>
        <w:ind w:right="21"/>
        <w:jc w:val="both"/>
      </w:pPr>
      <w:r>
        <w:t xml:space="preserve">Città ______________ (PROV. __________); </w:t>
      </w:r>
    </w:p>
    <w:p w14:paraId="2E0C1E54" w14:textId="77777777" w:rsidR="00D36DDD" w:rsidRDefault="00D36DDD" w:rsidP="00DC102E">
      <w:pPr>
        <w:widowControl/>
        <w:numPr>
          <w:ilvl w:val="0"/>
          <w:numId w:val="52"/>
        </w:numPr>
        <w:spacing w:after="5" w:line="247" w:lineRule="auto"/>
        <w:ind w:right="21"/>
        <w:jc w:val="both"/>
      </w:pPr>
      <w:r>
        <w:t xml:space="preserve">che il soggetto capofila di detta Associazione sarà il seguente: _________________________ </w:t>
      </w:r>
    </w:p>
    <w:p w14:paraId="21F438D6" w14:textId="77777777" w:rsidR="00D36DDD" w:rsidRDefault="00D36DDD" w:rsidP="00DC102E">
      <w:pPr>
        <w:widowControl/>
        <w:numPr>
          <w:ilvl w:val="0"/>
          <w:numId w:val="52"/>
        </w:numPr>
        <w:spacing w:after="5" w:line="247" w:lineRule="auto"/>
        <w:ind w:right="21"/>
        <w:jc w:val="both"/>
      </w:pPr>
      <w:r>
        <w:t xml:space="preserve">che il soggetto è accreditato presso la Regione Marche per la macrotipologia formazione continua con Decreto del Dirigente n. ____________ del _________; oppure che il soggetto ha inoltrato richiesta di accreditamento per la macrotipologia formazione continua in data ___________________; </w:t>
      </w:r>
    </w:p>
    <w:p w14:paraId="313525B0" w14:textId="77777777" w:rsidR="00D36DDD" w:rsidRDefault="00D36DDD" w:rsidP="00DC102E">
      <w:pPr>
        <w:widowControl/>
        <w:numPr>
          <w:ilvl w:val="0"/>
          <w:numId w:val="52"/>
        </w:numPr>
        <w:spacing w:after="5" w:line="247" w:lineRule="auto"/>
        <w:ind w:right="21"/>
        <w:jc w:val="both"/>
      </w:pPr>
      <w:r>
        <w:t xml:space="preserve">che il soggetto legalmente rappresentato non è tenuto all’accreditamento ai sensi dell’Avviso pubblico di che trattasi in quanto ____________________________; </w:t>
      </w:r>
    </w:p>
    <w:p w14:paraId="5EF39066" w14:textId="77777777" w:rsidR="00D36DDD" w:rsidRDefault="00D36DDD" w:rsidP="00DC102E">
      <w:pPr>
        <w:widowControl/>
        <w:numPr>
          <w:ilvl w:val="0"/>
          <w:numId w:val="52"/>
        </w:numPr>
        <w:spacing w:after="5" w:line="247" w:lineRule="auto"/>
        <w:ind w:right="21"/>
        <w:jc w:val="both"/>
      </w:pPr>
      <w:r>
        <w:lastRenderedPageBreak/>
        <w:t xml:space="preserve">che il soggetto rappresentato ha già completato attività formative per le quali fosse richiesto il requisito dell’accreditamento presso la Regione Marche; oppure che il soggetto rappresentato non ha finora portato a termine alcuna attività formativa per la quale fosse richiesto il requisito dell’accreditamento presso la Regione Marche; </w:t>
      </w:r>
    </w:p>
    <w:p w14:paraId="40F7937D" w14:textId="77777777" w:rsidR="00D36DDD" w:rsidRDefault="00D36DDD" w:rsidP="00DC102E">
      <w:pPr>
        <w:widowControl/>
        <w:numPr>
          <w:ilvl w:val="0"/>
          <w:numId w:val="52"/>
        </w:numPr>
        <w:spacing w:after="29" w:line="247" w:lineRule="auto"/>
        <w:ind w:right="21"/>
        <w:jc w:val="both"/>
      </w:pPr>
      <w:r>
        <w:t xml:space="preserve">che per il medesimo progetto non è stato chiesto né ottenuto alcun altro finanziamento pubblico; </w:t>
      </w:r>
    </w:p>
    <w:p w14:paraId="74E1F49B" w14:textId="77777777" w:rsidR="00D36DDD" w:rsidRDefault="00D36DDD" w:rsidP="00DC102E">
      <w:pPr>
        <w:widowControl/>
        <w:numPr>
          <w:ilvl w:val="0"/>
          <w:numId w:val="52"/>
        </w:numPr>
        <w:spacing w:after="5" w:line="247" w:lineRule="auto"/>
        <w:ind w:right="21"/>
        <w:jc w:val="both"/>
      </w:pPr>
      <w:r>
        <w:t xml:space="preserve">di essere in regola con le disposizioni relative all’inserimento dei disabili di cui alla legge 68/99; </w:t>
      </w:r>
    </w:p>
    <w:p w14:paraId="1B71C21E" w14:textId="4DE98E2B" w:rsidR="00D36DDD" w:rsidRDefault="00D36DDD" w:rsidP="00DC102E">
      <w:pPr>
        <w:widowControl/>
        <w:numPr>
          <w:ilvl w:val="0"/>
          <w:numId w:val="52"/>
        </w:numPr>
        <w:spacing w:after="70" w:line="247" w:lineRule="auto"/>
        <w:ind w:right="21"/>
        <w:jc w:val="both"/>
      </w:pPr>
      <w:r w:rsidRPr="00900F58">
        <w:t xml:space="preserve">di conoscere la normativa nazionale e regionale che regolamenta l’utilizzo delle risorse del </w:t>
      </w:r>
      <w:r w:rsidR="001D2D00">
        <w:t>PNRR</w:t>
      </w:r>
      <w:r>
        <w:t xml:space="preserve"> M5C1R1.1- GOL- PERCORSO 5</w:t>
      </w:r>
      <w:r w:rsidRPr="00900F58">
        <w:t xml:space="preserve"> e in particolare le disposizioni contenute nei “Manuali per la gestione e la rendicontazione dei progetti inerenti la formazione e le politiche attive del lavoro” di cui alla Deliberazione della Giunta Regionale n. 19 del 20.01.2020 e alla Deliberazione della Giunta Regionale n. 1280 del 24.10.2016 e nel SI.</w:t>
      </w:r>
      <w:proofErr w:type="gramStart"/>
      <w:r w:rsidRPr="00900F58">
        <w:t>Ge.Co</w:t>
      </w:r>
      <w:proofErr w:type="gramEnd"/>
      <w:r w:rsidRPr="00900F58">
        <w:t xml:space="preserve">, approvato con DGR 1481 del 30/09/2024; </w:t>
      </w:r>
    </w:p>
    <w:p w14:paraId="7630AA46" w14:textId="77777777" w:rsidR="00D36DDD" w:rsidRPr="00900F58" w:rsidRDefault="00D36DDD" w:rsidP="00DC102E">
      <w:pPr>
        <w:widowControl/>
        <w:numPr>
          <w:ilvl w:val="0"/>
          <w:numId w:val="52"/>
        </w:numPr>
        <w:spacing w:after="29" w:line="247" w:lineRule="auto"/>
        <w:ind w:right="21"/>
        <w:jc w:val="both"/>
      </w:pPr>
      <w:r w:rsidRPr="00900F58">
        <w:t>di conoscere la normativa che regola la concessione di aiuti di stato ed in particolare il Regolamento (CE)2831/2023 relativo al cd. “de minimis” e il Regolamento (UE) 651/2014 e s.m.i. che dichiara alcune categorie di aiuti compatibili con il mercato interno in applicazione degli articoli 107 e 108 del trattato;</w:t>
      </w:r>
    </w:p>
    <w:p w14:paraId="4401342B" w14:textId="77777777" w:rsidR="00D36DDD" w:rsidRDefault="00D36DDD" w:rsidP="00D36DDD">
      <w:pPr>
        <w:spacing w:line="259" w:lineRule="auto"/>
        <w:ind w:left="218"/>
      </w:pPr>
      <w:r>
        <w:t xml:space="preserve"> </w:t>
      </w:r>
    </w:p>
    <w:p w14:paraId="7D3B2F75" w14:textId="77777777" w:rsidR="00D36DDD" w:rsidRDefault="00D36DDD" w:rsidP="00D36DDD">
      <w:pPr>
        <w:ind w:left="355" w:right="21"/>
      </w:pPr>
      <w:r>
        <w:t xml:space="preserve">Luogo e data _____________________ </w:t>
      </w:r>
    </w:p>
    <w:p w14:paraId="6298938A" w14:textId="77777777" w:rsidR="00D36DDD" w:rsidRDefault="00D36DDD" w:rsidP="00D36DDD">
      <w:pPr>
        <w:spacing w:after="40" w:line="259" w:lineRule="auto"/>
        <w:ind w:left="218"/>
      </w:pPr>
      <w:r>
        <w:t xml:space="preserve"> </w:t>
      </w:r>
    </w:p>
    <w:p w14:paraId="1260EEAD" w14:textId="77777777" w:rsidR="00D36DDD" w:rsidRDefault="00D36DDD" w:rsidP="00D36DDD">
      <w:pPr>
        <w:spacing w:after="32"/>
        <w:ind w:left="5224" w:right="21"/>
      </w:pPr>
      <w:r>
        <w:t xml:space="preserve">     Firma del Legale rappresentante </w:t>
      </w:r>
    </w:p>
    <w:p w14:paraId="2BB118A6" w14:textId="77777777" w:rsidR="00D36DDD" w:rsidRDefault="00D36DDD" w:rsidP="00D36DDD">
      <w:pPr>
        <w:spacing w:after="36" w:line="259" w:lineRule="auto"/>
        <w:ind w:left="218"/>
      </w:pPr>
      <w:r>
        <w:t xml:space="preserve"> </w:t>
      </w:r>
    </w:p>
    <w:p w14:paraId="440B5BD1" w14:textId="77777777" w:rsidR="00D36DDD" w:rsidRDefault="00D36DDD" w:rsidP="00D36DDD">
      <w:pPr>
        <w:tabs>
          <w:tab w:val="center" w:pos="218"/>
          <w:tab w:val="center" w:pos="7192"/>
        </w:tabs>
        <w:spacing w:after="40" w:line="259" w:lineRule="auto"/>
      </w:pPr>
      <w:r>
        <w:tab/>
        <w:t xml:space="preserve"> </w:t>
      </w:r>
      <w:r>
        <w:tab/>
      </w:r>
      <w:r>
        <w:rPr>
          <w:noProof/>
        </w:rPr>
        <mc:AlternateContent>
          <mc:Choice Requires="wpg">
            <w:drawing>
              <wp:inline distT="0" distB="0" distL="0" distR="0" wp14:anchorId="12FF60E8" wp14:editId="6A355F66">
                <wp:extent cx="2416175" cy="8828"/>
                <wp:effectExtent l="0" t="0" r="0" b="0"/>
                <wp:docPr id="55147" name="Group 55147"/>
                <wp:cNvGraphicFramePr/>
                <a:graphic xmlns:a="http://schemas.openxmlformats.org/drawingml/2006/main">
                  <a:graphicData uri="http://schemas.microsoft.com/office/word/2010/wordprocessingGroup">
                    <wpg:wgp>
                      <wpg:cNvGrpSpPr/>
                      <wpg:grpSpPr>
                        <a:xfrm>
                          <a:off x="0" y="0"/>
                          <a:ext cx="2416175" cy="8828"/>
                          <a:chOff x="0" y="0"/>
                          <a:chExt cx="2416175" cy="8828"/>
                        </a:xfrm>
                      </wpg:grpSpPr>
                      <wps:wsp>
                        <wps:cNvPr id="7603" name="Shape 7603"/>
                        <wps:cNvSpPr/>
                        <wps:spPr>
                          <a:xfrm>
                            <a:off x="0" y="0"/>
                            <a:ext cx="2416175" cy="0"/>
                          </a:xfrm>
                          <a:custGeom>
                            <a:avLst/>
                            <a:gdLst/>
                            <a:ahLst/>
                            <a:cxnLst/>
                            <a:rect l="0" t="0" r="0" b="0"/>
                            <a:pathLst>
                              <a:path w="2416175">
                                <a:moveTo>
                                  <a:pt x="0" y="0"/>
                                </a:moveTo>
                                <a:lnTo>
                                  <a:pt x="2416175" y="0"/>
                                </a:lnTo>
                              </a:path>
                            </a:pathLst>
                          </a:custGeom>
                          <a:ln w="88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A94605" id="Group 55147" o:spid="_x0000_s1026" style="width:190.25pt;height:.7pt;mso-position-horizontal-relative:char;mso-position-vertical-relative:line" coordsize="2416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">
                <v:shape id="Shape 7603" o:spid="_x0000_s1027" style="position:absolute;width:24161;height:0;visibility:visible;mso-wrap-style:square;v-text-anchor:top" coordsize="2416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" path="m,l2416175,e" filled="f" strokeweight=".24522mm">
                  <v:path arrowok="t" textboxrect="0,0,2416175,0"/>
                </v:shape>
                <w10:anchorlock/>
              </v:group>
            </w:pict>
          </mc:Fallback>
        </mc:AlternateContent>
      </w:r>
    </w:p>
    <w:p w14:paraId="02CE2DA8" w14:textId="77777777" w:rsidR="00D36DDD" w:rsidRDefault="00D36DDD" w:rsidP="00D36DDD">
      <w:pPr>
        <w:spacing w:after="1" w:line="259" w:lineRule="auto"/>
        <w:ind w:left="5039"/>
      </w:pPr>
      <w:r>
        <w:t xml:space="preserve">             </w:t>
      </w:r>
      <w:r>
        <w:tab/>
        <w:t xml:space="preserve"> </w:t>
      </w:r>
      <w:r>
        <w:tab/>
        <w:t xml:space="preserve"> </w:t>
      </w:r>
      <w:r>
        <w:tab/>
        <w:t xml:space="preserve"> </w:t>
      </w:r>
      <w:r>
        <w:tab/>
        <w:t xml:space="preserve"> </w:t>
      </w:r>
    </w:p>
    <w:p w14:paraId="3ABA3982" w14:textId="77777777" w:rsidR="00D36DDD" w:rsidRDefault="00D36DDD" w:rsidP="00D36DDD">
      <w:pPr>
        <w:spacing w:line="239" w:lineRule="auto"/>
        <w:ind w:left="4479" w:right="853"/>
        <w:jc w:val="center"/>
        <w:rPr>
          <w:rFonts w:ascii="Arial" w:eastAsia="Arial" w:hAnsi="Arial" w:cs="Arial"/>
        </w:rPr>
      </w:pPr>
      <w:r>
        <w:t xml:space="preserve"> </w:t>
      </w:r>
      <w:r>
        <w:tab/>
        <w:t xml:space="preserve">  </w:t>
      </w:r>
      <w:r>
        <w:rPr>
          <w:rFonts w:ascii="Arial" w:eastAsia="Arial" w:hAnsi="Arial" w:cs="Arial"/>
          <w:sz w:val="18"/>
        </w:rPr>
        <w:t>Firma autografa sostituita, a mezzo firma digitale, ai sensi e per gli effetti dell’art. 24 del D.L. n. 82/2005</w:t>
      </w:r>
      <w:r>
        <w:rPr>
          <w:rFonts w:ascii="Arial" w:eastAsia="Arial" w:hAnsi="Arial" w:cs="Arial"/>
        </w:rPr>
        <w:t xml:space="preserve"> </w:t>
      </w:r>
    </w:p>
    <w:p w14:paraId="006EEA25" w14:textId="153D01E7" w:rsidR="00715C2E" w:rsidRPr="00047752" w:rsidRDefault="00D36DDD" w:rsidP="00D36DDD">
      <w:pPr>
        <w:rPr>
          <w:rFonts w:cstheme="minorHAnsi"/>
        </w:rPr>
      </w:pPr>
      <w:r>
        <w:br w:type="page"/>
      </w:r>
    </w:p>
    <w:p w14:paraId="73C6F73D" w14:textId="77777777" w:rsidR="00256AE3" w:rsidRDefault="00256AE3" w:rsidP="00A362DC">
      <w:pPr>
        <w:suppressAutoHyphens/>
        <w:ind w:firstLine="6379"/>
        <w:jc w:val="right"/>
        <w:rPr>
          <w:rFonts w:eastAsia="Batang" w:cstheme="minorHAnsi"/>
          <w:b/>
        </w:rPr>
      </w:pPr>
      <w:bookmarkStart w:id="4" w:name="_Hlk205478201"/>
    </w:p>
    <w:p w14:paraId="4E30BA0E" w14:textId="77777777" w:rsidR="00256AE3" w:rsidRDefault="00256AE3" w:rsidP="00A362DC">
      <w:pPr>
        <w:suppressAutoHyphens/>
        <w:ind w:firstLine="6379"/>
        <w:jc w:val="right"/>
        <w:rPr>
          <w:rFonts w:eastAsia="Batang" w:cstheme="minorHAnsi"/>
          <w:b/>
        </w:rPr>
      </w:pPr>
    </w:p>
    <w:tbl>
      <w:tblPr>
        <w:tblStyle w:val="Grigliatabella"/>
        <w:tblW w:w="50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836"/>
        <w:gridCol w:w="222"/>
        <w:gridCol w:w="2110"/>
        <w:gridCol w:w="2086"/>
      </w:tblGrid>
      <w:tr w:rsidR="00256AE3" w14:paraId="3A6E283A" w14:textId="77777777" w:rsidTr="00256AE3">
        <w:tc>
          <w:tcPr>
            <w:tcW w:w="1230" w:type="pct"/>
            <w:vAlign w:val="center"/>
          </w:tcPr>
          <w:p w14:paraId="69DB0E9B" w14:textId="77777777" w:rsidR="00256AE3" w:rsidRDefault="00256AE3" w:rsidP="001E6B02">
            <w:pPr>
              <w:pStyle w:val="Intestazione"/>
              <w:jc w:val="center"/>
            </w:pPr>
            <w:r w:rsidRPr="007776AF">
              <w:rPr>
                <w:noProof/>
              </w:rPr>
              <w:drawing>
                <wp:inline distT="0" distB="0" distL="0" distR="0" wp14:anchorId="2F0A008E" wp14:editId="2DC40601">
                  <wp:extent cx="1365662" cy="848791"/>
                  <wp:effectExtent l="0" t="0" r="6350" b="889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13CC44C0" w14:textId="77777777" w:rsidR="00256AE3" w:rsidRPr="00761F9B" w:rsidRDefault="00256AE3" w:rsidP="001E6B02">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1E763791" w14:textId="77777777" w:rsidR="00256AE3" w:rsidRDefault="00256AE3" w:rsidP="001E6B02">
            <w:pPr>
              <w:pStyle w:val="Intestazione"/>
              <w:jc w:val="center"/>
            </w:pPr>
            <w:proofErr w:type="spellStart"/>
            <w:r w:rsidRPr="00761F9B">
              <w:rPr>
                <w:rFonts w:cs="Calibri"/>
                <w:color w:val="365F91" w:themeColor="accent1" w:themeShade="BF"/>
                <w:sz w:val="18"/>
                <w:szCs w:val="18"/>
              </w:rPr>
              <w:t>NextGenerationEU</w:t>
            </w:r>
            <w:proofErr w:type="spellEnd"/>
          </w:p>
        </w:tc>
        <w:tc>
          <w:tcPr>
            <w:tcW w:w="1468" w:type="pct"/>
            <w:vAlign w:val="center"/>
          </w:tcPr>
          <w:p w14:paraId="383E89E5" w14:textId="77777777" w:rsidR="00256AE3" w:rsidRDefault="00256AE3" w:rsidP="001E6B02">
            <w:pPr>
              <w:pStyle w:val="Intestazione"/>
              <w:jc w:val="center"/>
            </w:pPr>
            <w:r>
              <w:rPr>
                <w:noProof/>
              </w:rPr>
              <mc:AlternateContent>
                <mc:Choice Requires="wps">
                  <w:drawing>
                    <wp:inline distT="0" distB="0" distL="0" distR="0" wp14:anchorId="5427139A" wp14:editId="7A27E078">
                      <wp:extent cx="1663700" cy="1074717"/>
                      <wp:effectExtent l="0" t="0" r="0" b="0"/>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34AAC0BE" id="Rettangolo 6"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" stroked="f">
                      <v:fill r:id="rId27" o:title="" recolor="t" rotate="t" type="frame"/>
                      <v:textbox inset="0,0,0,0"/>
                      <w10:anchorlock/>
                    </v:rect>
                  </w:pict>
                </mc:Fallback>
              </mc:AlternateContent>
            </w:r>
          </w:p>
        </w:tc>
        <w:tc>
          <w:tcPr>
            <w:tcW w:w="127" w:type="pct"/>
            <w:vAlign w:val="center"/>
          </w:tcPr>
          <w:p w14:paraId="523CF653" w14:textId="77777777" w:rsidR="00256AE3" w:rsidRDefault="00256AE3" w:rsidP="001E6B02">
            <w:pPr>
              <w:pStyle w:val="Intestazione"/>
              <w:jc w:val="center"/>
            </w:pPr>
          </w:p>
        </w:tc>
        <w:tc>
          <w:tcPr>
            <w:tcW w:w="1093" w:type="pct"/>
            <w:vAlign w:val="center"/>
          </w:tcPr>
          <w:p w14:paraId="07C2A9B8" w14:textId="77777777" w:rsidR="00256AE3" w:rsidRDefault="00256AE3" w:rsidP="001E6B02">
            <w:pPr>
              <w:pStyle w:val="Intestazione"/>
              <w:jc w:val="center"/>
            </w:pPr>
            <w:r w:rsidRPr="007A755E">
              <w:rPr>
                <w:rFonts w:ascii="Calibri" w:eastAsia="Calibri" w:hAnsi="Calibri"/>
                <w:noProof/>
              </w:rPr>
              <w:drawing>
                <wp:inline distT="0" distB="0" distL="0" distR="0" wp14:anchorId="66DB6084" wp14:editId="09128ACA">
                  <wp:extent cx="1203007" cy="634824"/>
                  <wp:effectExtent l="0" t="0" r="0" b="0"/>
                  <wp:docPr id="8" name="Immagin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81" w:type="pct"/>
            <w:vAlign w:val="center"/>
          </w:tcPr>
          <w:p w14:paraId="51F5A9F8" w14:textId="77777777" w:rsidR="00256AE3" w:rsidRDefault="00256AE3" w:rsidP="001E6B02">
            <w:pPr>
              <w:pStyle w:val="Intestazione"/>
              <w:jc w:val="center"/>
              <w:rPr>
                <w:b/>
                <w:bCs/>
                <w:i/>
                <w:iCs/>
                <w:color w:val="365F91" w:themeColor="accent1" w:themeShade="BF"/>
                <w:sz w:val="24"/>
                <w:szCs w:val="24"/>
              </w:rPr>
            </w:pPr>
          </w:p>
          <w:p w14:paraId="58867CCA" w14:textId="77777777" w:rsidR="00256AE3" w:rsidRDefault="00256AE3" w:rsidP="001E6B02">
            <w:pPr>
              <w:pStyle w:val="Intestazione"/>
              <w:jc w:val="center"/>
            </w:pPr>
            <w:r>
              <w:rPr>
                <w:b/>
                <w:bCs/>
                <w:i/>
                <w:iCs/>
                <w:noProof/>
                <w:color w:val="365F91" w:themeColor="accent1" w:themeShade="BF"/>
                <w:sz w:val="24"/>
                <w:szCs w:val="24"/>
              </w:rPr>
              <w:drawing>
                <wp:inline distT="0" distB="0" distL="0" distR="0" wp14:anchorId="27630AE7" wp14:editId="1DA5F724">
                  <wp:extent cx="1187469" cy="608240"/>
                  <wp:effectExtent l="0" t="0" r="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096" cy="623416"/>
                          </a:xfrm>
                          <a:prstGeom prst="rect">
                            <a:avLst/>
                          </a:prstGeom>
                          <a:noFill/>
                        </pic:spPr>
                      </pic:pic>
                    </a:graphicData>
                  </a:graphic>
                </wp:inline>
              </w:drawing>
            </w:r>
          </w:p>
        </w:tc>
      </w:tr>
    </w:tbl>
    <w:p w14:paraId="7459379A" w14:textId="3E5E8227" w:rsidR="00DA0806" w:rsidRPr="00047752" w:rsidRDefault="00DA0806" w:rsidP="00A362DC">
      <w:pPr>
        <w:suppressAutoHyphens/>
        <w:ind w:firstLine="6379"/>
        <w:jc w:val="right"/>
        <w:rPr>
          <w:rFonts w:eastAsia="Batang" w:cstheme="minorHAnsi"/>
          <w:b/>
        </w:rPr>
      </w:pPr>
      <w:r w:rsidRPr="00047752">
        <w:rPr>
          <w:rFonts w:eastAsia="Batang" w:cstheme="minorHAnsi"/>
          <w:b/>
        </w:rPr>
        <w:t xml:space="preserve">ALLEGATO </w:t>
      </w:r>
      <w:r w:rsidR="00D07878">
        <w:rPr>
          <w:rFonts w:eastAsia="Batang" w:cstheme="minorHAnsi"/>
          <w:b/>
        </w:rPr>
        <w:t>6</w:t>
      </w:r>
      <w:r w:rsidRPr="00047752">
        <w:rPr>
          <w:rFonts w:eastAsia="Batang" w:cstheme="minorHAnsi"/>
          <w:b/>
        </w:rPr>
        <w:t xml:space="preserve"> </w:t>
      </w:r>
    </w:p>
    <w:bookmarkEnd w:id="4"/>
    <w:p w14:paraId="1DB7027D" w14:textId="77777777" w:rsidR="00DA0806" w:rsidRPr="00047752" w:rsidRDefault="00DA0806" w:rsidP="00A362DC">
      <w:pPr>
        <w:suppressAutoHyphens/>
        <w:ind w:firstLine="6379"/>
        <w:jc w:val="right"/>
        <w:rPr>
          <w:rFonts w:eastAsia="Batang" w:cstheme="minorHAnsi"/>
          <w:b/>
        </w:rPr>
      </w:pPr>
    </w:p>
    <w:p w14:paraId="10E72C7C" w14:textId="77777777" w:rsidR="00DA0806" w:rsidRPr="00047752" w:rsidRDefault="00DA0806" w:rsidP="00A362DC">
      <w:pPr>
        <w:suppressAutoHyphens/>
        <w:ind w:firstLine="6379"/>
        <w:jc w:val="right"/>
        <w:rPr>
          <w:rFonts w:eastAsia="Batang" w:cstheme="minorHAnsi"/>
          <w:b/>
        </w:rPr>
      </w:pPr>
    </w:p>
    <w:p w14:paraId="29AB7AB8" w14:textId="77777777" w:rsidR="00FD065F" w:rsidRPr="00047752" w:rsidRDefault="00FD065F" w:rsidP="00FD065F">
      <w:pPr>
        <w:suppressAutoHyphens/>
        <w:jc w:val="center"/>
        <w:rPr>
          <w:rFonts w:eastAsia="Batang" w:cstheme="minorHAnsi"/>
          <w:b/>
        </w:rPr>
      </w:pPr>
      <w:bookmarkStart w:id="5" w:name="_Hlk205478191"/>
      <w:r w:rsidRPr="00047752">
        <w:rPr>
          <w:rFonts w:eastAsia="Batang" w:cstheme="minorHAnsi"/>
          <w:b/>
        </w:rPr>
        <w:t xml:space="preserve">DICHIARAZIONE DI OPZIONE DI SCELTA DELLA NORMATIVA </w:t>
      </w:r>
    </w:p>
    <w:p w14:paraId="328FA210" w14:textId="77777777" w:rsidR="00FD065F" w:rsidRPr="00047752" w:rsidRDefault="00FD065F" w:rsidP="00FD065F">
      <w:pPr>
        <w:suppressAutoHyphens/>
        <w:jc w:val="center"/>
        <w:rPr>
          <w:rFonts w:eastAsia="Batang" w:cstheme="minorHAnsi"/>
          <w:b/>
        </w:rPr>
      </w:pPr>
      <w:r w:rsidRPr="00047752">
        <w:rPr>
          <w:rFonts w:eastAsia="Batang" w:cstheme="minorHAnsi"/>
          <w:b/>
        </w:rPr>
        <w:t>SUGLI AIUTI DI STATO ALLA FORMAZIONE</w:t>
      </w:r>
      <w:bookmarkEnd w:id="5"/>
    </w:p>
    <w:p w14:paraId="1251FF90" w14:textId="77777777" w:rsidR="00FD065F" w:rsidRPr="00047752" w:rsidRDefault="00FD065F" w:rsidP="00FD065F">
      <w:pPr>
        <w:suppressAutoHyphens/>
        <w:rPr>
          <w:rFonts w:eastAsia="Batang" w:cstheme="minorHAnsi"/>
        </w:rPr>
      </w:pPr>
    </w:p>
    <w:p w14:paraId="6EC6059C" w14:textId="77777777" w:rsidR="00FD065F" w:rsidRPr="00047752" w:rsidRDefault="00FD065F" w:rsidP="00FD065F">
      <w:pPr>
        <w:suppressAutoHyphens/>
        <w:rPr>
          <w:rFonts w:eastAsia="Batang" w:cstheme="minorHAnsi"/>
        </w:rPr>
      </w:pPr>
    </w:p>
    <w:p w14:paraId="3DD22AC2" w14:textId="77777777" w:rsidR="00FD065F" w:rsidRPr="00047752" w:rsidRDefault="00FD065F" w:rsidP="00FD065F">
      <w:pPr>
        <w:suppressAutoHyphens/>
        <w:rPr>
          <w:rFonts w:eastAsia="Batang" w:cstheme="minorHAnsi"/>
        </w:rPr>
      </w:pPr>
      <w:r w:rsidRPr="00047752">
        <w:rPr>
          <w:rFonts w:eastAsia="Batang" w:cstheme="minorHAnsi"/>
        </w:rPr>
        <w:t>Il sottoscritto _____________________________________________________________________</w:t>
      </w:r>
    </w:p>
    <w:p w14:paraId="42BF1C55" w14:textId="77777777" w:rsidR="00FD065F" w:rsidRPr="00047752" w:rsidRDefault="00FD065F" w:rsidP="00FD065F">
      <w:pPr>
        <w:suppressAutoHyphens/>
        <w:rPr>
          <w:rFonts w:eastAsia="Batang" w:cstheme="minorHAnsi"/>
        </w:rPr>
      </w:pPr>
      <w:r w:rsidRPr="00047752">
        <w:rPr>
          <w:rFonts w:eastAsia="Batang" w:cstheme="minorHAnsi"/>
        </w:rPr>
        <w:t>nato a ______________________________________________, il ___________________________</w:t>
      </w:r>
    </w:p>
    <w:p w14:paraId="38AECA23" w14:textId="77777777" w:rsidR="00FD065F" w:rsidRPr="00047752" w:rsidRDefault="00FD065F" w:rsidP="00FD065F">
      <w:pPr>
        <w:suppressAutoHyphens/>
        <w:rPr>
          <w:rFonts w:eastAsia="Batang" w:cstheme="minorHAnsi"/>
        </w:rPr>
      </w:pPr>
      <w:r w:rsidRPr="00047752">
        <w:rPr>
          <w:rFonts w:eastAsia="Batang" w:cstheme="minorHAnsi"/>
        </w:rPr>
        <w:t>Residente a ________________________________________________________________________</w:t>
      </w:r>
    </w:p>
    <w:p w14:paraId="248D71B7" w14:textId="77777777" w:rsidR="00FD065F" w:rsidRPr="00047752" w:rsidRDefault="00FD065F" w:rsidP="00FD065F">
      <w:pPr>
        <w:suppressAutoHyphens/>
        <w:rPr>
          <w:rFonts w:eastAsia="Batang" w:cstheme="minorHAnsi"/>
        </w:rPr>
      </w:pPr>
      <w:r w:rsidRPr="00047752">
        <w:rPr>
          <w:rFonts w:eastAsia="Batang" w:cstheme="minorHAnsi"/>
        </w:rPr>
        <w:t>Indirizzo __________________________________________________________________________</w:t>
      </w:r>
    </w:p>
    <w:p w14:paraId="61503A84" w14:textId="77777777" w:rsidR="00FD065F" w:rsidRPr="00047752" w:rsidRDefault="00FD065F" w:rsidP="00FD065F">
      <w:pPr>
        <w:suppressAutoHyphens/>
        <w:rPr>
          <w:rFonts w:eastAsia="Batang" w:cstheme="minorHAnsi"/>
        </w:rPr>
      </w:pPr>
      <w:r w:rsidRPr="00047752">
        <w:rPr>
          <w:rFonts w:eastAsia="Batang" w:cstheme="minorHAnsi"/>
        </w:rPr>
        <w:t>In qualità di rappresentante legale dell’impresa_________________________________________</w:t>
      </w:r>
    </w:p>
    <w:p w14:paraId="5DE1CD44" w14:textId="77777777" w:rsidR="00FD065F" w:rsidRPr="00047752" w:rsidRDefault="00FD065F" w:rsidP="00FD065F">
      <w:pPr>
        <w:pStyle w:val="Titolo3"/>
        <w:tabs>
          <w:tab w:val="center" w:pos="4819"/>
          <w:tab w:val="left" w:pos="5775"/>
        </w:tabs>
        <w:suppressAutoHyphens/>
        <w:rPr>
          <w:rFonts w:asciiTheme="minorHAnsi" w:eastAsia="Batang" w:hAnsiTheme="minorHAnsi" w:cstheme="minorHAnsi"/>
        </w:rPr>
      </w:pPr>
      <w:r w:rsidRPr="00047752">
        <w:rPr>
          <w:rFonts w:asciiTheme="minorHAnsi" w:eastAsia="Batang" w:hAnsiTheme="minorHAnsi" w:cstheme="minorHAnsi"/>
        </w:rPr>
        <w:tab/>
      </w:r>
    </w:p>
    <w:p w14:paraId="3A8C9873" w14:textId="77777777" w:rsidR="00FD065F" w:rsidRPr="00047752" w:rsidRDefault="00FD065F" w:rsidP="00FD065F">
      <w:pPr>
        <w:pStyle w:val="Titolo3"/>
        <w:tabs>
          <w:tab w:val="center" w:pos="4819"/>
          <w:tab w:val="left" w:pos="5775"/>
        </w:tabs>
        <w:suppressAutoHyphens/>
        <w:jc w:val="center"/>
        <w:rPr>
          <w:rFonts w:asciiTheme="minorHAnsi" w:eastAsia="Batang" w:hAnsiTheme="minorHAnsi" w:cstheme="minorHAnsi"/>
        </w:rPr>
      </w:pPr>
      <w:r w:rsidRPr="00047752">
        <w:rPr>
          <w:rFonts w:asciiTheme="minorHAnsi" w:eastAsia="Batang" w:hAnsiTheme="minorHAnsi" w:cstheme="minorHAnsi"/>
        </w:rPr>
        <w:t>DICHIARA</w:t>
      </w:r>
    </w:p>
    <w:p w14:paraId="3EC13916" w14:textId="77777777" w:rsidR="00FD065F" w:rsidRPr="00047752" w:rsidRDefault="00FD065F" w:rsidP="00FD065F">
      <w:pPr>
        <w:suppressAutoHyphens/>
        <w:jc w:val="both"/>
        <w:rPr>
          <w:rFonts w:eastAsia="Batang" w:cstheme="minorHAnsi"/>
        </w:rPr>
      </w:pPr>
    </w:p>
    <w:p w14:paraId="15B7DB82" w14:textId="7A43E5FA" w:rsidR="00FD065F" w:rsidRPr="00047752" w:rsidRDefault="00FD065F" w:rsidP="00FD065F">
      <w:pPr>
        <w:suppressAutoHyphens/>
        <w:jc w:val="both"/>
        <w:rPr>
          <w:rFonts w:eastAsia="Batang" w:cstheme="minorHAnsi"/>
        </w:rPr>
      </w:pPr>
      <w:r w:rsidRPr="00047752">
        <w:rPr>
          <w:rFonts w:eastAsia="Batang" w:cstheme="minorHAnsi"/>
        </w:rPr>
        <w:t xml:space="preserve">che il regime che si intende attivare ai fini del finanziamento del progetto presentato n. </w:t>
      </w:r>
      <w:r w:rsidRPr="00047752">
        <w:rPr>
          <w:rFonts w:eastAsia="Batang" w:cstheme="minorHAnsi"/>
          <w:b/>
        </w:rPr>
        <w:t>________</w:t>
      </w:r>
      <w:r w:rsidRPr="00047752">
        <w:rPr>
          <w:rFonts w:eastAsia="Batang" w:cstheme="minorHAnsi"/>
        </w:rPr>
        <w:t xml:space="preserve"> è il seguente:</w:t>
      </w:r>
    </w:p>
    <w:p w14:paraId="6E235820" w14:textId="77777777" w:rsidR="00FD065F" w:rsidRPr="00047752" w:rsidRDefault="00FD065F" w:rsidP="00FD065F">
      <w:pPr>
        <w:suppressAutoHyphens/>
        <w:rPr>
          <w:rFonts w:eastAsia="Batang" w:cstheme="minorHAnsi"/>
        </w:rPr>
      </w:pPr>
    </w:p>
    <w:p w14:paraId="5CF8BB95" w14:textId="73330648" w:rsidR="00FD065F" w:rsidRPr="00047752" w:rsidRDefault="00FD065F" w:rsidP="00E81C70">
      <w:pPr>
        <w:widowControl/>
        <w:numPr>
          <w:ilvl w:val="1"/>
          <w:numId w:val="6"/>
        </w:numPr>
        <w:suppressAutoHyphens/>
        <w:autoSpaceDE w:val="0"/>
        <w:autoSpaceDN w:val="0"/>
        <w:adjustRightInd w:val="0"/>
        <w:rPr>
          <w:rFonts w:eastAsia="Batang" w:cstheme="minorHAnsi"/>
          <w:b/>
          <w:bCs/>
        </w:rPr>
      </w:pPr>
      <w:r w:rsidRPr="00047752">
        <w:rPr>
          <w:rFonts w:eastAsia="Batang" w:cstheme="minorHAnsi"/>
          <w:b/>
          <w:bCs/>
        </w:rPr>
        <w:t xml:space="preserve">Regolamento UE n°2831/2023 del 13 dicembre </w:t>
      </w:r>
      <w:r w:rsidR="00F8541E" w:rsidRPr="00047752">
        <w:rPr>
          <w:rFonts w:eastAsia="Batang" w:cstheme="minorHAnsi"/>
          <w:b/>
          <w:bCs/>
        </w:rPr>
        <w:t>2023 (</w:t>
      </w:r>
      <w:r w:rsidRPr="00047752">
        <w:rPr>
          <w:rFonts w:eastAsia="Batang" w:cstheme="minorHAnsi"/>
          <w:b/>
          <w:bCs/>
        </w:rPr>
        <w:t>regime de minimis);</w:t>
      </w:r>
    </w:p>
    <w:p w14:paraId="4D413BFD" w14:textId="77777777" w:rsidR="00FD065F" w:rsidRPr="00047752" w:rsidRDefault="00FD065F" w:rsidP="00FD065F">
      <w:pPr>
        <w:suppressAutoHyphens/>
        <w:autoSpaceDE w:val="0"/>
        <w:autoSpaceDN w:val="0"/>
        <w:adjustRightInd w:val="0"/>
        <w:rPr>
          <w:rFonts w:eastAsia="Batang" w:cstheme="minorHAnsi"/>
        </w:rPr>
      </w:pPr>
    </w:p>
    <w:p w14:paraId="5AA73239" w14:textId="77777777" w:rsidR="00FD065F" w:rsidRPr="00047752" w:rsidRDefault="00FD065F" w:rsidP="00FD065F">
      <w:pPr>
        <w:suppressAutoHyphens/>
        <w:autoSpaceDE w:val="0"/>
        <w:autoSpaceDN w:val="0"/>
        <w:adjustRightInd w:val="0"/>
        <w:rPr>
          <w:rFonts w:eastAsia="Batang" w:cstheme="minorHAnsi"/>
        </w:rPr>
      </w:pPr>
    </w:p>
    <w:p w14:paraId="5B3EA253" w14:textId="77777777" w:rsidR="00FD065F" w:rsidRPr="00047752" w:rsidRDefault="00FD065F" w:rsidP="00FD065F">
      <w:pPr>
        <w:suppressAutoHyphens/>
        <w:autoSpaceDE w:val="0"/>
        <w:autoSpaceDN w:val="0"/>
        <w:adjustRightInd w:val="0"/>
        <w:ind w:left="1080"/>
        <w:rPr>
          <w:rFonts w:eastAsia="Batang" w:cstheme="minorHAnsi"/>
        </w:rPr>
      </w:pPr>
      <w:r w:rsidRPr="00047752">
        <w:rPr>
          <w:rFonts w:eastAsia="Batang" w:cstheme="minorHAnsi"/>
        </w:rPr>
        <w:t>ovvero, in alternativa</w:t>
      </w:r>
    </w:p>
    <w:p w14:paraId="0CE64065" w14:textId="77777777" w:rsidR="00FD065F" w:rsidRPr="00047752" w:rsidRDefault="00FD065F" w:rsidP="00FD065F">
      <w:pPr>
        <w:suppressAutoHyphens/>
        <w:autoSpaceDE w:val="0"/>
        <w:autoSpaceDN w:val="0"/>
        <w:adjustRightInd w:val="0"/>
        <w:ind w:left="1080"/>
        <w:rPr>
          <w:rFonts w:eastAsia="Batang" w:cstheme="minorHAnsi"/>
          <w:b/>
        </w:rPr>
      </w:pPr>
    </w:p>
    <w:p w14:paraId="784107ED" w14:textId="77777777" w:rsidR="00FD065F" w:rsidRPr="00047752" w:rsidRDefault="00FD065F" w:rsidP="00FD065F">
      <w:pPr>
        <w:suppressAutoHyphens/>
        <w:autoSpaceDE w:val="0"/>
        <w:autoSpaceDN w:val="0"/>
        <w:adjustRightInd w:val="0"/>
        <w:ind w:left="1080"/>
        <w:rPr>
          <w:rFonts w:eastAsia="Batang" w:cstheme="minorHAnsi"/>
          <w:b/>
        </w:rPr>
      </w:pPr>
    </w:p>
    <w:p w14:paraId="71DA19DD" w14:textId="77777777" w:rsidR="00FD065F" w:rsidRPr="00047752" w:rsidRDefault="00FD065F" w:rsidP="00E81C70">
      <w:pPr>
        <w:widowControl/>
        <w:numPr>
          <w:ilvl w:val="1"/>
          <w:numId w:val="6"/>
        </w:numPr>
        <w:suppressAutoHyphens/>
        <w:autoSpaceDE w:val="0"/>
        <w:autoSpaceDN w:val="0"/>
        <w:adjustRightInd w:val="0"/>
        <w:rPr>
          <w:rFonts w:eastAsia="Batang" w:cstheme="minorHAnsi"/>
          <w:b/>
          <w:bCs/>
        </w:rPr>
      </w:pPr>
      <w:r w:rsidRPr="00047752">
        <w:rPr>
          <w:rFonts w:eastAsia="Batang" w:cstheme="minorHAnsi"/>
          <w:b/>
          <w:bCs/>
        </w:rPr>
        <w:t>Regolamento UE n. 651/2014 del 17 giugno 2014 e s.m.i. (cd. regime di esenzione)</w:t>
      </w:r>
    </w:p>
    <w:p w14:paraId="571F1C69" w14:textId="77777777" w:rsidR="00FD065F" w:rsidRPr="00047752" w:rsidRDefault="00FD065F" w:rsidP="00FD065F">
      <w:pPr>
        <w:suppressAutoHyphens/>
        <w:autoSpaceDE w:val="0"/>
        <w:autoSpaceDN w:val="0"/>
        <w:adjustRightInd w:val="0"/>
        <w:ind w:left="1440" w:hanging="360"/>
        <w:rPr>
          <w:rFonts w:eastAsia="Batang" w:cstheme="minorHAnsi"/>
        </w:rPr>
      </w:pPr>
      <w:r w:rsidRPr="00047752">
        <w:rPr>
          <w:rFonts w:eastAsia="Batang" w:cstheme="minorHAnsi"/>
        </w:rPr>
        <w:tab/>
        <w:t xml:space="preserve">  Se si è scelto il regime di esenzione indicare se l’azione formativa è rivolta a lavoratori svantaggiati o disabili:</w:t>
      </w:r>
    </w:p>
    <w:p w14:paraId="5F91BBFD" w14:textId="77777777" w:rsidR="00FD065F" w:rsidRPr="00047752"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Lavoratori con disabilità o svantaggiati</w:t>
      </w:r>
    </w:p>
    <w:p w14:paraId="74E5BC90" w14:textId="77777777" w:rsidR="00FD065F" w:rsidRPr="00047752" w:rsidRDefault="00FD065F" w:rsidP="00FD065F">
      <w:pPr>
        <w:suppressAutoHyphens/>
        <w:autoSpaceDE w:val="0"/>
        <w:autoSpaceDN w:val="0"/>
        <w:adjustRightInd w:val="0"/>
        <w:ind w:left="1545"/>
        <w:rPr>
          <w:rFonts w:eastAsia="Batang" w:cstheme="minorHAnsi"/>
        </w:rPr>
      </w:pPr>
    </w:p>
    <w:p w14:paraId="2C7FD07B" w14:textId="1B36FF5C" w:rsidR="00FD065F" w:rsidRPr="00047752" w:rsidRDefault="00FD065F" w:rsidP="00FD065F">
      <w:pPr>
        <w:suppressAutoHyphens/>
        <w:autoSpaceDE w:val="0"/>
        <w:autoSpaceDN w:val="0"/>
        <w:adjustRightInd w:val="0"/>
        <w:ind w:left="1545"/>
        <w:rPr>
          <w:rFonts w:eastAsia="Batang" w:cstheme="minorHAnsi"/>
        </w:rPr>
      </w:pPr>
      <w:r w:rsidRPr="00047752">
        <w:rPr>
          <w:rFonts w:eastAsia="Batang" w:cstheme="minorHAnsi"/>
        </w:rPr>
        <w:t>Se si è scelto il regime di esenzione occorre indicare a quale tipologia rientra l’impresa beneficiaria dell’aiuto di stato:</w:t>
      </w:r>
    </w:p>
    <w:p w14:paraId="1F0BA52C" w14:textId="40E3C420" w:rsidR="004942EC" w:rsidRPr="00047752" w:rsidRDefault="004942EC"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Micro impresa;</w:t>
      </w:r>
    </w:p>
    <w:p w14:paraId="3E6DD560" w14:textId="77777777" w:rsidR="00FD065F" w:rsidRPr="00047752"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Piccola impresa;</w:t>
      </w:r>
    </w:p>
    <w:p w14:paraId="169FA3C9" w14:textId="77777777" w:rsidR="00FD065F" w:rsidRPr="00047752"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Media impresa;</w:t>
      </w:r>
    </w:p>
    <w:p w14:paraId="055B1CAE" w14:textId="77777777" w:rsidR="00FD065F" w:rsidRPr="00047752"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Grande impresa*.</w:t>
      </w:r>
    </w:p>
    <w:p w14:paraId="245CD6FE" w14:textId="77777777" w:rsidR="00FD065F" w:rsidRPr="00047752" w:rsidRDefault="00FD065F" w:rsidP="00FD065F">
      <w:pPr>
        <w:suppressAutoHyphens/>
        <w:rPr>
          <w:rFonts w:eastAsia="Batang" w:cstheme="minorHAnsi"/>
          <w:b/>
        </w:rPr>
      </w:pPr>
      <w:r w:rsidRPr="00047752">
        <w:rPr>
          <w:rFonts w:eastAsia="Batang" w:cstheme="minorHAnsi"/>
        </w:rPr>
        <w:t xml:space="preserve">     Data ___________________</w:t>
      </w:r>
    </w:p>
    <w:p w14:paraId="18B086D9" w14:textId="77777777" w:rsidR="00FD065F" w:rsidRPr="00047752" w:rsidRDefault="00FD065F" w:rsidP="00FD065F">
      <w:pPr>
        <w:suppressAutoHyphens/>
        <w:rPr>
          <w:rFonts w:eastAsia="Batang" w:cstheme="minorHAnsi"/>
          <w:b/>
        </w:rPr>
      </w:pP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p>
    <w:p w14:paraId="4731EBA1" w14:textId="403BCBC6" w:rsidR="00FD065F" w:rsidRPr="00047752" w:rsidRDefault="00FD065F" w:rsidP="00FD065F">
      <w:pPr>
        <w:suppressAutoHyphens/>
        <w:rPr>
          <w:rFonts w:eastAsia="Batang" w:cstheme="minorHAnsi"/>
          <w:b/>
        </w:rPr>
      </w:pP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0009598F">
        <w:t xml:space="preserve">Firma del Legale rappresentante </w:t>
      </w:r>
      <w:proofErr w:type="spellStart"/>
      <w:r w:rsidRPr="00047752">
        <w:rPr>
          <w:rFonts w:eastAsia="Batang" w:cstheme="minorHAnsi"/>
        </w:rPr>
        <w:t>rappresentante</w:t>
      </w:r>
      <w:proofErr w:type="spellEnd"/>
    </w:p>
    <w:p w14:paraId="61294D30" w14:textId="2C175E6A" w:rsidR="00FD065F" w:rsidRPr="00047752" w:rsidRDefault="00FD065F" w:rsidP="00FD065F">
      <w:pPr>
        <w:suppressAutoHyphens/>
        <w:rPr>
          <w:rFonts w:eastAsia="Batang" w:cstheme="minorHAnsi"/>
          <w:b/>
        </w:rPr>
      </w:pP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00D36DDD">
        <w:rPr>
          <w:rFonts w:eastAsia="Batang" w:cstheme="minorHAnsi"/>
        </w:rPr>
        <w:tab/>
      </w:r>
      <w:r w:rsidR="00D36DDD">
        <w:rPr>
          <w:rFonts w:eastAsia="Batang" w:cstheme="minorHAnsi"/>
        </w:rPr>
        <w:tab/>
      </w:r>
      <w:r w:rsidR="00D36DDD">
        <w:rPr>
          <w:rFonts w:eastAsia="Batang" w:cstheme="minorHAnsi"/>
        </w:rPr>
        <w:tab/>
      </w:r>
      <w:r w:rsidR="00D36DDD">
        <w:rPr>
          <w:rFonts w:eastAsia="Batang" w:cstheme="minorHAnsi"/>
        </w:rPr>
        <w:tab/>
      </w:r>
      <w:r w:rsidR="00D36DDD">
        <w:rPr>
          <w:rFonts w:eastAsia="Batang" w:cstheme="minorHAnsi"/>
        </w:rPr>
        <w:lastRenderedPageBreak/>
        <w:tab/>
      </w:r>
      <w:r w:rsidR="00D36DDD">
        <w:rPr>
          <w:rFonts w:eastAsia="Batang" w:cstheme="minorHAnsi"/>
        </w:rPr>
        <w:tab/>
      </w:r>
      <w:r w:rsidR="00D36DDD">
        <w:rPr>
          <w:rFonts w:eastAsia="Batang" w:cstheme="minorHAnsi"/>
        </w:rPr>
        <w:tab/>
      </w:r>
      <w:r w:rsidR="00D36DDD">
        <w:rPr>
          <w:rFonts w:eastAsia="Batang" w:cstheme="minorHAnsi"/>
        </w:rPr>
        <w:tab/>
      </w:r>
      <w:r w:rsidR="00D36DDD">
        <w:rPr>
          <w:rFonts w:eastAsia="Batang" w:cstheme="minorHAnsi"/>
        </w:rPr>
        <w:tab/>
      </w:r>
      <w:r w:rsidR="00D36DDD">
        <w:rPr>
          <w:rFonts w:eastAsia="Batang" w:cstheme="minorHAnsi"/>
        </w:rPr>
        <w:tab/>
      </w:r>
      <w:r w:rsidR="00D36DDD">
        <w:rPr>
          <w:rFonts w:eastAsia="Batang" w:cstheme="minorHAnsi"/>
        </w:rPr>
        <w:tab/>
      </w:r>
      <w:r w:rsidR="00D36DDD">
        <w:rPr>
          <w:rFonts w:eastAsia="Batang" w:cstheme="minorHAnsi"/>
        </w:rPr>
        <w:tab/>
      </w:r>
      <w:r w:rsidRPr="00047752">
        <w:rPr>
          <w:rFonts w:eastAsia="Batang" w:cstheme="minorHAnsi"/>
        </w:rPr>
        <w:t>____________________________________</w:t>
      </w:r>
    </w:p>
    <w:p w14:paraId="3FCFDD1B" w14:textId="7B65F61E" w:rsidR="006D785A" w:rsidRPr="00047752" w:rsidRDefault="00FD065F" w:rsidP="006D785A">
      <w:pPr>
        <w:suppressAutoHyphens/>
        <w:autoSpaceDE w:val="0"/>
        <w:autoSpaceDN w:val="0"/>
        <w:adjustRightInd w:val="0"/>
        <w:jc w:val="center"/>
        <w:rPr>
          <w:rFonts w:cstheme="minorHAnsi"/>
          <w:sz w:val="16"/>
          <w:szCs w:val="16"/>
        </w:rPr>
      </w:pPr>
      <w:r w:rsidRPr="00047752">
        <w:rPr>
          <w:rFonts w:eastAsia="Batang" w:cstheme="minorHAnsi"/>
        </w:rPr>
        <w:tab/>
      </w:r>
      <w:r w:rsidRPr="00047752">
        <w:rPr>
          <w:rFonts w:eastAsia="Batang" w:cstheme="minorHAnsi"/>
        </w:rPr>
        <w:tab/>
      </w:r>
      <w:r w:rsidRPr="00047752">
        <w:rPr>
          <w:rFonts w:eastAsia="Batang" w:cstheme="minorHAnsi"/>
        </w:rPr>
        <w:tab/>
      </w:r>
      <w:r w:rsidR="006D785A" w:rsidRPr="00047752">
        <w:rPr>
          <w:rFonts w:cstheme="minorHAnsi"/>
          <w:sz w:val="16"/>
          <w:szCs w:val="16"/>
        </w:rPr>
        <w:t xml:space="preserve">                                    Firma autografa sostituita, a mezzo firma digitale, ai sensi e per gli effetti dell’art. 24 del D.L. n. 82/2005</w:t>
      </w:r>
    </w:p>
    <w:p w14:paraId="36F3686D" w14:textId="77777777" w:rsidR="00FD065F" w:rsidRPr="00047752" w:rsidRDefault="00FD065F" w:rsidP="00FD065F">
      <w:pPr>
        <w:ind w:left="142" w:hanging="142"/>
        <w:jc w:val="both"/>
        <w:rPr>
          <w:rFonts w:cstheme="minorHAnsi"/>
          <w:lang w:eastAsia="it-IT"/>
        </w:rPr>
      </w:pPr>
      <w:r w:rsidRPr="00047752">
        <w:rPr>
          <w:rFonts w:cstheme="minorHAnsi"/>
          <w:lang w:eastAsia="it-IT"/>
        </w:rPr>
        <w:t>*</w:t>
      </w:r>
      <w:r w:rsidRPr="00047752">
        <w:rPr>
          <w:rFonts w:cstheme="minorHAnsi"/>
          <w:sz w:val="18"/>
          <w:szCs w:val="18"/>
          <w:lang w:eastAsia="it-IT"/>
        </w:rPr>
        <w:t>Per le grandi imprese è necessario allegare la documentazione dimostrante, attraverso la descrizione della fattibilità del progetto o   dell’attività da sovvenzionare, che in presenza o in assenza dell’aiuto si verifica o un aumento significativo della portata o un aumento significativo dell’importo del progetto o una riduzione significativa dei tempi per la realizzazione dello stesso.</w:t>
      </w:r>
    </w:p>
    <w:p w14:paraId="058FEE7E" w14:textId="5C57D2A9" w:rsidR="002D15A8" w:rsidRPr="00047752" w:rsidRDefault="002D15A8">
      <w:pPr>
        <w:rPr>
          <w:rFonts w:eastAsia="Batang" w:cstheme="minorHAnsi"/>
          <w:lang w:eastAsia="it-IT"/>
        </w:rPr>
      </w:pPr>
      <w:r w:rsidRPr="00047752">
        <w:rPr>
          <w:rFonts w:eastAsia="Batang" w:cstheme="minorHAnsi"/>
          <w:b/>
        </w:rP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653"/>
        <w:gridCol w:w="222"/>
        <w:gridCol w:w="1978"/>
        <w:gridCol w:w="2173"/>
      </w:tblGrid>
      <w:tr w:rsidR="008F747E" w14:paraId="0BCF5142" w14:textId="77777777" w:rsidTr="00736F29">
        <w:tc>
          <w:tcPr>
            <w:tcW w:w="1000" w:type="pct"/>
            <w:vAlign w:val="center"/>
          </w:tcPr>
          <w:p w14:paraId="64AAC5D6" w14:textId="77777777" w:rsidR="008F747E" w:rsidRDefault="008F747E" w:rsidP="00736F29">
            <w:pPr>
              <w:pStyle w:val="Intestazione"/>
              <w:jc w:val="center"/>
            </w:pPr>
            <w:r w:rsidRPr="007776AF">
              <w:rPr>
                <w:noProof/>
              </w:rPr>
              <w:lastRenderedPageBreak/>
              <w:drawing>
                <wp:inline distT="0" distB="0" distL="0" distR="0" wp14:anchorId="2B6D15C3" wp14:editId="12E8A9F1">
                  <wp:extent cx="1365662" cy="848791"/>
                  <wp:effectExtent l="0" t="0" r="6350" b="889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06749E14" w14:textId="77777777" w:rsidR="008F747E" w:rsidRPr="00761F9B" w:rsidRDefault="008F747E"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42E117FE" w14:textId="77777777" w:rsidR="008F747E" w:rsidRDefault="008F747E" w:rsidP="00736F29">
            <w:pPr>
              <w:pStyle w:val="Intestazione"/>
              <w:jc w:val="center"/>
            </w:pPr>
            <w:r w:rsidRPr="00761F9B">
              <w:rPr>
                <w:rFonts w:cs="Calibri"/>
                <w:color w:val="365F91" w:themeColor="accent1" w:themeShade="BF"/>
                <w:sz w:val="18"/>
                <w:szCs w:val="18"/>
              </w:rPr>
              <w:t>NextGenerationEU</w:t>
            </w:r>
          </w:p>
        </w:tc>
        <w:tc>
          <w:tcPr>
            <w:tcW w:w="1000" w:type="pct"/>
            <w:vAlign w:val="center"/>
          </w:tcPr>
          <w:p w14:paraId="506243FD" w14:textId="77777777" w:rsidR="008F747E" w:rsidRDefault="008F747E" w:rsidP="00736F29">
            <w:pPr>
              <w:pStyle w:val="Intestazione"/>
              <w:jc w:val="center"/>
            </w:pPr>
            <w:r>
              <w:rPr>
                <w:noProof/>
              </w:rPr>
              <mc:AlternateContent>
                <mc:Choice Requires="wps">
                  <w:drawing>
                    <wp:inline distT="0" distB="0" distL="0" distR="0" wp14:anchorId="02CC3CB3" wp14:editId="704150B4">
                      <wp:extent cx="1663700" cy="1074717"/>
                      <wp:effectExtent l="0" t="0" r="0" b="0"/>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0097FEF1" id="Rettangolo 22"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ATkNF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27" o:title="" recolor="t" rotate="t" type="frame"/>
                      <v:textbox inset="0,0,0,0"/>
                      <w10:anchorlock/>
                    </v:rect>
                  </w:pict>
                </mc:Fallback>
              </mc:AlternateContent>
            </w:r>
          </w:p>
        </w:tc>
        <w:tc>
          <w:tcPr>
            <w:tcW w:w="1000" w:type="pct"/>
            <w:vAlign w:val="center"/>
          </w:tcPr>
          <w:p w14:paraId="64D71D25" w14:textId="77777777" w:rsidR="008F747E" w:rsidRDefault="008F747E" w:rsidP="00736F29">
            <w:pPr>
              <w:pStyle w:val="Intestazione"/>
              <w:jc w:val="center"/>
            </w:pPr>
          </w:p>
        </w:tc>
        <w:tc>
          <w:tcPr>
            <w:tcW w:w="1000" w:type="pct"/>
            <w:vAlign w:val="center"/>
          </w:tcPr>
          <w:p w14:paraId="2B860549" w14:textId="77777777" w:rsidR="008F747E" w:rsidRDefault="008F747E" w:rsidP="00736F29">
            <w:pPr>
              <w:pStyle w:val="Intestazione"/>
              <w:jc w:val="center"/>
            </w:pPr>
            <w:r w:rsidRPr="007A755E">
              <w:rPr>
                <w:rFonts w:ascii="Calibri" w:eastAsia="Calibri" w:hAnsi="Calibri"/>
                <w:noProof/>
              </w:rPr>
              <w:drawing>
                <wp:inline distT="0" distB="0" distL="0" distR="0" wp14:anchorId="14C1F3A5" wp14:editId="6FACBADC">
                  <wp:extent cx="1203007" cy="634824"/>
                  <wp:effectExtent l="0" t="0" r="0" b="0"/>
                  <wp:docPr id="24" name="Immagin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4F858A20" w14:textId="77777777" w:rsidR="008F747E" w:rsidRDefault="008F747E" w:rsidP="00736F29">
            <w:pPr>
              <w:pStyle w:val="Intestazione"/>
              <w:jc w:val="center"/>
              <w:rPr>
                <w:b/>
                <w:bCs/>
                <w:i/>
                <w:iCs/>
                <w:color w:val="365F91" w:themeColor="accent1" w:themeShade="BF"/>
                <w:sz w:val="24"/>
                <w:szCs w:val="24"/>
              </w:rPr>
            </w:pPr>
          </w:p>
          <w:p w14:paraId="5110C7D7" w14:textId="77777777" w:rsidR="008F747E" w:rsidRDefault="008F747E" w:rsidP="00736F29">
            <w:pPr>
              <w:pStyle w:val="Intestazione"/>
              <w:jc w:val="center"/>
            </w:pPr>
            <w:r>
              <w:rPr>
                <w:b/>
                <w:bCs/>
                <w:i/>
                <w:iCs/>
                <w:noProof/>
                <w:color w:val="365F91" w:themeColor="accent1" w:themeShade="BF"/>
                <w:sz w:val="24"/>
                <w:szCs w:val="24"/>
              </w:rPr>
              <w:drawing>
                <wp:inline distT="0" distB="0" distL="0" distR="0" wp14:anchorId="5089736C" wp14:editId="334DACE7">
                  <wp:extent cx="1336225" cy="621302"/>
                  <wp:effectExtent l="0" t="0" r="0" b="762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8945" cy="636516"/>
                          </a:xfrm>
                          <a:prstGeom prst="rect">
                            <a:avLst/>
                          </a:prstGeom>
                          <a:noFill/>
                        </pic:spPr>
                      </pic:pic>
                    </a:graphicData>
                  </a:graphic>
                </wp:inline>
              </w:drawing>
            </w:r>
          </w:p>
        </w:tc>
      </w:tr>
    </w:tbl>
    <w:p w14:paraId="1706F5D0" w14:textId="24341483" w:rsidR="00B01ABD" w:rsidRPr="00047752" w:rsidRDefault="00B01ABD" w:rsidP="00A362DC">
      <w:pPr>
        <w:pStyle w:val="adri2"/>
        <w:suppressAutoHyphens/>
        <w:rPr>
          <w:rFonts w:asciiTheme="minorHAnsi" w:hAnsiTheme="minorHAnsi" w:cstheme="minorHAnsi"/>
          <w:bCs/>
          <w:color w:val="810000"/>
          <w:sz w:val="24"/>
          <w:szCs w:val="24"/>
        </w:rPr>
      </w:pP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t xml:space="preserve">ALLEGATO </w:t>
      </w:r>
      <w:r w:rsidR="00D07878">
        <w:rPr>
          <w:rFonts w:asciiTheme="minorHAnsi" w:hAnsiTheme="minorHAnsi" w:cstheme="minorHAnsi"/>
        </w:rPr>
        <w:t>7</w:t>
      </w:r>
      <w:r w:rsidRPr="00047752">
        <w:rPr>
          <w:rFonts w:asciiTheme="minorHAnsi" w:hAnsiTheme="minorHAnsi" w:cstheme="minorHAnsi"/>
          <w:bCs/>
          <w:color w:val="810000"/>
          <w:sz w:val="24"/>
          <w:szCs w:val="24"/>
        </w:rPr>
        <w:tab/>
      </w:r>
    </w:p>
    <w:p w14:paraId="006CA5EE" w14:textId="77777777" w:rsidR="00B01ABD" w:rsidRPr="00047752" w:rsidRDefault="00B01ABD" w:rsidP="00A362DC">
      <w:pPr>
        <w:widowControl/>
        <w:suppressAutoHyphens/>
        <w:autoSpaceDE w:val="0"/>
        <w:autoSpaceDN w:val="0"/>
        <w:adjustRightInd w:val="0"/>
        <w:rPr>
          <w:rFonts w:cstheme="minorHAnsi"/>
          <w:b/>
          <w:bCs/>
          <w:color w:val="810000"/>
          <w:sz w:val="24"/>
          <w:szCs w:val="24"/>
        </w:rPr>
      </w:pPr>
    </w:p>
    <w:p w14:paraId="63263D1A" w14:textId="77777777" w:rsidR="00B01ABD" w:rsidRPr="00047752" w:rsidRDefault="00B01ABD" w:rsidP="00A362DC">
      <w:pPr>
        <w:widowControl/>
        <w:suppressAutoHyphens/>
        <w:autoSpaceDE w:val="0"/>
        <w:autoSpaceDN w:val="0"/>
        <w:adjustRightInd w:val="0"/>
        <w:jc w:val="center"/>
        <w:rPr>
          <w:rFonts w:eastAsia="Times New Roman" w:cstheme="minorHAnsi"/>
          <w:b/>
          <w:lang w:eastAsia="it-IT"/>
        </w:rPr>
      </w:pPr>
      <w:bookmarkStart w:id="6" w:name="_Hlk205478228"/>
      <w:r w:rsidRPr="00047752">
        <w:rPr>
          <w:rFonts w:eastAsia="Times New Roman" w:cstheme="minorHAnsi"/>
          <w:b/>
          <w:lang w:eastAsia="it-IT"/>
        </w:rPr>
        <w:t>DICHIARAZIONE IMPRESA NON IN DIFFICOLTA’</w:t>
      </w:r>
    </w:p>
    <w:bookmarkEnd w:id="6"/>
    <w:p w14:paraId="4D030923" w14:textId="77777777" w:rsidR="00B01ABD" w:rsidRPr="00047752" w:rsidRDefault="00B01ABD" w:rsidP="00A362DC">
      <w:pPr>
        <w:widowControl/>
        <w:suppressAutoHyphens/>
        <w:autoSpaceDE w:val="0"/>
        <w:autoSpaceDN w:val="0"/>
        <w:adjustRightInd w:val="0"/>
        <w:rPr>
          <w:rFonts w:cstheme="minorHAnsi"/>
          <w:b/>
          <w:bCs/>
          <w:color w:val="810000"/>
          <w:sz w:val="24"/>
          <w:szCs w:val="24"/>
        </w:rPr>
      </w:pPr>
    </w:p>
    <w:p w14:paraId="08826A85"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Il/la sottoscritto/a _________________________________ nato a _______________ (Prov.___) il _________________, Codice Fiscale ________________________ residente a ___________ in via/Piazza______________________________________n._________ (CAP______________) in qualità di (barrare la casella che interessa)</w:t>
      </w:r>
    </w:p>
    <w:p w14:paraId="0E3D2BE3" w14:textId="77777777" w:rsidR="00B01ABD" w:rsidRPr="00047752" w:rsidRDefault="00B01ABD" w:rsidP="00A362DC">
      <w:pPr>
        <w:widowControl/>
        <w:suppressAutoHyphens/>
        <w:autoSpaceDE w:val="0"/>
        <w:autoSpaceDN w:val="0"/>
        <w:adjustRightInd w:val="0"/>
        <w:jc w:val="both"/>
        <w:rPr>
          <w:rFonts w:cstheme="minorHAnsi"/>
          <w:bCs/>
        </w:rPr>
      </w:pPr>
    </w:p>
    <w:p w14:paraId="5BC96673"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titolare dell’impresa individuale</w:t>
      </w:r>
    </w:p>
    <w:p w14:paraId="586C3273" w14:textId="77777777" w:rsidR="00B01ABD" w:rsidRPr="00047752" w:rsidRDefault="00B01ABD" w:rsidP="00A362DC">
      <w:pPr>
        <w:widowControl/>
        <w:suppressAutoHyphens/>
        <w:autoSpaceDE w:val="0"/>
        <w:autoSpaceDN w:val="0"/>
        <w:adjustRightInd w:val="0"/>
        <w:jc w:val="both"/>
        <w:rPr>
          <w:rFonts w:cstheme="minorHAnsi"/>
          <w:bCs/>
        </w:rPr>
      </w:pPr>
    </w:p>
    <w:p w14:paraId="49D85C77"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denominazione_________________________________________________________________________</w:t>
      </w:r>
    </w:p>
    <w:p w14:paraId="0C601049"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con sede a _____________________________________________________________ (Prov.________)</w:t>
      </w:r>
    </w:p>
    <w:p w14:paraId="5C5D65D5"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In via/Piazza _____________________________________________n.__________ (CAP_____________) partita IVA/codice fiscal __________________________________________________________________</w:t>
      </w:r>
    </w:p>
    <w:p w14:paraId="061887C1"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telefono _________________ fax_______________ email_______________ pec_____________</w:t>
      </w:r>
    </w:p>
    <w:p w14:paraId="761CB5C0" w14:textId="77777777" w:rsidR="00B01ABD" w:rsidRPr="00047752" w:rsidRDefault="00B01ABD" w:rsidP="00A362DC">
      <w:pPr>
        <w:widowControl/>
        <w:suppressAutoHyphens/>
        <w:autoSpaceDE w:val="0"/>
        <w:autoSpaceDN w:val="0"/>
        <w:adjustRightInd w:val="0"/>
        <w:jc w:val="both"/>
        <w:rPr>
          <w:rFonts w:cstheme="minorHAnsi"/>
          <w:bCs/>
        </w:rPr>
      </w:pPr>
    </w:p>
    <w:p w14:paraId="46758142"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(oppure)</w:t>
      </w:r>
    </w:p>
    <w:p w14:paraId="24EC9A38" w14:textId="77777777" w:rsidR="00B01ABD" w:rsidRPr="00047752" w:rsidRDefault="00B01ABD" w:rsidP="00A362DC">
      <w:pPr>
        <w:widowControl/>
        <w:suppressAutoHyphens/>
        <w:autoSpaceDE w:val="0"/>
        <w:autoSpaceDN w:val="0"/>
        <w:adjustRightInd w:val="0"/>
        <w:jc w:val="both"/>
        <w:rPr>
          <w:rFonts w:cstheme="minorHAnsi"/>
          <w:bCs/>
        </w:rPr>
      </w:pPr>
    </w:p>
    <w:p w14:paraId="23E516A2"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rappresentante legale della Società/Ente</w:t>
      </w:r>
    </w:p>
    <w:p w14:paraId="26A218D9"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denominazione________________________________________________________________________</w:t>
      </w:r>
    </w:p>
    <w:p w14:paraId="33A00810"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con sede a _________________________________________________________________(Prov______)</w:t>
      </w:r>
    </w:p>
    <w:p w14:paraId="1D620F61"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in via/Piazza______________________________________________n.___________(CAP_____________)</w:t>
      </w:r>
    </w:p>
    <w:p w14:paraId="55F4AD3E"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partita IVA/codice fiscale_________________________________________________________________</w:t>
      </w:r>
    </w:p>
    <w:p w14:paraId="26A6F56C"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xml:space="preserve">telefono ____________________ fax_______________ email___________________ pec_____________ </w:t>
      </w:r>
    </w:p>
    <w:p w14:paraId="6E21F82A" w14:textId="5DE628CE"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al fine di usufruire dell’agevolazione, qualificabile come aiuto di Stato ai sensi dell’art. 107 del Trattato sul funzionamento dell’Unione europea, prevista all’avviso pubblico ______________________________ approvato con DD n. _____ del ______________</w:t>
      </w:r>
    </w:p>
    <w:p w14:paraId="283A4B7C" w14:textId="77777777" w:rsidR="00B01ABD" w:rsidRPr="00047752" w:rsidRDefault="00B01ABD" w:rsidP="00A362DC">
      <w:pPr>
        <w:widowControl/>
        <w:suppressAutoHyphens/>
        <w:autoSpaceDE w:val="0"/>
        <w:autoSpaceDN w:val="0"/>
        <w:adjustRightInd w:val="0"/>
        <w:rPr>
          <w:rFonts w:cstheme="minorHAnsi"/>
          <w:bCs/>
        </w:rPr>
      </w:pPr>
    </w:p>
    <w:p w14:paraId="32234562" w14:textId="3D0E4DCB" w:rsidR="00B01ABD" w:rsidRPr="00047752" w:rsidRDefault="00B01ABD" w:rsidP="00A362DC">
      <w:pPr>
        <w:widowControl/>
        <w:suppressAutoHyphens/>
        <w:autoSpaceDE w:val="0"/>
        <w:autoSpaceDN w:val="0"/>
        <w:adjustRightInd w:val="0"/>
        <w:rPr>
          <w:rFonts w:cstheme="minorHAnsi"/>
          <w:bCs/>
        </w:rPr>
      </w:pPr>
      <w:r w:rsidRPr="00047752">
        <w:rPr>
          <w:rFonts w:cstheme="minorHAnsi"/>
          <w:bCs/>
        </w:rPr>
        <w:t xml:space="preserve">PRESA VISIONE della definizione di cui all’art. 2 </w:t>
      </w:r>
      <w:r w:rsidR="00276D04" w:rsidRPr="00047752">
        <w:rPr>
          <w:rFonts w:cstheme="minorHAnsi"/>
          <w:bCs/>
        </w:rPr>
        <w:t xml:space="preserve">-punto 18, </w:t>
      </w:r>
      <w:r w:rsidRPr="00047752">
        <w:rPr>
          <w:rFonts w:cstheme="minorHAnsi"/>
          <w:bCs/>
        </w:rPr>
        <w:t xml:space="preserve">del Reg. (UE) n. 651 del 17/06/2014 </w:t>
      </w:r>
      <w:r w:rsidR="00276D04" w:rsidRPr="00047752">
        <w:rPr>
          <w:rFonts w:cstheme="minorHAnsi"/>
          <w:bCs/>
        </w:rPr>
        <w:t>e s.m.i.</w:t>
      </w:r>
    </w:p>
    <w:p w14:paraId="0E2985EA" w14:textId="77777777" w:rsidR="00B01ABD" w:rsidRPr="00047752" w:rsidRDefault="00B01ABD" w:rsidP="00A362DC">
      <w:pPr>
        <w:widowControl/>
        <w:suppressAutoHyphens/>
        <w:autoSpaceDE w:val="0"/>
        <w:autoSpaceDN w:val="0"/>
        <w:adjustRightInd w:val="0"/>
        <w:jc w:val="center"/>
        <w:rPr>
          <w:rFonts w:cstheme="minorHAnsi"/>
          <w:b/>
          <w:bCs/>
        </w:rPr>
      </w:pPr>
      <w:r w:rsidRPr="00047752">
        <w:rPr>
          <w:rFonts w:cstheme="minorHAnsi"/>
          <w:b/>
          <w:bCs/>
        </w:rPr>
        <w:t>DICHIARA</w:t>
      </w:r>
    </w:p>
    <w:p w14:paraId="6A031628" w14:textId="77777777" w:rsidR="00B01ABD" w:rsidRPr="00047752" w:rsidRDefault="00B01ABD" w:rsidP="00A362DC">
      <w:pPr>
        <w:widowControl/>
        <w:suppressAutoHyphens/>
        <w:autoSpaceDE w:val="0"/>
        <w:autoSpaceDN w:val="0"/>
        <w:adjustRightInd w:val="0"/>
        <w:jc w:val="center"/>
        <w:rPr>
          <w:rFonts w:cstheme="minorHAnsi"/>
          <w:b/>
          <w:bCs/>
        </w:rPr>
      </w:pPr>
    </w:p>
    <w:p w14:paraId="1375E68F" w14:textId="79018DE2" w:rsidR="00B01ABD" w:rsidRPr="00047752" w:rsidRDefault="00B01ABD" w:rsidP="00A362DC">
      <w:pPr>
        <w:widowControl/>
        <w:suppressAutoHyphens/>
        <w:autoSpaceDE w:val="0"/>
        <w:autoSpaceDN w:val="0"/>
        <w:adjustRightInd w:val="0"/>
        <w:jc w:val="both"/>
        <w:rPr>
          <w:rFonts w:cstheme="minorHAnsi"/>
          <w:b/>
          <w:bCs/>
        </w:rPr>
      </w:pPr>
      <w:bookmarkStart w:id="7" w:name="_Hlk64061849"/>
      <w:r w:rsidRPr="00047752">
        <w:rPr>
          <w:rFonts w:cstheme="minorHAnsi"/>
          <w:bCs/>
        </w:rPr>
        <w:lastRenderedPageBreak/>
        <w:t>□ che</w:t>
      </w:r>
      <w:r w:rsidRPr="00047752">
        <w:rPr>
          <w:rFonts w:cstheme="minorHAnsi"/>
          <w:b/>
          <w:bCs/>
        </w:rPr>
        <w:t xml:space="preserve"> </w:t>
      </w:r>
      <w:r w:rsidRPr="00047752">
        <w:rPr>
          <w:rFonts w:cstheme="minorHAnsi"/>
          <w:bCs/>
        </w:rPr>
        <w:t>l’impresa</w:t>
      </w:r>
      <w:r w:rsidRPr="00047752">
        <w:rPr>
          <w:rFonts w:cstheme="minorHAnsi"/>
          <w:b/>
          <w:bCs/>
        </w:rPr>
        <w:t xml:space="preserve"> </w:t>
      </w:r>
      <w:r w:rsidRPr="00047752">
        <w:rPr>
          <w:rFonts w:cstheme="minorHAnsi"/>
          <w:bCs/>
        </w:rPr>
        <w:t>non</w:t>
      </w:r>
      <w:r w:rsidRPr="00047752">
        <w:rPr>
          <w:rFonts w:cstheme="minorHAnsi"/>
          <w:b/>
          <w:bCs/>
        </w:rPr>
        <w:t xml:space="preserve"> </w:t>
      </w:r>
      <w:r w:rsidRPr="00047752">
        <w:rPr>
          <w:rFonts w:cstheme="minorHAnsi"/>
          <w:bCs/>
        </w:rPr>
        <w:t>è</w:t>
      </w:r>
      <w:r w:rsidRPr="00047752">
        <w:rPr>
          <w:rFonts w:cstheme="minorHAnsi"/>
          <w:b/>
          <w:bCs/>
        </w:rPr>
        <w:t xml:space="preserve"> </w:t>
      </w:r>
      <w:r w:rsidRPr="00047752">
        <w:rPr>
          <w:rFonts w:cstheme="minorHAnsi"/>
          <w:bCs/>
        </w:rPr>
        <w:t>in</w:t>
      </w:r>
      <w:r w:rsidRPr="00047752">
        <w:rPr>
          <w:rFonts w:cstheme="minorHAnsi"/>
          <w:b/>
          <w:bCs/>
        </w:rPr>
        <w:t xml:space="preserve"> </w:t>
      </w:r>
      <w:r w:rsidRPr="00047752">
        <w:rPr>
          <w:rFonts w:cstheme="minorHAnsi"/>
          <w:bCs/>
        </w:rPr>
        <w:t>difficoltà</w:t>
      </w:r>
      <w:r w:rsidRPr="00047752">
        <w:rPr>
          <w:rFonts w:cstheme="minorHAnsi"/>
          <w:b/>
          <w:bCs/>
        </w:rPr>
        <w:t xml:space="preserve"> </w:t>
      </w:r>
    </w:p>
    <w:bookmarkEnd w:id="7"/>
    <w:p w14:paraId="2D1AB040" w14:textId="77777777" w:rsidR="00B01ABD" w:rsidRPr="00047752" w:rsidRDefault="00B01ABD" w:rsidP="00A362DC">
      <w:pPr>
        <w:widowControl/>
        <w:suppressAutoHyphens/>
        <w:autoSpaceDE w:val="0"/>
        <w:autoSpaceDN w:val="0"/>
        <w:adjustRightInd w:val="0"/>
        <w:rPr>
          <w:rFonts w:cstheme="minorHAnsi"/>
          <w:bCs/>
        </w:rPr>
      </w:pPr>
    </w:p>
    <w:p w14:paraId="73E858D8" w14:textId="77777777" w:rsidR="00B01ABD" w:rsidRPr="00047752" w:rsidRDefault="00B01ABD" w:rsidP="00A362DC">
      <w:pPr>
        <w:widowControl/>
        <w:suppressAutoHyphens/>
        <w:autoSpaceDE w:val="0"/>
        <w:autoSpaceDN w:val="0"/>
        <w:adjustRightInd w:val="0"/>
        <w:jc w:val="center"/>
        <w:rPr>
          <w:rFonts w:cstheme="minorHAnsi"/>
          <w:b/>
          <w:bCs/>
        </w:rPr>
      </w:pPr>
      <w:r w:rsidRPr="00047752">
        <w:rPr>
          <w:rFonts w:cstheme="minorHAnsi"/>
          <w:b/>
          <w:bCs/>
        </w:rPr>
        <w:t>SI IMPEGNA</w:t>
      </w:r>
    </w:p>
    <w:p w14:paraId="33A54F41" w14:textId="77777777" w:rsidR="00B01ABD" w:rsidRPr="00047752" w:rsidRDefault="00B01ABD" w:rsidP="00A362DC">
      <w:pPr>
        <w:widowControl/>
        <w:suppressAutoHyphens/>
        <w:autoSpaceDE w:val="0"/>
        <w:autoSpaceDN w:val="0"/>
        <w:adjustRightInd w:val="0"/>
        <w:rPr>
          <w:rFonts w:cstheme="minorHAnsi"/>
          <w:bCs/>
        </w:rPr>
      </w:pPr>
    </w:p>
    <w:p w14:paraId="67DE42F5"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a ripresentare la presente dichiarazione qualora intervengano variazioni rispetto a quanto dichiarato con la presente dichiarazione al momento della concessione</w:t>
      </w:r>
    </w:p>
    <w:p w14:paraId="54BBA2BE" w14:textId="77777777" w:rsidR="00B01ABD" w:rsidRPr="00047752" w:rsidRDefault="00B01ABD" w:rsidP="00A362DC">
      <w:pPr>
        <w:widowControl/>
        <w:suppressAutoHyphens/>
        <w:autoSpaceDE w:val="0"/>
        <w:autoSpaceDN w:val="0"/>
        <w:adjustRightInd w:val="0"/>
        <w:rPr>
          <w:rFonts w:cstheme="minorHAnsi"/>
          <w:bCs/>
        </w:rPr>
      </w:pPr>
    </w:p>
    <w:p w14:paraId="3D5F48E3"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Il sottoscritto dichiara di essere consapevole delle sanzioni penali derivanti dal rilascio di dichiarazioni mendaci e della conseguente decadenza dai benefici concessi sulla base di una dichiarazione non veritiera, ai sensi degli articoli 75 e 76 del decreto del Presidente della Repubblica 28/12/2000, n. 445.</w:t>
      </w:r>
    </w:p>
    <w:p w14:paraId="0B7BFB98" w14:textId="77777777" w:rsidR="00B01ABD" w:rsidRPr="00047752" w:rsidRDefault="00B01ABD" w:rsidP="00A362DC">
      <w:pPr>
        <w:widowControl/>
        <w:suppressAutoHyphens/>
        <w:autoSpaceDE w:val="0"/>
        <w:autoSpaceDN w:val="0"/>
        <w:adjustRightInd w:val="0"/>
        <w:rPr>
          <w:rFonts w:cstheme="minorHAnsi"/>
          <w:bCs/>
        </w:rPr>
      </w:pPr>
    </w:p>
    <w:p w14:paraId="2E6FA281" w14:textId="77777777" w:rsidR="00B01ABD" w:rsidRPr="00047752" w:rsidRDefault="00B01ABD" w:rsidP="00A362DC">
      <w:pPr>
        <w:widowControl/>
        <w:suppressAutoHyphens/>
        <w:autoSpaceDE w:val="0"/>
        <w:autoSpaceDN w:val="0"/>
        <w:adjustRightInd w:val="0"/>
        <w:rPr>
          <w:rFonts w:cstheme="minorHAnsi"/>
          <w:bCs/>
        </w:rPr>
      </w:pPr>
      <w:r w:rsidRPr="00047752">
        <w:rPr>
          <w:rFonts w:cstheme="minorHAnsi"/>
          <w:bCs/>
        </w:rPr>
        <w:t>Luogo e data</w:t>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p>
    <w:p w14:paraId="0BB9EFC1" w14:textId="77777777" w:rsidR="00B01ABD" w:rsidRPr="00047752" w:rsidRDefault="00B01ABD" w:rsidP="00A362DC">
      <w:pPr>
        <w:widowControl/>
        <w:suppressAutoHyphens/>
        <w:autoSpaceDE w:val="0"/>
        <w:autoSpaceDN w:val="0"/>
        <w:adjustRightInd w:val="0"/>
        <w:ind w:left="5040" w:firstLine="720"/>
        <w:rPr>
          <w:rFonts w:cstheme="minorHAnsi"/>
          <w:bCs/>
        </w:rPr>
      </w:pPr>
      <w:r w:rsidRPr="00047752">
        <w:rPr>
          <w:rFonts w:cstheme="minorHAnsi"/>
          <w:bCs/>
        </w:rPr>
        <w:t>Firma del legale rappresentante</w:t>
      </w:r>
    </w:p>
    <w:p w14:paraId="05637A8D" w14:textId="77777777" w:rsidR="002C350B" w:rsidRPr="00047752" w:rsidRDefault="00B01ABD" w:rsidP="00A362DC">
      <w:pPr>
        <w:widowControl/>
        <w:suppressAutoHyphens/>
        <w:autoSpaceDE w:val="0"/>
        <w:autoSpaceDN w:val="0"/>
        <w:adjustRightInd w:val="0"/>
        <w:ind w:left="5040" w:firstLine="720"/>
        <w:rPr>
          <w:rFonts w:cstheme="minorHAnsi"/>
        </w:rPr>
      </w:pPr>
      <w:r w:rsidRPr="00047752">
        <w:rPr>
          <w:rFonts w:cstheme="minorHAnsi"/>
          <w:bCs/>
        </w:rPr>
        <w:t>___________________________</w:t>
      </w:r>
      <w:r w:rsidRPr="00047752">
        <w:rPr>
          <w:rFonts w:cstheme="minorHAnsi"/>
        </w:rPr>
        <w:tab/>
      </w:r>
    </w:p>
    <w:p w14:paraId="119FE293" w14:textId="77777777" w:rsidR="006D785A" w:rsidRPr="00047752" w:rsidRDefault="006D785A" w:rsidP="006D785A">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3DC3D6AD" w14:textId="178DCC3F" w:rsidR="00D36DDD" w:rsidRDefault="00D36DDD">
      <w:pPr>
        <w:rPr>
          <w:rFonts w:cstheme="minorHAnsi"/>
        </w:rPr>
      </w:pPr>
      <w:r>
        <w:rPr>
          <w:rFonts w:cstheme="minorHAnsi"/>
        </w:rPr>
        <w:br w:type="page"/>
      </w:r>
    </w:p>
    <w:p w14:paraId="35E14828" w14:textId="77777777" w:rsidR="006D785A" w:rsidRPr="00047752" w:rsidRDefault="006D785A" w:rsidP="006D785A">
      <w:pPr>
        <w:rPr>
          <w:rFonts w:cstheme="minorHAnsi"/>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705"/>
        <w:gridCol w:w="222"/>
        <w:gridCol w:w="2015"/>
        <w:gridCol w:w="2040"/>
      </w:tblGrid>
      <w:tr w:rsidR="008F747E" w14:paraId="18A10026" w14:textId="77777777" w:rsidTr="00D36DDD">
        <w:tc>
          <w:tcPr>
            <w:tcW w:w="1138" w:type="pct"/>
            <w:vAlign w:val="center"/>
          </w:tcPr>
          <w:p w14:paraId="4F139B5F" w14:textId="77777777" w:rsidR="008F747E" w:rsidRDefault="008F747E" w:rsidP="00736F29">
            <w:pPr>
              <w:pStyle w:val="Intestazione"/>
              <w:jc w:val="center"/>
            </w:pPr>
            <w:r w:rsidRPr="007776AF">
              <w:rPr>
                <w:noProof/>
              </w:rPr>
              <w:drawing>
                <wp:inline distT="0" distB="0" distL="0" distR="0" wp14:anchorId="738F67E6" wp14:editId="5F91E84D">
                  <wp:extent cx="1365662" cy="848791"/>
                  <wp:effectExtent l="0" t="0" r="6350" b="889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3E3C7097" w14:textId="77777777" w:rsidR="008F747E" w:rsidRPr="00761F9B" w:rsidRDefault="008F747E"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2FB82BF8" w14:textId="77777777" w:rsidR="008F747E" w:rsidRDefault="008F747E" w:rsidP="00736F29">
            <w:pPr>
              <w:pStyle w:val="Intestazione"/>
              <w:jc w:val="center"/>
            </w:pPr>
            <w:r w:rsidRPr="00761F9B">
              <w:rPr>
                <w:rFonts w:cs="Calibri"/>
                <w:color w:val="365F91" w:themeColor="accent1" w:themeShade="BF"/>
                <w:sz w:val="18"/>
                <w:szCs w:val="18"/>
              </w:rPr>
              <w:t>NextGenerationEU</w:t>
            </w:r>
          </w:p>
        </w:tc>
        <w:tc>
          <w:tcPr>
            <w:tcW w:w="1356" w:type="pct"/>
            <w:vAlign w:val="center"/>
          </w:tcPr>
          <w:p w14:paraId="477B9E23" w14:textId="77777777" w:rsidR="008F747E" w:rsidRDefault="008F747E" w:rsidP="00736F29">
            <w:pPr>
              <w:pStyle w:val="Intestazione"/>
              <w:jc w:val="center"/>
            </w:pPr>
            <w:r>
              <w:rPr>
                <w:noProof/>
              </w:rPr>
              <mc:AlternateContent>
                <mc:Choice Requires="wps">
                  <w:drawing>
                    <wp:inline distT="0" distB="0" distL="0" distR="0" wp14:anchorId="7B89B4A6" wp14:editId="6CE44CF9">
                      <wp:extent cx="1663700" cy="1074717"/>
                      <wp:effectExtent l="0" t="0" r="0" b="0"/>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31529043" id="Rettangolo 26"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9N6vV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27" o:title="" recolor="t" rotate="t" type="frame"/>
                      <v:textbox inset="0,0,0,0"/>
                      <w10:anchorlock/>
                    </v:rect>
                  </w:pict>
                </mc:Fallback>
              </mc:AlternateContent>
            </w:r>
          </w:p>
        </w:tc>
        <w:tc>
          <w:tcPr>
            <w:tcW w:w="115" w:type="pct"/>
            <w:vAlign w:val="center"/>
          </w:tcPr>
          <w:p w14:paraId="6C6E84C5" w14:textId="77777777" w:rsidR="008F747E" w:rsidRDefault="008F747E" w:rsidP="00736F29">
            <w:pPr>
              <w:pStyle w:val="Intestazione"/>
              <w:jc w:val="center"/>
            </w:pPr>
          </w:p>
        </w:tc>
        <w:tc>
          <w:tcPr>
            <w:tcW w:w="1011" w:type="pct"/>
            <w:vAlign w:val="center"/>
          </w:tcPr>
          <w:p w14:paraId="66E87486" w14:textId="77777777" w:rsidR="008F747E" w:rsidRDefault="008F747E" w:rsidP="00736F29">
            <w:pPr>
              <w:pStyle w:val="Intestazione"/>
              <w:jc w:val="center"/>
            </w:pPr>
            <w:r w:rsidRPr="007A755E">
              <w:rPr>
                <w:rFonts w:ascii="Calibri" w:eastAsia="Calibri" w:hAnsi="Calibri"/>
                <w:noProof/>
              </w:rPr>
              <w:drawing>
                <wp:inline distT="0" distB="0" distL="0" distR="0" wp14:anchorId="0D69D24A" wp14:editId="2FB50EAA">
                  <wp:extent cx="1203007" cy="634824"/>
                  <wp:effectExtent l="0" t="0" r="0" b="0"/>
                  <wp:docPr id="28" name="Immagin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379" w:type="pct"/>
            <w:vAlign w:val="center"/>
          </w:tcPr>
          <w:p w14:paraId="7ECB155D" w14:textId="77777777" w:rsidR="008F747E" w:rsidRDefault="008F747E" w:rsidP="00736F29">
            <w:pPr>
              <w:pStyle w:val="Intestazione"/>
              <w:jc w:val="center"/>
              <w:rPr>
                <w:b/>
                <w:bCs/>
                <w:i/>
                <w:iCs/>
                <w:color w:val="365F91" w:themeColor="accent1" w:themeShade="BF"/>
                <w:sz w:val="24"/>
                <w:szCs w:val="24"/>
              </w:rPr>
            </w:pPr>
          </w:p>
          <w:p w14:paraId="4FFF8513" w14:textId="77777777" w:rsidR="008F747E" w:rsidRDefault="008F747E" w:rsidP="00736F29">
            <w:pPr>
              <w:pStyle w:val="Intestazione"/>
              <w:jc w:val="center"/>
            </w:pPr>
            <w:r>
              <w:rPr>
                <w:b/>
                <w:bCs/>
                <w:i/>
                <w:iCs/>
                <w:noProof/>
                <w:color w:val="365F91" w:themeColor="accent1" w:themeShade="BF"/>
                <w:sz w:val="24"/>
                <w:szCs w:val="24"/>
              </w:rPr>
              <w:drawing>
                <wp:inline distT="0" distB="0" distL="0" distR="0" wp14:anchorId="500068EC" wp14:editId="43E5C372">
                  <wp:extent cx="1214846" cy="564865"/>
                  <wp:effectExtent l="0" t="0" r="4445" b="698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45992" cy="579347"/>
                          </a:xfrm>
                          <a:prstGeom prst="rect">
                            <a:avLst/>
                          </a:prstGeom>
                          <a:noFill/>
                        </pic:spPr>
                      </pic:pic>
                    </a:graphicData>
                  </a:graphic>
                </wp:inline>
              </w:drawing>
            </w:r>
          </w:p>
        </w:tc>
      </w:tr>
    </w:tbl>
    <w:p w14:paraId="54D7108D" w14:textId="2E68BF52" w:rsidR="00DA0806" w:rsidRPr="00047752" w:rsidRDefault="00D36DDD" w:rsidP="00D36DDD">
      <w:pPr>
        <w:pStyle w:val="a"/>
        <w:suppressAutoHyphens/>
        <w:jc w:val="right"/>
        <w:rPr>
          <w:rFonts w:asciiTheme="minorHAnsi" w:eastAsia="Batang" w:hAnsiTheme="minorHAnsi" w:cstheme="minorHAnsi"/>
          <w:b w:val="0"/>
        </w:rPr>
      </w:pPr>
      <w:bookmarkStart w:id="8" w:name="_Hlk205478257"/>
      <w:r w:rsidRPr="00047752">
        <w:rPr>
          <w:rFonts w:eastAsia="Batang" w:cstheme="minorHAnsi"/>
        </w:rPr>
        <w:t xml:space="preserve">ALLEGATO </w:t>
      </w:r>
      <w:r w:rsidR="00D07878">
        <w:rPr>
          <w:rFonts w:eastAsia="Batang" w:cstheme="minorHAnsi"/>
        </w:rPr>
        <w:t>8</w:t>
      </w:r>
    </w:p>
    <w:p w14:paraId="3BFEEFA6" w14:textId="4D6A57A5" w:rsidR="007752F3" w:rsidRPr="00047752" w:rsidRDefault="007752F3" w:rsidP="00A362DC">
      <w:pPr>
        <w:keepNext/>
        <w:tabs>
          <w:tab w:val="left" w:pos="3240"/>
          <w:tab w:val="left" w:pos="3420"/>
          <w:tab w:val="left" w:pos="4680"/>
        </w:tabs>
        <w:suppressAutoHyphens/>
        <w:ind w:left="1843" w:hanging="1843"/>
        <w:rPr>
          <w:rFonts w:cstheme="minorHAnsi"/>
          <w:b/>
          <w:bCs/>
          <w:color w:val="000000"/>
          <w:szCs w:val="32"/>
        </w:rPr>
      </w:pPr>
      <w:bookmarkStart w:id="9" w:name="_Toc199841127"/>
      <w:bookmarkStart w:id="10" w:name="_Toc199843500"/>
      <w:bookmarkStart w:id="11" w:name="_Toc199843810"/>
      <w:bookmarkStart w:id="12" w:name="_Toc203877481"/>
      <w:bookmarkStart w:id="13" w:name="_Toc247691535"/>
      <w:bookmarkStart w:id="14" w:name="_Toc248133398"/>
      <w:bookmarkStart w:id="15" w:name="_Toc248134239"/>
      <w:bookmarkStart w:id="16" w:name="_Toc199620863"/>
      <w:r w:rsidRPr="00047752">
        <w:rPr>
          <w:rFonts w:cstheme="minorHAnsi"/>
          <w:b/>
          <w:bCs/>
          <w:color w:val="000000"/>
          <w:szCs w:val="32"/>
        </w:rPr>
        <w:t>DICHIARAZIONE PER L’APPLICAZIONE DELLA GIURISPRUDENZA DEGGENDORF</w:t>
      </w:r>
    </w:p>
    <w:bookmarkEnd w:id="8"/>
    <w:p w14:paraId="3E3C74F1" w14:textId="77777777" w:rsidR="007752F3" w:rsidRPr="00047752" w:rsidRDefault="007752F3" w:rsidP="00A362DC">
      <w:pPr>
        <w:suppressAutoHyphens/>
        <w:jc w:val="both"/>
        <w:rPr>
          <w:rFonts w:cstheme="minorHAnsi"/>
          <w:szCs w:val="24"/>
        </w:rPr>
      </w:pPr>
    </w:p>
    <w:p w14:paraId="305F1FE3" w14:textId="77777777" w:rsidR="007752F3" w:rsidRPr="00047752" w:rsidRDefault="007752F3" w:rsidP="00A362DC">
      <w:pPr>
        <w:suppressAutoHyphens/>
        <w:jc w:val="both"/>
        <w:rPr>
          <w:rFonts w:cstheme="minorHAnsi"/>
        </w:rPr>
      </w:pPr>
    </w:p>
    <w:p w14:paraId="4C57153D" w14:textId="77777777" w:rsidR="007752F3" w:rsidRPr="00047752" w:rsidRDefault="007752F3" w:rsidP="00A362DC">
      <w:pPr>
        <w:suppressAutoHyphens/>
        <w:jc w:val="both"/>
        <w:outlineLvl w:val="0"/>
        <w:rPr>
          <w:rFonts w:cstheme="minorHAnsi"/>
        </w:rPr>
      </w:pPr>
      <w:r w:rsidRPr="00047752">
        <w:rPr>
          <w:rFonts w:cstheme="minorHAnsi"/>
        </w:rPr>
        <w:t>Il sottoscritto [</w:t>
      </w:r>
      <w:r w:rsidRPr="00047752">
        <w:rPr>
          <w:rFonts w:cstheme="minorHAnsi"/>
          <w:i/>
          <w:iCs/>
        </w:rPr>
        <w:t>dati relativi al soggetto che rende la dichiarazione</w:t>
      </w:r>
      <w:r w:rsidRPr="00047752">
        <w:rPr>
          <w:rFonts w:cstheme="minorHAnsi"/>
        </w:rPr>
        <w:t>]</w:t>
      </w:r>
    </w:p>
    <w:p w14:paraId="43D6B3D4" w14:textId="77777777" w:rsidR="007752F3" w:rsidRPr="00047752" w:rsidRDefault="007752F3" w:rsidP="00A362DC">
      <w:pPr>
        <w:suppressAutoHyphens/>
        <w:jc w:val="both"/>
        <w:rPr>
          <w:rFonts w:cstheme="minorHAnsi"/>
        </w:rPr>
      </w:pPr>
    </w:p>
    <w:p w14:paraId="1EBDB0B9" w14:textId="77777777" w:rsidR="007752F3" w:rsidRPr="00047752" w:rsidRDefault="007752F3" w:rsidP="00A362DC">
      <w:pPr>
        <w:suppressAutoHyphens/>
        <w:jc w:val="both"/>
        <w:outlineLvl w:val="0"/>
        <w:rPr>
          <w:rFonts w:cstheme="minorHAnsi"/>
        </w:rPr>
      </w:pPr>
      <w:r w:rsidRPr="00047752">
        <w:rPr>
          <w:rFonts w:cstheme="minorHAnsi"/>
        </w:rPr>
        <w:t>Cognome e nome .................................................</w:t>
      </w:r>
    </w:p>
    <w:p w14:paraId="6E31617A" w14:textId="77777777" w:rsidR="007752F3" w:rsidRPr="00047752" w:rsidRDefault="007752F3" w:rsidP="00A362DC">
      <w:pPr>
        <w:suppressAutoHyphens/>
        <w:jc w:val="both"/>
        <w:rPr>
          <w:rFonts w:cstheme="minorHAnsi"/>
        </w:rPr>
      </w:pPr>
    </w:p>
    <w:p w14:paraId="77756EF7" w14:textId="77777777" w:rsidR="007752F3" w:rsidRPr="00047752" w:rsidRDefault="007752F3" w:rsidP="00A362DC">
      <w:pPr>
        <w:suppressAutoHyphens/>
        <w:jc w:val="both"/>
        <w:outlineLvl w:val="0"/>
        <w:rPr>
          <w:rFonts w:cstheme="minorHAnsi"/>
        </w:rPr>
      </w:pPr>
      <w:r w:rsidRPr="00047752">
        <w:rPr>
          <w:rFonts w:cstheme="minorHAnsi"/>
        </w:rPr>
        <w:t>Codice fiscale .................................................</w:t>
      </w:r>
    </w:p>
    <w:p w14:paraId="6F2EFE6D" w14:textId="77777777" w:rsidR="007752F3" w:rsidRPr="00047752" w:rsidRDefault="007752F3" w:rsidP="00A362DC">
      <w:pPr>
        <w:suppressAutoHyphens/>
        <w:jc w:val="both"/>
        <w:rPr>
          <w:rFonts w:cstheme="minorHAnsi"/>
        </w:rPr>
      </w:pPr>
    </w:p>
    <w:p w14:paraId="78E38FCF" w14:textId="77777777" w:rsidR="007752F3" w:rsidRPr="00047752" w:rsidRDefault="007752F3" w:rsidP="00A362DC">
      <w:pPr>
        <w:suppressAutoHyphens/>
        <w:jc w:val="both"/>
        <w:rPr>
          <w:rFonts w:cstheme="minorHAnsi"/>
        </w:rPr>
      </w:pPr>
      <w:r w:rsidRPr="00047752">
        <w:rPr>
          <w:rFonts w:cstheme="minorHAnsi"/>
        </w:rPr>
        <w:t>nella qualità di:</w:t>
      </w:r>
    </w:p>
    <w:p w14:paraId="4D10EDE9" w14:textId="77777777" w:rsidR="007752F3" w:rsidRPr="00047752" w:rsidRDefault="007752F3" w:rsidP="00A362DC">
      <w:pPr>
        <w:suppressAutoHyphens/>
        <w:jc w:val="both"/>
        <w:rPr>
          <w:rFonts w:cstheme="minorHAnsi"/>
        </w:rPr>
      </w:pPr>
    </w:p>
    <w:p w14:paraId="1D83EB46" w14:textId="77777777" w:rsidR="007752F3" w:rsidRPr="00047752" w:rsidRDefault="007752F3" w:rsidP="00A362DC">
      <w:pPr>
        <w:suppressAutoHyphens/>
        <w:jc w:val="both"/>
        <w:outlineLvl w:val="0"/>
        <w:rPr>
          <w:rFonts w:cstheme="minorHAnsi"/>
        </w:rPr>
      </w:pPr>
      <w:r w:rsidRPr="00047752">
        <w:rPr>
          <w:rFonts w:cstheme="minorHAnsi"/>
        </w:rPr>
        <w:t>1. Titolare di impresa individuale [</w:t>
      </w:r>
      <w:r w:rsidRPr="00047752">
        <w:rPr>
          <w:rFonts w:cstheme="minorHAnsi"/>
          <w:i/>
          <w:iCs/>
        </w:rPr>
        <w:t>dati relativi all'impresa</w:t>
      </w:r>
      <w:r w:rsidRPr="00047752">
        <w:rPr>
          <w:rFonts w:cstheme="minorHAnsi"/>
        </w:rPr>
        <w:t>]</w:t>
      </w:r>
    </w:p>
    <w:p w14:paraId="68E597EC" w14:textId="77777777" w:rsidR="007752F3" w:rsidRPr="00047752" w:rsidRDefault="007752F3" w:rsidP="00A362DC">
      <w:pPr>
        <w:suppressAutoHyphens/>
        <w:jc w:val="both"/>
        <w:rPr>
          <w:rFonts w:cstheme="minorHAnsi"/>
        </w:rPr>
      </w:pPr>
    </w:p>
    <w:p w14:paraId="4B021B1D" w14:textId="77777777" w:rsidR="007752F3" w:rsidRPr="00047752" w:rsidRDefault="007752F3" w:rsidP="00A362DC">
      <w:pPr>
        <w:suppressAutoHyphens/>
        <w:ind w:left="709"/>
        <w:jc w:val="both"/>
        <w:outlineLvl w:val="0"/>
        <w:rPr>
          <w:rFonts w:cstheme="minorHAnsi"/>
        </w:rPr>
      </w:pPr>
      <w:r w:rsidRPr="00047752">
        <w:rPr>
          <w:rFonts w:cstheme="minorHAnsi"/>
        </w:rPr>
        <w:t>Denominazione ..................................................</w:t>
      </w:r>
    </w:p>
    <w:p w14:paraId="2AD71455" w14:textId="77777777" w:rsidR="007752F3" w:rsidRPr="00047752" w:rsidRDefault="007752F3" w:rsidP="00A362DC">
      <w:pPr>
        <w:suppressAutoHyphens/>
        <w:ind w:left="709"/>
        <w:jc w:val="both"/>
        <w:rPr>
          <w:rFonts w:cstheme="minorHAnsi"/>
        </w:rPr>
      </w:pPr>
    </w:p>
    <w:p w14:paraId="1833D0D5" w14:textId="77777777" w:rsidR="007752F3" w:rsidRPr="00047752" w:rsidRDefault="007752F3" w:rsidP="00A362DC">
      <w:pPr>
        <w:suppressAutoHyphens/>
        <w:ind w:left="709"/>
        <w:jc w:val="both"/>
        <w:outlineLvl w:val="0"/>
        <w:rPr>
          <w:rFonts w:cstheme="minorHAnsi"/>
        </w:rPr>
      </w:pPr>
      <w:r w:rsidRPr="00047752">
        <w:rPr>
          <w:rFonts w:cstheme="minorHAnsi"/>
        </w:rPr>
        <w:t>Sede ...........................................................</w:t>
      </w:r>
    </w:p>
    <w:p w14:paraId="16DF2797" w14:textId="77777777" w:rsidR="007752F3" w:rsidRPr="00047752" w:rsidRDefault="007752F3" w:rsidP="00A362DC">
      <w:pPr>
        <w:suppressAutoHyphens/>
        <w:jc w:val="both"/>
        <w:rPr>
          <w:rFonts w:cstheme="minorHAnsi"/>
        </w:rPr>
      </w:pPr>
    </w:p>
    <w:p w14:paraId="09FE85C7" w14:textId="77777777" w:rsidR="007752F3" w:rsidRPr="00047752" w:rsidRDefault="007752F3" w:rsidP="00A362DC">
      <w:pPr>
        <w:suppressAutoHyphens/>
        <w:ind w:left="709" w:firstLine="709"/>
        <w:jc w:val="both"/>
        <w:rPr>
          <w:rFonts w:cstheme="minorHAnsi"/>
        </w:rPr>
      </w:pPr>
      <w:r w:rsidRPr="00047752">
        <w:rPr>
          <w:rFonts w:cstheme="minorHAnsi"/>
        </w:rPr>
        <w:t>[</w:t>
      </w:r>
      <w:r w:rsidRPr="00047752">
        <w:rPr>
          <w:rFonts w:cstheme="minorHAnsi"/>
          <w:i/>
          <w:iCs/>
        </w:rPr>
        <w:t>oppure</w:t>
      </w:r>
      <w:r w:rsidRPr="00047752">
        <w:rPr>
          <w:rFonts w:cstheme="minorHAnsi"/>
        </w:rPr>
        <w:t>]</w:t>
      </w:r>
    </w:p>
    <w:p w14:paraId="045EE66F" w14:textId="77777777" w:rsidR="007752F3" w:rsidRPr="00047752" w:rsidRDefault="007752F3" w:rsidP="00A362DC">
      <w:pPr>
        <w:suppressAutoHyphens/>
        <w:jc w:val="both"/>
        <w:rPr>
          <w:rFonts w:cstheme="minorHAnsi"/>
        </w:rPr>
      </w:pPr>
    </w:p>
    <w:p w14:paraId="47BADA36" w14:textId="77777777" w:rsidR="007752F3" w:rsidRPr="00047752" w:rsidRDefault="007752F3" w:rsidP="00A362DC">
      <w:pPr>
        <w:suppressAutoHyphens/>
        <w:jc w:val="both"/>
        <w:outlineLvl w:val="0"/>
        <w:rPr>
          <w:rFonts w:cstheme="minorHAnsi"/>
        </w:rPr>
      </w:pPr>
      <w:r w:rsidRPr="00047752">
        <w:rPr>
          <w:rFonts w:cstheme="minorHAnsi"/>
        </w:rPr>
        <w:t>2. Rappresentante legale della Società [</w:t>
      </w:r>
      <w:r w:rsidRPr="00047752">
        <w:rPr>
          <w:rFonts w:cstheme="minorHAnsi"/>
          <w:i/>
          <w:iCs/>
        </w:rPr>
        <w:t>dati relativi alla Società</w:t>
      </w:r>
      <w:r w:rsidRPr="00047752">
        <w:rPr>
          <w:rFonts w:cstheme="minorHAnsi"/>
        </w:rPr>
        <w:t>]</w:t>
      </w:r>
    </w:p>
    <w:p w14:paraId="665211B2" w14:textId="77777777" w:rsidR="007752F3" w:rsidRPr="00047752" w:rsidRDefault="007752F3" w:rsidP="00A362DC">
      <w:pPr>
        <w:suppressAutoHyphens/>
        <w:jc w:val="both"/>
        <w:rPr>
          <w:rFonts w:cstheme="minorHAnsi"/>
        </w:rPr>
      </w:pPr>
    </w:p>
    <w:p w14:paraId="757DCFD3" w14:textId="77777777" w:rsidR="007752F3" w:rsidRPr="00047752" w:rsidRDefault="007752F3" w:rsidP="00A362DC">
      <w:pPr>
        <w:suppressAutoHyphens/>
        <w:ind w:left="709"/>
        <w:jc w:val="both"/>
        <w:outlineLvl w:val="0"/>
        <w:rPr>
          <w:rFonts w:cstheme="minorHAnsi"/>
        </w:rPr>
      </w:pPr>
      <w:r w:rsidRPr="00047752">
        <w:rPr>
          <w:rFonts w:cstheme="minorHAnsi"/>
        </w:rPr>
        <w:t>Denominazione ..................................................</w:t>
      </w:r>
    </w:p>
    <w:p w14:paraId="769ABCA6" w14:textId="77777777" w:rsidR="007752F3" w:rsidRPr="00047752" w:rsidRDefault="007752F3" w:rsidP="00A362DC">
      <w:pPr>
        <w:suppressAutoHyphens/>
        <w:ind w:left="709"/>
        <w:jc w:val="both"/>
        <w:rPr>
          <w:rFonts w:cstheme="minorHAnsi"/>
        </w:rPr>
      </w:pPr>
    </w:p>
    <w:p w14:paraId="294414D5" w14:textId="77777777" w:rsidR="007752F3" w:rsidRPr="00047752" w:rsidRDefault="007752F3" w:rsidP="00A362DC">
      <w:pPr>
        <w:suppressAutoHyphens/>
        <w:ind w:left="709"/>
        <w:jc w:val="both"/>
        <w:outlineLvl w:val="0"/>
        <w:rPr>
          <w:rFonts w:cstheme="minorHAnsi"/>
        </w:rPr>
      </w:pPr>
      <w:r w:rsidRPr="00047752">
        <w:rPr>
          <w:rFonts w:cstheme="minorHAnsi"/>
        </w:rPr>
        <w:t>Codice fiscale .................................................</w:t>
      </w:r>
    </w:p>
    <w:p w14:paraId="33DFF1D7" w14:textId="77777777" w:rsidR="007752F3" w:rsidRPr="00047752" w:rsidRDefault="007752F3" w:rsidP="00A362DC">
      <w:pPr>
        <w:suppressAutoHyphens/>
        <w:ind w:left="709"/>
        <w:jc w:val="both"/>
        <w:rPr>
          <w:rFonts w:cstheme="minorHAnsi"/>
        </w:rPr>
      </w:pPr>
    </w:p>
    <w:p w14:paraId="314DA35E" w14:textId="77777777" w:rsidR="007752F3" w:rsidRPr="00047752" w:rsidRDefault="007752F3" w:rsidP="00A362DC">
      <w:pPr>
        <w:suppressAutoHyphens/>
        <w:ind w:left="709"/>
        <w:jc w:val="both"/>
        <w:outlineLvl w:val="0"/>
        <w:rPr>
          <w:rFonts w:cstheme="minorHAnsi"/>
        </w:rPr>
      </w:pPr>
      <w:r w:rsidRPr="00047752">
        <w:rPr>
          <w:rFonts w:cstheme="minorHAnsi"/>
        </w:rPr>
        <w:t>Sede ...........................................................</w:t>
      </w:r>
    </w:p>
    <w:p w14:paraId="0A8113F6" w14:textId="77777777" w:rsidR="007752F3" w:rsidRPr="00047752" w:rsidRDefault="007752F3" w:rsidP="00A362DC">
      <w:pPr>
        <w:suppressAutoHyphens/>
        <w:jc w:val="both"/>
        <w:rPr>
          <w:rFonts w:cstheme="minorHAnsi"/>
        </w:rPr>
      </w:pPr>
    </w:p>
    <w:p w14:paraId="14E76A6F" w14:textId="2403FD2C" w:rsidR="007752F3" w:rsidRPr="00047752" w:rsidRDefault="007752F3" w:rsidP="00A362DC">
      <w:pPr>
        <w:suppressAutoHyphens/>
        <w:jc w:val="both"/>
        <w:rPr>
          <w:rFonts w:cstheme="minorHAnsi"/>
        </w:rPr>
      </w:pPr>
      <w:r w:rsidRPr="00047752">
        <w:rPr>
          <w:rFonts w:cstheme="minorHAnsi"/>
        </w:rPr>
        <w:t xml:space="preserve">al fine di usufruire dell'agevolazione, qualificabile come aiuto di Stato ai sensi dell'art. 107 del TFUE (ex art. 87 TCE), in relazione all’Avviso pubblico ………………………………………., </w:t>
      </w:r>
    </w:p>
    <w:p w14:paraId="0CEAE24B" w14:textId="77777777" w:rsidR="007752F3" w:rsidRPr="00047752" w:rsidRDefault="007752F3" w:rsidP="00A362DC">
      <w:pPr>
        <w:suppressAutoHyphens/>
        <w:jc w:val="both"/>
        <w:rPr>
          <w:rFonts w:cstheme="minorHAnsi"/>
        </w:rPr>
      </w:pPr>
      <w:r w:rsidRPr="00047752">
        <w:rPr>
          <w:rFonts w:cstheme="minorHAnsi"/>
        </w:rPr>
        <w:t xml:space="preserve">ai sensi dell’art .47 del D.P.R. n. 445/2000, </w:t>
      </w:r>
    </w:p>
    <w:p w14:paraId="29F8130A" w14:textId="77777777" w:rsidR="007752F3" w:rsidRPr="00047752" w:rsidRDefault="007752F3" w:rsidP="00A362DC">
      <w:pPr>
        <w:suppressAutoHyphens/>
        <w:jc w:val="center"/>
        <w:rPr>
          <w:rFonts w:cstheme="minorHAnsi"/>
        </w:rPr>
      </w:pPr>
      <w:r w:rsidRPr="00047752">
        <w:rPr>
          <w:rFonts w:cstheme="minorHAnsi"/>
        </w:rPr>
        <w:br/>
        <w:t>DICHIARA</w:t>
      </w:r>
    </w:p>
    <w:p w14:paraId="2CFF3E86" w14:textId="77777777" w:rsidR="007752F3" w:rsidRPr="00047752" w:rsidRDefault="007752F3" w:rsidP="00A362DC">
      <w:pPr>
        <w:suppressAutoHyphens/>
        <w:jc w:val="both"/>
        <w:rPr>
          <w:rFonts w:cstheme="minorHAnsi"/>
        </w:rPr>
      </w:pPr>
    </w:p>
    <w:p w14:paraId="570E76FE" w14:textId="77777777" w:rsidR="007752F3" w:rsidRPr="00047752" w:rsidRDefault="007752F3" w:rsidP="00A362DC">
      <w:pPr>
        <w:suppressAutoHyphens/>
        <w:jc w:val="center"/>
        <w:rPr>
          <w:rFonts w:cstheme="minorHAnsi"/>
        </w:rPr>
      </w:pPr>
      <w:r w:rsidRPr="00047752">
        <w:rPr>
          <w:rFonts w:cstheme="minorHAnsi"/>
        </w:rPr>
        <w:t>[</w:t>
      </w:r>
      <w:r w:rsidRPr="00047752">
        <w:rPr>
          <w:rFonts w:cstheme="minorHAnsi"/>
          <w:i/>
        </w:rPr>
        <w:t>barrare una delle due caselle</w:t>
      </w:r>
      <w:r w:rsidRPr="00047752">
        <w:rPr>
          <w:rFonts w:cstheme="minorHAnsi"/>
        </w:rPr>
        <w:t>]</w:t>
      </w:r>
    </w:p>
    <w:p w14:paraId="60F7BFB8" w14:textId="739AC34D" w:rsidR="007752F3" w:rsidRPr="00047752" w:rsidRDefault="007752F3" w:rsidP="00A362DC">
      <w:pPr>
        <w:suppressAutoHyphens/>
        <w:ind w:left="360"/>
        <w:jc w:val="both"/>
        <w:rPr>
          <w:rFonts w:cstheme="minorHAnsi"/>
        </w:rPr>
      </w:pPr>
      <w:r w:rsidRPr="00047752">
        <w:rPr>
          <w:rFonts w:cstheme="minorHAnsi"/>
          <w:noProof/>
          <w:lang w:eastAsia="it-IT"/>
        </w:rPr>
        <mc:AlternateContent>
          <mc:Choice Requires="wps">
            <w:drawing>
              <wp:anchor distT="0" distB="0" distL="114300" distR="114300" simplePos="0" relativeHeight="251665408" behindDoc="0" locked="0" layoutInCell="1" allowOverlap="1" wp14:anchorId="4DDE61FE" wp14:editId="3798950C">
                <wp:simplePos x="0" y="0"/>
                <wp:positionH relativeFrom="column">
                  <wp:posOffset>0</wp:posOffset>
                </wp:positionH>
                <wp:positionV relativeFrom="paragraph">
                  <wp:posOffset>160655</wp:posOffset>
                </wp:positionV>
                <wp:extent cx="114300" cy="114300"/>
                <wp:effectExtent l="9525" t="8255" r="9525" b="1079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293AA777">
              <v:rect id="Rettangolo 39" style="position:absolute;margin-left:0;margin-top:12.6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E3D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"/>
            </w:pict>
          </mc:Fallback>
        </mc:AlternateContent>
      </w:r>
      <w:r w:rsidRPr="00047752">
        <w:rPr>
          <w:rFonts w:cstheme="minorHAnsi"/>
        </w:rPr>
        <w:t>di non aver ricevuto un ordine di recupero a seguito di una precedente decisione della Commissione Europea che dichiara un aiuto illegale e incompatibile con il mercato comune</w:t>
      </w:r>
    </w:p>
    <w:p w14:paraId="1B82E0B2" w14:textId="77777777" w:rsidR="007752F3" w:rsidRPr="00047752" w:rsidRDefault="007752F3" w:rsidP="00A362DC">
      <w:pPr>
        <w:suppressAutoHyphens/>
        <w:ind w:left="360"/>
        <w:jc w:val="both"/>
        <w:rPr>
          <w:rFonts w:cstheme="minorHAnsi"/>
        </w:rPr>
      </w:pPr>
      <w:r w:rsidRPr="00047752">
        <w:rPr>
          <w:rFonts w:cstheme="minorHAnsi"/>
        </w:rPr>
        <w:t>oppure</w:t>
      </w:r>
    </w:p>
    <w:p w14:paraId="06F2C0E5" w14:textId="1921FCA1" w:rsidR="007752F3" w:rsidRPr="00047752" w:rsidRDefault="007752F3" w:rsidP="00A362DC">
      <w:pPr>
        <w:suppressAutoHyphens/>
        <w:ind w:left="360"/>
        <w:jc w:val="both"/>
        <w:rPr>
          <w:rFonts w:cstheme="minorHAnsi"/>
        </w:rPr>
      </w:pPr>
      <w:r w:rsidRPr="00047752">
        <w:rPr>
          <w:rFonts w:cstheme="minorHAnsi"/>
          <w:noProof/>
          <w:lang w:eastAsia="it-IT"/>
        </w:rPr>
        <mc:AlternateContent>
          <mc:Choice Requires="wps">
            <w:drawing>
              <wp:anchor distT="0" distB="0" distL="114300" distR="114300" simplePos="0" relativeHeight="251666432" behindDoc="0" locked="0" layoutInCell="1" allowOverlap="1" wp14:anchorId="67622A55" wp14:editId="3915EC96">
                <wp:simplePos x="0" y="0"/>
                <wp:positionH relativeFrom="column">
                  <wp:posOffset>0</wp:posOffset>
                </wp:positionH>
                <wp:positionV relativeFrom="paragraph">
                  <wp:posOffset>153035</wp:posOffset>
                </wp:positionV>
                <wp:extent cx="114300" cy="114300"/>
                <wp:effectExtent l="9525" t="10160" r="9525" b="889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29C48C05">
              <v:rect id="Rettangolo 38" style="position:absolute;margin-left:0;margin-top:12.0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CD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vF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"/>
            </w:pict>
          </mc:Fallback>
        </mc:AlternateContent>
      </w:r>
      <w:r w:rsidRPr="00047752">
        <w:rPr>
          <w:rFonts w:cstheme="minorHAnsi"/>
        </w:rPr>
        <w:t>di aver ricevuto un ordine di recupero a seguito di una precedente decisione della Commissione Europea che dichiara un aiuto illegale e incompatibile con il mercato comune e di aver restituito tale aiuto o di averlo depositato in un conto bloccato.</w:t>
      </w:r>
    </w:p>
    <w:p w14:paraId="29DEB575" w14:textId="77777777" w:rsidR="007752F3" w:rsidRPr="00047752" w:rsidRDefault="007752F3" w:rsidP="00A362DC">
      <w:pPr>
        <w:suppressAutoHyphens/>
        <w:ind w:left="360"/>
        <w:jc w:val="both"/>
        <w:rPr>
          <w:rFonts w:cstheme="minorHAnsi"/>
        </w:rPr>
      </w:pPr>
    </w:p>
    <w:p w14:paraId="5FE4200B" w14:textId="77777777" w:rsidR="007752F3" w:rsidRPr="00047752" w:rsidRDefault="007752F3" w:rsidP="00A362DC">
      <w:pPr>
        <w:suppressAutoHyphens/>
        <w:jc w:val="both"/>
        <w:rPr>
          <w:rFonts w:cstheme="minorHAnsi"/>
        </w:rPr>
      </w:pPr>
      <w:r w:rsidRPr="00047752">
        <w:rPr>
          <w:rFonts w:cstheme="minorHAnsi"/>
        </w:rPr>
        <w:t xml:space="preserve">Il sottoscritto dichiara di essere consapevole delle responsabilità anche penali derivanti dal rilascio di dichiarazioni mendaci e della conseguente decadenza dai benefici concessi sulla base di una dichiarazione non veritiera, ai sensi degli articoli </w:t>
      </w:r>
      <w:hyperlink r:id="rId30" w:history="1">
        <w:r w:rsidRPr="00047752">
          <w:rPr>
            <w:rStyle w:val="Collegamentoipertestuale"/>
            <w:rFonts w:cstheme="minorHAnsi"/>
            <w:color w:val="auto"/>
            <w:u w:val="none"/>
          </w:rPr>
          <w:t>75</w:t>
        </w:r>
      </w:hyperlink>
      <w:r w:rsidRPr="00047752">
        <w:rPr>
          <w:rFonts w:cstheme="minorHAnsi"/>
        </w:rPr>
        <w:t xml:space="preserve"> e </w:t>
      </w:r>
      <w:hyperlink r:id="rId31" w:history="1">
        <w:r w:rsidRPr="00047752">
          <w:rPr>
            <w:rStyle w:val="Collegamentoipertestuale"/>
            <w:rFonts w:cstheme="minorHAnsi"/>
            <w:color w:val="auto"/>
            <w:u w:val="none"/>
          </w:rPr>
          <w:t>76</w:t>
        </w:r>
      </w:hyperlink>
      <w:r w:rsidRPr="00047752">
        <w:rPr>
          <w:rFonts w:cstheme="minorHAnsi"/>
        </w:rPr>
        <w:t xml:space="preserve"> del D.P.R. n. 445/2000.</w:t>
      </w:r>
    </w:p>
    <w:p w14:paraId="4DAE3E55" w14:textId="77777777" w:rsidR="007752F3" w:rsidRPr="00047752" w:rsidRDefault="007752F3" w:rsidP="00A362DC">
      <w:pPr>
        <w:suppressAutoHyphens/>
        <w:rPr>
          <w:rFonts w:cstheme="minorHAnsi"/>
        </w:rPr>
      </w:pPr>
    </w:p>
    <w:p w14:paraId="309A11C8" w14:textId="77777777" w:rsidR="007752F3" w:rsidRPr="00047752" w:rsidRDefault="007752F3" w:rsidP="00A362DC">
      <w:pPr>
        <w:suppressAutoHyphens/>
        <w:ind w:left="709"/>
        <w:rPr>
          <w:rFonts w:cstheme="minorHAnsi"/>
        </w:rPr>
      </w:pPr>
      <w:r w:rsidRPr="00047752">
        <w:rPr>
          <w:rFonts w:cstheme="minorHAnsi"/>
        </w:rPr>
        <w:t xml:space="preserve">Luogo e data </w:t>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p>
    <w:p w14:paraId="21A8E366" w14:textId="77777777" w:rsidR="007752F3" w:rsidRPr="00047752" w:rsidRDefault="007752F3" w:rsidP="00A362DC">
      <w:pPr>
        <w:suppressAutoHyphens/>
        <w:ind w:left="5672" w:firstLine="709"/>
        <w:rPr>
          <w:rFonts w:cstheme="minorHAnsi"/>
        </w:rPr>
      </w:pPr>
    </w:p>
    <w:p w14:paraId="67288D4E" w14:textId="51E42E78" w:rsidR="007752F3" w:rsidRPr="00047752" w:rsidRDefault="0009598F" w:rsidP="0009598F">
      <w:pPr>
        <w:suppressAutoHyphens/>
        <w:ind w:left="5672"/>
        <w:rPr>
          <w:rFonts w:cstheme="minorHAnsi"/>
        </w:rPr>
      </w:pPr>
      <w:r>
        <w:t>Firma del Legale rappresentante</w:t>
      </w:r>
      <w:r w:rsidR="007752F3" w:rsidRPr="00047752">
        <w:rPr>
          <w:rFonts w:cstheme="minorHAnsi"/>
        </w:rPr>
        <w:tab/>
      </w:r>
    </w:p>
    <w:p w14:paraId="3AF8F50B" w14:textId="31B7AE4E" w:rsidR="007752F3" w:rsidRPr="00047752" w:rsidRDefault="007752F3" w:rsidP="00A362DC">
      <w:pPr>
        <w:suppressAutoHyphens/>
        <w:jc w:val="both"/>
        <w:rPr>
          <w:rFonts w:cstheme="minorHAnsi"/>
          <w:i/>
        </w:rPr>
      </w:pP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p>
    <w:p w14:paraId="172B18C1" w14:textId="6333F16C" w:rsidR="007752F3" w:rsidRPr="00047752" w:rsidRDefault="002C350B" w:rsidP="00A362DC">
      <w:pPr>
        <w:tabs>
          <w:tab w:val="left" w:pos="7356"/>
        </w:tabs>
        <w:suppressAutoHyphens/>
        <w:jc w:val="both"/>
        <w:rPr>
          <w:rFonts w:cstheme="minorHAnsi"/>
          <w:i/>
        </w:rPr>
      </w:pPr>
      <w:r w:rsidRPr="00047752">
        <w:rPr>
          <w:rFonts w:cstheme="minorHAnsi"/>
          <w:i/>
        </w:rPr>
        <w:tab/>
      </w:r>
    </w:p>
    <w:p w14:paraId="7529D056" w14:textId="1F32CBDD" w:rsidR="002142B4" w:rsidRPr="00047752" w:rsidRDefault="006859E0" w:rsidP="002142B4">
      <w:pPr>
        <w:suppressAutoHyphens/>
        <w:autoSpaceDE w:val="0"/>
        <w:autoSpaceDN w:val="0"/>
        <w:adjustRightInd w:val="0"/>
        <w:jc w:val="center"/>
        <w:rPr>
          <w:rFonts w:cstheme="minorHAnsi"/>
          <w:sz w:val="16"/>
          <w:szCs w:val="16"/>
        </w:rPr>
      </w:pPr>
      <w:r w:rsidRPr="00047752">
        <w:rPr>
          <w:rFonts w:eastAsia="Batang" w:cstheme="minorHAnsi"/>
          <w:sz w:val="18"/>
          <w:szCs w:val="18"/>
        </w:rPr>
        <w:t xml:space="preserve">                                                                                </w:t>
      </w:r>
      <w:r w:rsidR="002142B4" w:rsidRPr="00047752">
        <w:rPr>
          <w:rFonts w:cstheme="minorHAnsi"/>
          <w:sz w:val="16"/>
          <w:szCs w:val="16"/>
        </w:rPr>
        <w:t xml:space="preserve">     Firma autografa sostituita, a mezzo firma digitale, ai sensi e per gli effetti dell’art. 24 del D.L. n. 82/2005</w:t>
      </w:r>
    </w:p>
    <w:p w14:paraId="0D76B586" w14:textId="6196C3FF" w:rsidR="00D36DDD" w:rsidRDefault="00D36DDD">
      <w:pPr>
        <w:rPr>
          <w:rFonts w:cstheme="minorHAnsi"/>
          <w:sz w:val="18"/>
          <w:szCs w:val="18"/>
        </w:rPr>
      </w:pPr>
      <w:r>
        <w:rPr>
          <w:rFonts w:cstheme="minorHAnsi"/>
          <w:sz w:val="18"/>
          <w:szCs w:val="18"/>
        </w:rPr>
        <w:br w:type="page"/>
      </w:r>
    </w:p>
    <w:p w14:paraId="6FEA055F" w14:textId="77777777" w:rsidR="002C350B" w:rsidRPr="00047752" w:rsidRDefault="002C350B" w:rsidP="00A362DC">
      <w:pPr>
        <w:widowControl/>
        <w:suppressAutoHyphens/>
        <w:autoSpaceDE w:val="0"/>
        <w:autoSpaceDN w:val="0"/>
        <w:adjustRightInd w:val="0"/>
        <w:rPr>
          <w:rFonts w:cstheme="minorHAnsi"/>
          <w:sz w:val="18"/>
          <w:szCs w:val="18"/>
        </w:rPr>
      </w:pPr>
    </w:p>
    <w:p w14:paraId="21557F37" w14:textId="77777777" w:rsidR="008F747E" w:rsidRPr="00047752" w:rsidRDefault="00DA0806" w:rsidP="00FD065F">
      <w:pPr>
        <w:suppressAutoHyphens/>
        <w:ind w:left="505" w:hanging="505"/>
        <w:jc w:val="both"/>
        <w:rPr>
          <w:rFonts w:cstheme="minorHAnsi"/>
        </w:rPr>
      </w:pPr>
      <w:r w:rsidRPr="00047752">
        <w:rPr>
          <w:rFonts w:cstheme="minorHAnsi"/>
        </w:rPr>
        <w:tab/>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653"/>
        <w:gridCol w:w="222"/>
        <w:gridCol w:w="1978"/>
        <w:gridCol w:w="2173"/>
      </w:tblGrid>
      <w:tr w:rsidR="008F747E" w14:paraId="38533EFD" w14:textId="77777777" w:rsidTr="00736F29">
        <w:tc>
          <w:tcPr>
            <w:tcW w:w="1000" w:type="pct"/>
            <w:vAlign w:val="center"/>
          </w:tcPr>
          <w:p w14:paraId="67FE37AC" w14:textId="77777777" w:rsidR="008F747E" w:rsidRDefault="008F747E" w:rsidP="00736F29">
            <w:pPr>
              <w:pStyle w:val="Intestazione"/>
              <w:jc w:val="center"/>
            </w:pPr>
            <w:r w:rsidRPr="007776AF">
              <w:rPr>
                <w:noProof/>
              </w:rPr>
              <w:drawing>
                <wp:inline distT="0" distB="0" distL="0" distR="0" wp14:anchorId="6CA4313F" wp14:editId="720226B5">
                  <wp:extent cx="1365662" cy="848791"/>
                  <wp:effectExtent l="0" t="0" r="6350" b="889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1EAAA165" w14:textId="77777777" w:rsidR="008F747E" w:rsidRPr="00761F9B" w:rsidRDefault="008F747E"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12FE665A" w14:textId="77777777" w:rsidR="008F747E" w:rsidRDefault="008F747E" w:rsidP="00736F29">
            <w:pPr>
              <w:pStyle w:val="Intestazione"/>
              <w:jc w:val="center"/>
            </w:pPr>
            <w:r w:rsidRPr="00761F9B">
              <w:rPr>
                <w:rFonts w:cs="Calibri"/>
                <w:color w:val="365F91" w:themeColor="accent1" w:themeShade="BF"/>
                <w:sz w:val="18"/>
                <w:szCs w:val="18"/>
              </w:rPr>
              <w:t>NextGenerationEU</w:t>
            </w:r>
          </w:p>
        </w:tc>
        <w:tc>
          <w:tcPr>
            <w:tcW w:w="1000" w:type="pct"/>
            <w:vAlign w:val="center"/>
          </w:tcPr>
          <w:p w14:paraId="44A94930" w14:textId="77777777" w:rsidR="008F747E" w:rsidRDefault="008F747E" w:rsidP="00736F29">
            <w:pPr>
              <w:pStyle w:val="Intestazione"/>
              <w:jc w:val="center"/>
            </w:pPr>
            <w:r>
              <w:rPr>
                <w:noProof/>
              </w:rPr>
              <mc:AlternateContent>
                <mc:Choice Requires="wps">
                  <w:drawing>
                    <wp:inline distT="0" distB="0" distL="0" distR="0" wp14:anchorId="5793F273" wp14:editId="61C919FD">
                      <wp:extent cx="1663700" cy="1074717"/>
                      <wp:effectExtent l="0" t="0" r="0" b="0"/>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6B26116A" id="Rettangolo 30"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o6GjQ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27" o:title="" recolor="t" rotate="t" type="frame"/>
                      <v:textbox inset="0,0,0,0"/>
                      <w10:anchorlock/>
                    </v:rect>
                  </w:pict>
                </mc:Fallback>
              </mc:AlternateContent>
            </w:r>
          </w:p>
        </w:tc>
        <w:tc>
          <w:tcPr>
            <w:tcW w:w="1000" w:type="pct"/>
            <w:vAlign w:val="center"/>
          </w:tcPr>
          <w:p w14:paraId="2D697CA6" w14:textId="77777777" w:rsidR="008F747E" w:rsidRDefault="008F747E" w:rsidP="00736F29">
            <w:pPr>
              <w:pStyle w:val="Intestazione"/>
              <w:jc w:val="center"/>
            </w:pPr>
          </w:p>
        </w:tc>
        <w:tc>
          <w:tcPr>
            <w:tcW w:w="1000" w:type="pct"/>
            <w:vAlign w:val="center"/>
          </w:tcPr>
          <w:p w14:paraId="42DFA759" w14:textId="77777777" w:rsidR="008F747E" w:rsidRDefault="008F747E" w:rsidP="00736F29">
            <w:pPr>
              <w:pStyle w:val="Intestazione"/>
              <w:jc w:val="center"/>
            </w:pPr>
            <w:r w:rsidRPr="007A755E">
              <w:rPr>
                <w:rFonts w:ascii="Calibri" w:eastAsia="Calibri" w:hAnsi="Calibri"/>
                <w:noProof/>
              </w:rPr>
              <w:drawing>
                <wp:inline distT="0" distB="0" distL="0" distR="0" wp14:anchorId="7AF6F48B" wp14:editId="6F107F70">
                  <wp:extent cx="1203007" cy="634824"/>
                  <wp:effectExtent l="0" t="0" r="0" b="0"/>
                  <wp:docPr id="32" name="Immagin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1923E045" w14:textId="77777777" w:rsidR="008F747E" w:rsidRDefault="008F747E" w:rsidP="00736F29">
            <w:pPr>
              <w:pStyle w:val="Intestazione"/>
              <w:jc w:val="center"/>
              <w:rPr>
                <w:b/>
                <w:bCs/>
                <w:i/>
                <w:iCs/>
                <w:color w:val="365F91" w:themeColor="accent1" w:themeShade="BF"/>
                <w:sz w:val="24"/>
                <w:szCs w:val="24"/>
              </w:rPr>
            </w:pPr>
          </w:p>
          <w:p w14:paraId="105F6FDE" w14:textId="77777777" w:rsidR="008F747E" w:rsidRDefault="008F747E" w:rsidP="00736F29">
            <w:pPr>
              <w:pStyle w:val="Intestazione"/>
              <w:jc w:val="center"/>
            </w:pPr>
            <w:r>
              <w:rPr>
                <w:b/>
                <w:bCs/>
                <w:i/>
                <w:iCs/>
                <w:noProof/>
                <w:color w:val="365F91" w:themeColor="accent1" w:themeShade="BF"/>
                <w:sz w:val="24"/>
                <w:szCs w:val="24"/>
              </w:rPr>
              <w:drawing>
                <wp:inline distT="0" distB="0" distL="0" distR="0" wp14:anchorId="66F5F122" wp14:editId="3FBD7C78">
                  <wp:extent cx="1336225" cy="621302"/>
                  <wp:effectExtent l="0" t="0" r="0" b="762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67684" cy="635929"/>
                          </a:xfrm>
                          <a:prstGeom prst="rect">
                            <a:avLst/>
                          </a:prstGeom>
                          <a:noFill/>
                        </pic:spPr>
                      </pic:pic>
                    </a:graphicData>
                  </a:graphic>
                </wp:inline>
              </w:drawing>
            </w:r>
          </w:p>
        </w:tc>
      </w:tr>
    </w:tbl>
    <w:p w14:paraId="3AC956B4" w14:textId="67A4336B" w:rsidR="00A318C5" w:rsidRPr="00047752" w:rsidRDefault="00DA0806" w:rsidP="00FD065F">
      <w:pPr>
        <w:suppressAutoHyphens/>
        <w:ind w:left="505" w:hanging="505"/>
        <w:jc w:val="both"/>
        <w:rPr>
          <w:rFonts w:cstheme="minorHAnsi"/>
        </w:rPr>
      </w:pPr>
      <w:r w:rsidRPr="00047752">
        <w:rPr>
          <w:rFonts w:cstheme="minorHAnsi"/>
        </w:rPr>
        <w:tab/>
      </w:r>
      <w:bookmarkEnd w:id="9"/>
      <w:bookmarkEnd w:id="10"/>
      <w:bookmarkEnd w:id="11"/>
      <w:bookmarkEnd w:id="12"/>
      <w:bookmarkEnd w:id="13"/>
      <w:bookmarkEnd w:id="14"/>
      <w:bookmarkEnd w:id="15"/>
      <w:bookmarkEnd w:id="16"/>
    </w:p>
    <w:p w14:paraId="2C5E8AF8" w14:textId="0745CF04" w:rsidR="00A318C5" w:rsidRPr="00047752" w:rsidRDefault="00A318C5" w:rsidP="00A318C5">
      <w:pPr>
        <w:suppressAutoHyphens/>
        <w:ind w:left="7705" w:firstLine="215"/>
        <w:jc w:val="both"/>
        <w:rPr>
          <w:rFonts w:cstheme="minorHAnsi"/>
          <w:b/>
          <w:bCs/>
        </w:rPr>
      </w:pPr>
      <w:r w:rsidRPr="00047752">
        <w:rPr>
          <w:rFonts w:cstheme="minorHAnsi"/>
          <w:b/>
          <w:bCs/>
        </w:rPr>
        <w:t>ALLEGATO A</w:t>
      </w:r>
      <w:r w:rsidR="00D07878">
        <w:rPr>
          <w:rFonts w:cstheme="minorHAnsi"/>
          <w:b/>
          <w:bCs/>
        </w:rPr>
        <w:t>9</w:t>
      </w:r>
    </w:p>
    <w:p w14:paraId="5EAD5E71" w14:textId="263B93C6" w:rsidR="00FD065F" w:rsidRPr="00047752" w:rsidRDefault="00FD065F" w:rsidP="00FD065F">
      <w:pPr>
        <w:pBdr>
          <w:top w:val="single" w:sz="4" w:space="1" w:color="auto"/>
          <w:left w:val="single" w:sz="4" w:space="4" w:color="auto"/>
          <w:bottom w:val="single" w:sz="4" w:space="1" w:color="auto"/>
          <w:right w:val="single" w:sz="4" w:space="4" w:color="auto"/>
        </w:pBdr>
        <w:suppressAutoHyphens/>
        <w:spacing w:after="120"/>
        <w:jc w:val="center"/>
        <w:rPr>
          <w:rFonts w:cstheme="minorHAnsi"/>
          <w:b/>
          <w:i/>
          <w:iCs/>
          <w:lang w:eastAsia="zh-CN"/>
        </w:rPr>
      </w:pPr>
      <w:bookmarkStart w:id="17" w:name="_Hlk205478309"/>
      <w:r w:rsidRPr="00047752">
        <w:rPr>
          <w:rFonts w:cstheme="minorHAnsi"/>
          <w:b/>
          <w:i/>
          <w:iCs/>
          <w:lang w:eastAsia="zh-CN"/>
        </w:rPr>
        <w:t xml:space="preserve">Dichiarazione sostitutiva per la concessione di aiuti in </w:t>
      </w:r>
      <w:r w:rsidRPr="00047752">
        <w:rPr>
          <w:rFonts w:cstheme="minorHAnsi"/>
          <w:i/>
          <w:iCs/>
          <w:lang w:eastAsia="zh-CN"/>
        </w:rPr>
        <w:t>«de minimis»</w:t>
      </w:r>
      <w:bookmarkEnd w:id="17"/>
      <w:r w:rsidRPr="00047752">
        <w:rPr>
          <w:rFonts w:cstheme="minorHAnsi"/>
          <w:i/>
          <w:iCs/>
          <w:lang w:eastAsia="zh-CN"/>
        </w:rPr>
        <w:t>,</w:t>
      </w:r>
      <w:r w:rsidRPr="00047752">
        <w:rPr>
          <w:rFonts w:cstheme="minorHAnsi"/>
          <w:b/>
          <w:i/>
          <w:iCs/>
          <w:lang w:eastAsia="zh-CN"/>
        </w:rPr>
        <w:t xml:space="preserve"> ai sensi dell'art. </w:t>
      </w:r>
      <w:hyperlink r:id="rId33" w:history="1">
        <w:r w:rsidRPr="00047752">
          <w:rPr>
            <w:rStyle w:val="Collegamentoipertestuale"/>
            <w:rFonts w:cstheme="minorHAnsi"/>
            <w:b/>
            <w:i/>
            <w:iCs/>
            <w:color w:val="auto"/>
            <w:lang w:eastAsia="zh-CN"/>
          </w:rPr>
          <w:t>47</w:t>
        </w:r>
      </w:hyperlink>
      <w:r w:rsidRPr="00047752">
        <w:rPr>
          <w:rFonts w:cstheme="minorHAnsi"/>
          <w:b/>
          <w:i/>
          <w:iCs/>
          <w:lang w:eastAsia="zh-CN"/>
        </w:rPr>
        <w:t xml:space="preserve"> del decreto del Presidente della Repubblica 28 dicembre 2000, n. 445 </w:t>
      </w:r>
    </w:p>
    <w:p w14:paraId="3C0D0D29" w14:textId="77777777" w:rsidR="00FD065F" w:rsidRPr="00047752" w:rsidRDefault="00FD065F" w:rsidP="00FD065F">
      <w:pPr>
        <w:pBdr>
          <w:top w:val="single" w:sz="4" w:space="1" w:color="auto"/>
          <w:left w:val="single" w:sz="4" w:space="4" w:color="auto"/>
          <w:bottom w:val="single" w:sz="4" w:space="1" w:color="auto"/>
          <w:right w:val="single" w:sz="4" w:space="4" w:color="auto"/>
        </w:pBdr>
        <w:suppressAutoHyphens/>
        <w:spacing w:after="120"/>
        <w:jc w:val="center"/>
        <w:rPr>
          <w:rFonts w:cstheme="minorHAnsi"/>
          <w:i/>
          <w:iCs/>
          <w:lang w:eastAsia="zh-CN"/>
        </w:rPr>
      </w:pPr>
      <w:r w:rsidRPr="00047752">
        <w:rPr>
          <w:rFonts w:cstheme="minorHAnsi"/>
          <w:i/>
          <w:iCs/>
          <w:lang w:eastAsia="zh-CN"/>
        </w:rPr>
        <w:t>(Testo unico delle disposizioni legislative e regolamentari in materia di documentazione amministrativa)</w:t>
      </w:r>
    </w:p>
    <w:p w14:paraId="5BBEBE40" w14:textId="77777777" w:rsidR="00FD065F" w:rsidRPr="00047752" w:rsidRDefault="00FD065F" w:rsidP="00FD065F">
      <w:pPr>
        <w:suppressAutoHyphens/>
        <w:spacing w:after="120"/>
        <w:rPr>
          <w:rFonts w:cstheme="minorHAnsi"/>
          <w:bCs/>
          <w:lang w:eastAsia="zh-CN"/>
        </w:rPr>
      </w:pPr>
      <w:r w:rsidRPr="00047752">
        <w:rPr>
          <w:rFonts w:cstheme="minorHAnsi"/>
          <w:bCs/>
          <w:lang w:eastAsia="zh-CN"/>
        </w:rPr>
        <w:t xml:space="preserve">Il </w:t>
      </w:r>
      <w:r w:rsidRPr="00047752">
        <w:rPr>
          <w:rFonts w:cstheme="minorHAnsi"/>
          <w:b/>
          <w:bCs/>
          <w:lang w:eastAsia="zh-CN"/>
        </w:rPr>
        <w:t>sottoscritto: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648"/>
        <w:gridCol w:w="2685"/>
        <w:gridCol w:w="918"/>
        <w:gridCol w:w="1387"/>
        <w:gridCol w:w="1433"/>
        <w:gridCol w:w="457"/>
        <w:gridCol w:w="692"/>
      </w:tblGrid>
      <w:tr w:rsidR="00FD065F" w:rsidRPr="00047752" w14:paraId="676A97F8"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3F958DB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SEZIONE 1 – Anagrafica richiedente</w:t>
            </w:r>
          </w:p>
        </w:tc>
      </w:tr>
      <w:tr w:rsidR="00FD065F" w:rsidRPr="00047752" w14:paraId="6CD0145D"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7F54F3E9"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
                <w:bCs/>
                <w:lang w:eastAsia="zh-CN"/>
              </w:rPr>
              <w:t xml:space="preserve">Il </w:t>
            </w:r>
            <w:r w:rsidRPr="00047752">
              <w:rPr>
                <w:rFonts w:cstheme="minorHAnsi"/>
                <w:b/>
                <w:lang w:eastAsia="zh-CN"/>
              </w:rPr>
              <w:t>Titolare / legale rappresentante</w:t>
            </w:r>
            <w:r w:rsidRPr="00047752">
              <w:rPr>
                <w:rFonts w:cstheme="minorHAnsi"/>
                <w:lang w:eastAsia="zh-CN"/>
              </w:rPr>
              <w:t xml:space="preserve"> </w:t>
            </w:r>
            <w:r w:rsidRPr="00047752">
              <w:rPr>
                <w:rFonts w:cstheme="minorHAnsi"/>
                <w:b/>
                <w:lang w:eastAsia="zh-CN"/>
              </w:rPr>
              <w:t xml:space="preserve">dell'impresa </w:t>
            </w: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791E244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Nome e cognome </w:t>
            </w: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462DB11"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nata/o il</w:t>
            </w: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F7AC6D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nel Comune di</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142BBBC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7084FC20" w14:textId="77777777" w:rsidTr="00FD065F">
        <w:trPr>
          <w:trHeight w:val="397"/>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05AA27C7" w14:textId="77777777" w:rsidR="00FD065F" w:rsidRPr="00047752" w:rsidRDefault="00FD065F" w:rsidP="00FD065F">
            <w:pPr>
              <w:suppressAutoHyphens/>
              <w:rPr>
                <w:rFonts w:cstheme="minorHAnsi"/>
                <w:lang w:eastAsia="zh-CN"/>
              </w:rPr>
            </w:pP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6BC4B7A9" w14:textId="77777777" w:rsidR="00FD065F" w:rsidRPr="00047752" w:rsidRDefault="00FD065F" w:rsidP="00FD065F">
            <w:pPr>
              <w:suppressLineNumbers/>
              <w:suppressAutoHyphens/>
              <w:snapToGrid w:val="0"/>
              <w:spacing w:after="120"/>
              <w:rPr>
                <w:rFonts w:cstheme="minorHAnsi"/>
                <w:bCs/>
                <w:lang w:eastAsia="zh-CN"/>
              </w:rPr>
            </w:pP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4C6BB56" w14:textId="77777777" w:rsidR="00FD065F" w:rsidRPr="00047752" w:rsidRDefault="00FD065F" w:rsidP="00FD065F">
            <w:pPr>
              <w:suppressLineNumbers/>
              <w:suppressAutoHyphens/>
              <w:snapToGrid w:val="0"/>
              <w:spacing w:after="120"/>
              <w:rPr>
                <w:rFonts w:cstheme="minorHAnsi"/>
                <w:bCs/>
                <w:lang w:eastAsia="zh-CN"/>
              </w:rPr>
            </w:pP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70DD6A5" w14:textId="77777777" w:rsidR="00FD065F" w:rsidRPr="00047752" w:rsidRDefault="00FD065F" w:rsidP="00FD065F">
            <w:pPr>
              <w:suppressLineNumbers/>
              <w:suppressAutoHyphens/>
              <w:snapToGrid w:val="0"/>
              <w:spacing w:after="120"/>
              <w:rPr>
                <w:rFonts w:cstheme="minorHAnsi"/>
                <w:bCs/>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38F029EB"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500FA9AB" w14:textId="77777777" w:rsidTr="00FD065F">
        <w:trPr>
          <w:trHeight w:val="283"/>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38C95D13"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00468B6"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 di residenza</w:t>
            </w:r>
          </w:p>
        </w:tc>
        <w:tc>
          <w:tcPr>
            <w:tcW w:w="49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431DA8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29"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799EAD3"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6D282D0"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24F1171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07D69CF9" w14:textId="77777777" w:rsidTr="00FD065F">
        <w:trPr>
          <w:trHeight w:val="397"/>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03ECD692"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FF06386" w14:textId="77777777" w:rsidR="00FD065F" w:rsidRPr="00047752" w:rsidRDefault="00FD065F" w:rsidP="00FD065F">
            <w:pPr>
              <w:suppressLineNumbers/>
              <w:suppressAutoHyphens/>
              <w:snapToGrid w:val="0"/>
              <w:spacing w:after="120"/>
              <w:rPr>
                <w:rFonts w:cstheme="minorHAnsi"/>
                <w:bCs/>
                <w:lang w:eastAsia="zh-CN"/>
              </w:rPr>
            </w:pPr>
          </w:p>
        </w:tc>
        <w:tc>
          <w:tcPr>
            <w:tcW w:w="49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3426E645" w14:textId="77777777" w:rsidR="00FD065F" w:rsidRPr="00047752" w:rsidRDefault="00FD065F" w:rsidP="00FD065F">
            <w:pPr>
              <w:suppressLineNumbers/>
              <w:suppressAutoHyphens/>
              <w:snapToGrid w:val="0"/>
              <w:spacing w:after="120"/>
              <w:rPr>
                <w:rFonts w:cstheme="minorHAnsi"/>
                <w:bCs/>
                <w:lang w:eastAsia="zh-CN"/>
              </w:rPr>
            </w:pPr>
          </w:p>
        </w:tc>
        <w:tc>
          <w:tcPr>
            <w:tcW w:w="1529" w:type="pct"/>
            <w:gridSpan w:val="2"/>
            <w:tcBorders>
              <w:top w:val="single" w:sz="18" w:space="0" w:color="FFFFFF"/>
              <w:left w:val="single" w:sz="18" w:space="0" w:color="FFFFFF"/>
              <w:bottom w:val="double" w:sz="4" w:space="0" w:color="auto"/>
              <w:right w:val="single" w:sz="18" w:space="0" w:color="FFFFFF"/>
            </w:tcBorders>
            <w:shd w:val="clear" w:color="auto" w:fill="EAEAD5"/>
            <w:vAlign w:val="center"/>
          </w:tcPr>
          <w:p w14:paraId="535CAFB2" w14:textId="77777777" w:rsidR="00FD065F" w:rsidRPr="00047752" w:rsidRDefault="00FD065F" w:rsidP="00FD065F">
            <w:pPr>
              <w:suppressLineNumbers/>
              <w:suppressAutoHyphens/>
              <w:snapToGrid w:val="0"/>
              <w:spacing w:after="120"/>
              <w:rPr>
                <w:rFonts w:cstheme="minorHAnsi"/>
                <w:bCs/>
                <w:lang w:eastAsia="zh-CN"/>
              </w:rPr>
            </w:pPr>
          </w:p>
        </w:tc>
        <w:tc>
          <w:tcPr>
            <w:tcW w:w="24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5CD1635" w14:textId="77777777" w:rsidR="00FD065F" w:rsidRPr="00047752" w:rsidRDefault="00FD065F" w:rsidP="00FD065F">
            <w:pPr>
              <w:suppressLineNumbers/>
              <w:suppressAutoHyphens/>
              <w:snapToGrid w:val="0"/>
              <w:spacing w:after="120"/>
              <w:rPr>
                <w:rFonts w:cstheme="minorHAnsi"/>
                <w:bCs/>
                <w:lang w:eastAsia="zh-CN"/>
              </w:rPr>
            </w:pPr>
          </w:p>
        </w:tc>
        <w:tc>
          <w:tcPr>
            <w:tcW w:w="375" w:type="pct"/>
            <w:tcBorders>
              <w:top w:val="single" w:sz="18" w:space="0" w:color="FFFFFF"/>
              <w:left w:val="single" w:sz="18" w:space="0" w:color="FFFFFF"/>
              <w:bottom w:val="double" w:sz="4" w:space="0" w:color="auto"/>
              <w:right w:val="double" w:sz="4" w:space="0" w:color="auto"/>
            </w:tcBorders>
            <w:shd w:val="clear" w:color="auto" w:fill="EAEAD5"/>
            <w:vAlign w:val="center"/>
          </w:tcPr>
          <w:p w14:paraId="47D9C13A" w14:textId="77777777" w:rsidR="00FD065F" w:rsidRPr="00047752" w:rsidRDefault="00FD065F" w:rsidP="00FD065F">
            <w:pPr>
              <w:suppressLineNumbers/>
              <w:suppressAutoHyphens/>
              <w:snapToGrid w:val="0"/>
              <w:spacing w:after="120"/>
              <w:rPr>
                <w:rFonts w:cstheme="minorHAnsi"/>
                <w:bCs/>
                <w:lang w:eastAsia="zh-CN"/>
              </w:rPr>
            </w:pPr>
          </w:p>
        </w:tc>
      </w:tr>
    </w:tbl>
    <w:p w14:paraId="670403C7" w14:textId="77777777" w:rsidR="00FD065F" w:rsidRPr="00047752" w:rsidRDefault="00FD065F" w:rsidP="00FD065F">
      <w:pPr>
        <w:suppressAutoHyphens/>
        <w:spacing w:after="120"/>
        <w:rPr>
          <w:rFonts w:cstheme="minorHAnsi"/>
          <w:bCs/>
          <w:lang w:eastAsia="zh-CN"/>
        </w:rPr>
      </w:pPr>
      <w:r w:rsidRPr="00047752">
        <w:rPr>
          <w:rFonts w:cstheme="minorHAnsi"/>
          <w:bCs/>
          <w:lang w:eastAsia="zh-CN"/>
        </w:rPr>
        <w:t xml:space="preserve">In qualità di </w:t>
      </w:r>
      <w:r w:rsidRPr="00047752">
        <w:rPr>
          <w:rFonts w:cstheme="minorHAnsi"/>
          <w:b/>
          <w:bCs/>
          <w:lang w:eastAsia="zh-CN"/>
        </w:rPr>
        <w:t>titolare/legale rappresentante dell’impresa</w:t>
      </w:r>
      <w:r w:rsidRPr="00047752">
        <w:rPr>
          <w:rFonts w:cstheme="minorHAnsi"/>
          <w:bCs/>
          <w:lang w:eastAsia="zh-CN"/>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648"/>
        <w:gridCol w:w="2534"/>
        <w:gridCol w:w="1106"/>
        <w:gridCol w:w="1968"/>
        <w:gridCol w:w="817"/>
        <w:gridCol w:w="457"/>
        <w:gridCol w:w="690"/>
      </w:tblGrid>
      <w:tr w:rsidR="00FD065F" w:rsidRPr="00047752" w14:paraId="66074F0C"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2011CD8D"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 xml:space="preserve">SEZIONE 2 – Anagrafica impresa </w:t>
            </w:r>
          </w:p>
        </w:tc>
      </w:tr>
      <w:tr w:rsidR="00FD065F" w:rsidRPr="00047752" w14:paraId="09090C0A"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1705B5F"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E6E2774"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Denominazione/Ragione sociale dell’impresa </w:t>
            </w:r>
          </w:p>
        </w:tc>
        <w:tc>
          <w:tcPr>
            <w:tcW w:w="1067"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2EC3BBF"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Forma giuridica</w:t>
            </w:r>
          </w:p>
        </w:tc>
        <w:tc>
          <w:tcPr>
            <w:tcW w:w="1067"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2BBCE77A" w14:textId="77777777" w:rsidR="00FD065F" w:rsidRPr="00047752" w:rsidRDefault="00FD065F" w:rsidP="00FD065F">
            <w:pPr>
              <w:suppressLineNumbers/>
              <w:suppressAutoHyphens/>
              <w:snapToGrid w:val="0"/>
              <w:spacing w:after="120"/>
              <w:rPr>
                <w:rFonts w:cstheme="minorHAnsi"/>
                <w:b/>
                <w:bCs/>
                <w:lang w:eastAsia="zh-CN"/>
              </w:rPr>
            </w:pPr>
          </w:p>
        </w:tc>
      </w:tr>
      <w:tr w:rsidR="00FD065F" w:rsidRPr="00047752" w14:paraId="5336EDA2"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3B1F9182"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451DF2B5" w14:textId="77777777" w:rsidR="00FD065F" w:rsidRPr="00047752" w:rsidRDefault="00FD065F" w:rsidP="00FD065F">
            <w:pPr>
              <w:suppressLineNumbers/>
              <w:suppressAutoHyphens/>
              <w:snapToGrid w:val="0"/>
              <w:spacing w:after="120"/>
              <w:rPr>
                <w:rFonts w:cstheme="minorHAnsi"/>
                <w:b/>
                <w:bCs/>
                <w:lang w:eastAsia="zh-CN"/>
              </w:rPr>
            </w:pPr>
          </w:p>
        </w:tc>
        <w:tc>
          <w:tcPr>
            <w:tcW w:w="2133" w:type="pct"/>
            <w:gridSpan w:val="4"/>
            <w:tcBorders>
              <w:top w:val="single" w:sz="18" w:space="0" w:color="FFFFFF"/>
              <w:left w:val="single" w:sz="18" w:space="0" w:color="FFFFFF"/>
              <w:bottom w:val="single" w:sz="18" w:space="0" w:color="FFFFFF"/>
              <w:right w:val="double" w:sz="4" w:space="0" w:color="auto"/>
            </w:tcBorders>
            <w:shd w:val="clear" w:color="auto" w:fill="EAEAD5"/>
            <w:vAlign w:val="center"/>
          </w:tcPr>
          <w:p w14:paraId="28F4D25C"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01B96042"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7D47545D"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47C5EEF"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252C713"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5CABEBF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4A88F25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02C604F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3E2E012D"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3FAE865E"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5658C14" w14:textId="77777777" w:rsidR="00FD065F" w:rsidRPr="00047752" w:rsidRDefault="00FD065F" w:rsidP="00FD065F">
            <w:pPr>
              <w:suppressLineNumbers/>
              <w:suppressAutoHyphens/>
              <w:snapToGrid w:val="0"/>
              <w:spacing w:after="12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BB957C" w14:textId="77777777" w:rsidR="00FD065F" w:rsidRPr="00047752" w:rsidRDefault="00FD065F" w:rsidP="00FD065F">
            <w:pPr>
              <w:suppressLineNumbers/>
              <w:suppressAutoHyphens/>
              <w:snapToGrid w:val="0"/>
              <w:spacing w:after="120"/>
              <w:rPr>
                <w:rFonts w:cstheme="minorHAnsi"/>
                <w:lang w:eastAsia="zh-CN"/>
              </w:rPr>
            </w:pP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E62950F" w14:textId="77777777" w:rsidR="00FD065F" w:rsidRPr="00047752" w:rsidRDefault="00FD065F" w:rsidP="00FD065F">
            <w:pPr>
              <w:suppressLineNumbers/>
              <w:suppressAutoHyphens/>
              <w:snapToGrid w:val="0"/>
              <w:spacing w:after="12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6FD2036" w14:textId="77777777" w:rsidR="00FD065F" w:rsidRPr="00047752" w:rsidRDefault="00FD065F" w:rsidP="00FD065F">
            <w:pPr>
              <w:suppressLineNumbers/>
              <w:suppressAutoHyphens/>
              <w:snapToGrid w:val="0"/>
              <w:spacing w:after="12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67C9A78F" w14:textId="77777777" w:rsidR="00FD065F" w:rsidRPr="00047752" w:rsidRDefault="00FD065F" w:rsidP="00FD065F">
            <w:pPr>
              <w:suppressLineNumbers/>
              <w:suppressAutoHyphens/>
              <w:snapToGrid w:val="0"/>
              <w:spacing w:after="120"/>
              <w:rPr>
                <w:rFonts w:cstheme="minorHAnsi"/>
                <w:lang w:eastAsia="zh-CN"/>
              </w:rPr>
            </w:pPr>
          </w:p>
        </w:tc>
      </w:tr>
      <w:tr w:rsidR="00FD065F" w:rsidRPr="00047752" w14:paraId="07685276"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05EFE83A"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5FACBA7B"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Codice fiscale</w:t>
            </w:r>
          </w:p>
        </w:tc>
        <w:tc>
          <w:tcPr>
            <w:tcW w:w="2733" w:type="pct"/>
            <w:gridSpan w:val="5"/>
            <w:tcBorders>
              <w:top w:val="single" w:sz="18" w:space="0" w:color="FFFFFF"/>
              <w:left w:val="single" w:sz="18" w:space="0" w:color="FFFFFF"/>
              <w:bottom w:val="single" w:sz="18" w:space="0" w:color="FFFFFF"/>
              <w:right w:val="double" w:sz="4" w:space="0" w:color="auto"/>
            </w:tcBorders>
            <w:shd w:val="clear" w:color="auto" w:fill="EAEAD5"/>
            <w:hideMark/>
          </w:tcPr>
          <w:p w14:paraId="007AF07B"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Partita IVA</w:t>
            </w:r>
          </w:p>
        </w:tc>
      </w:tr>
      <w:tr w:rsidR="00FD065F" w:rsidRPr="00047752" w14:paraId="10EB2CCD" w14:textId="77777777" w:rsidTr="00FD065F">
        <w:trPr>
          <w:trHeight w:val="262"/>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4830400D"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E160720" w14:textId="77777777" w:rsidR="00FD065F" w:rsidRPr="00047752" w:rsidRDefault="00FD065F" w:rsidP="00FD065F">
            <w:pPr>
              <w:suppressLineNumbers/>
              <w:suppressAutoHyphens/>
              <w:snapToGrid w:val="0"/>
              <w:spacing w:after="120"/>
              <w:rPr>
                <w:rFonts w:cstheme="minorHAnsi"/>
                <w:bCs/>
                <w:lang w:eastAsia="zh-CN"/>
              </w:rPr>
            </w:pPr>
          </w:p>
        </w:tc>
        <w:tc>
          <w:tcPr>
            <w:tcW w:w="2733" w:type="pct"/>
            <w:gridSpan w:val="5"/>
            <w:tcBorders>
              <w:top w:val="single" w:sz="18" w:space="0" w:color="FFFFFF"/>
              <w:left w:val="single" w:sz="18" w:space="0" w:color="FFFFFF"/>
              <w:bottom w:val="double" w:sz="4" w:space="0" w:color="auto"/>
              <w:right w:val="double" w:sz="4" w:space="0" w:color="auto"/>
            </w:tcBorders>
            <w:shd w:val="clear" w:color="auto" w:fill="EAEAD5"/>
            <w:vAlign w:val="center"/>
          </w:tcPr>
          <w:p w14:paraId="2E1C5B66" w14:textId="77777777" w:rsidR="00FD065F" w:rsidRPr="00047752" w:rsidRDefault="00FD065F" w:rsidP="00FD065F">
            <w:pPr>
              <w:suppressLineNumbers/>
              <w:suppressAutoHyphens/>
              <w:snapToGrid w:val="0"/>
              <w:spacing w:after="120"/>
              <w:ind w:left="459"/>
              <w:rPr>
                <w:rFonts w:cstheme="minorHAnsi"/>
                <w:lang w:eastAsia="zh-CN"/>
              </w:rPr>
            </w:pPr>
          </w:p>
        </w:tc>
      </w:tr>
    </w:tbl>
    <w:p w14:paraId="2A7BAA1C" w14:textId="77777777" w:rsidR="00FD065F" w:rsidRPr="00047752" w:rsidRDefault="00FD065F" w:rsidP="00FD065F">
      <w:pPr>
        <w:suppressAutoHyphens/>
        <w:jc w:val="both"/>
        <w:rPr>
          <w:rFonts w:cstheme="minorHAnsi"/>
          <w:color w:val="FF0000"/>
          <w:lang w:eastAsia="zh-CN"/>
        </w:rPr>
      </w:pPr>
      <w:r w:rsidRPr="00047752">
        <w:rPr>
          <w:rFonts w:cstheme="minorHAnsi"/>
          <w:lang w:eastAsia="zh-CN"/>
        </w:rPr>
        <w:t>In relazione a quanto previsto dall’Avviso Pubblico [PRECOMPILARE CON I DATI DELL’AVVISO PUBBLICO]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499"/>
        <w:gridCol w:w="3094"/>
        <w:gridCol w:w="2745"/>
        <w:gridCol w:w="1882"/>
      </w:tblGrid>
      <w:tr w:rsidR="00FD065F" w:rsidRPr="00047752" w14:paraId="00FCC12A" w14:textId="77777777" w:rsidTr="00FD065F">
        <w:trPr>
          <w:trHeight w:val="283"/>
        </w:trPr>
        <w:tc>
          <w:tcPr>
            <w:tcW w:w="734" w:type="pct"/>
            <w:vMerge w:val="restart"/>
            <w:tcBorders>
              <w:top w:val="double" w:sz="4" w:space="0" w:color="auto"/>
              <w:left w:val="double" w:sz="4" w:space="0" w:color="auto"/>
              <w:bottom w:val="double" w:sz="4" w:space="0" w:color="auto"/>
              <w:right w:val="single" w:sz="18" w:space="0" w:color="FFFFFF"/>
            </w:tcBorders>
            <w:shd w:val="clear" w:color="auto" w:fill="AAC8C8"/>
            <w:hideMark/>
          </w:tcPr>
          <w:p w14:paraId="6539CF48" w14:textId="77777777" w:rsidR="00FD065F" w:rsidRPr="00047752" w:rsidRDefault="00FD065F" w:rsidP="00FD065F">
            <w:pPr>
              <w:suppressAutoHyphens/>
              <w:spacing w:after="120"/>
              <w:rPr>
                <w:rFonts w:cstheme="minorHAnsi"/>
                <w:b/>
                <w:bCs/>
                <w:lang w:eastAsia="zh-CN"/>
              </w:rPr>
            </w:pPr>
            <w:r w:rsidRPr="00047752">
              <w:rPr>
                <w:rFonts w:cstheme="minorHAnsi"/>
                <w:b/>
                <w:bCs/>
                <w:lang w:eastAsia="zh-CN"/>
              </w:rPr>
              <w:t xml:space="preserve">Bando/Avviso  </w:t>
            </w:r>
          </w:p>
        </w:tc>
        <w:tc>
          <w:tcPr>
            <w:tcW w:w="1534"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75D1F88F"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Titolo:</w:t>
            </w:r>
          </w:p>
        </w:tc>
        <w:tc>
          <w:tcPr>
            <w:tcW w:w="1600"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13398C60"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Estremi provvedimento di approvazione</w:t>
            </w:r>
          </w:p>
        </w:tc>
        <w:tc>
          <w:tcPr>
            <w:tcW w:w="1133" w:type="pct"/>
            <w:tcBorders>
              <w:top w:val="double" w:sz="4" w:space="0" w:color="auto"/>
              <w:left w:val="single" w:sz="18" w:space="0" w:color="FFFFFF"/>
              <w:bottom w:val="single" w:sz="18" w:space="0" w:color="FFFFFF"/>
              <w:right w:val="double" w:sz="4" w:space="0" w:color="auto"/>
            </w:tcBorders>
            <w:shd w:val="clear" w:color="auto" w:fill="EAEAD5"/>
            <w:vAlign w:val="center"/>
            <w:hideMark/>
          </w:tcPr>
          <w:p w14:paraId="21CAED42"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Pubblicato in BUR</w:t>
            </w:r>
          </w:p>
        </w:tc>
      </w:tr>
      <w:tr w:rsidR="00FD065F" w:rsidRPr="00047752" w14:paraId="23287BB2" w14:textId="77777777" w:rsidTr="00FD065F">
        <w:trPr>
          <w:trHeight w:val="397"/>
        </w:trPr>
        <w:tc>
          <w:tcPr>
            <w:tcW w:w="0" w:type="auto"/>
            <w:vMerge/>
            <w:tcBorders>
              <w:top w:val="double" w:sz="4" w:space="0" w:color="auto"/>
              <w:left w:val="double" w:sz="4" w:space="0" w:color="auto"/>
              <w:bottom w:val="double" w:sz="4" w:space="0" w:color="auto"/>
              <w:right w:val="single" w:sz="18" w:space="0" w:color="FFFFFF"/>
            </w:tcBorders>
            <w:vAlign w:val="center"/>
            <w:hideMark/>
          </w:tcPr>
          <w:p w14:paraId="7B8B26F8" w14:textId="77777777" w:rsidR="00FD065F" w:rsidRPr="00047752" w:rsidRDefault="00FD065F" w:rsidP="00FD065F">
            <w:pPr>
              <w:suppressAutoHyphens/>
              <w:rPr>
                <w:rFonts w:cstheme="minorHAnsi"/>
                <w:b/>
                <w:bCs/>
                <w:lang w:eastAsia="zh-CN"/>
              </w:rPr>
            </w:pPr>
          </w:p>
        </w:tc>
        <w:tc>
          <w:tcPr>
            <w:tcW w:w="1534"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2462F993"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w:t>
            </w:r>
          </w:p>
        </w:tc>
        <w:tc>
          <w:tcPr>
            <w:tcW w:w="1600"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040D36A0"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Es: </w:t>
            </w:r>
            <w:r w:rsidRPr="00047752">
              <w:rPr>
                <w:rFonts w:cstheme="minorHAnsi"/>
                <w:bCs/>
                <w:i/>
                <w:lang w:eastAsia="zh-CN"/>
              </w:rPr>
              <w:t>DGR n. … del ……</w:t>
            </w:r>
          </w:p>
        </w:tc>
        <w:tc>
          <w:tcPr>
            <w:tcW w:w="1133" w:type="pct"/>
            <w:tcBorders>
              <w:top w:val="single" w:sz="18" w:space="0" w:color="FFFFFF"/>
              <w:left w:val="single" w:sz="18" w:space="0" w:color="FFFFFF"/>
              <w:bottom w:val="double" w:sz="4" w:space="0" w:color="auto"/>
              <w:right w:val="double" w:sz="4" w:space="0" w:color="auto"/>
            </w:tcBorders>
            <w:shd w:val="clear" w:color="auto" w:fill="EAEAD5"/>
            <w:vAlign w:val="center"/>
            <w:hideMark/>
          </w:tcPr>
          <w:p w14:paraId="09F550C6"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 ….. del  ………</w:t>
            </w:r>
          </w:p>
        </w:tc>
      </w:tr>
    </w:tbl>
    <w:p w14:paraId="631E253E" w14:textId="77777777" w:rsidR="00FD065F" w:rsidRPr="00047752" w:rsidRDefault="00FD065F" w:rsidP="00FD065F">
      <w:pPr>
        <w:suppressAutoHyphens/>
        <w:spacing w:after="120"/>
        <w:jc w:val="both"/>
        <w:outlineLvl w:val="0"/>
        <w:rPr>
          <w:rFonts w:cstheme="minorHAnsi"/>
          <w:b/>
          <w:lang w:eastAsia="zh-CN"/>
        </w:rPr>
      </w:pPr>
    </w:p>
    <w:p w14:paraId="1687A39A" w14:textId="77777777" w:rsidR="00FD065F" w:rsidRPr="00047752" w:rsidRDefault="00FD065F" w:rsidP="00FD065F">
      <w:pPr>
        <w:suppressAutoHyphens/>
        <w:jc w:val="both"/>
        <w:rPr>
          <w:rFonts w:cstheme="minorHAnsi"/>
          <w:bCs/>
          <w:lang w:eastAsia="zh-CN"/>
        </w:rPr>
      </w:pPr>
      <w:r w:rsidRPr="00047752">
        <w:rPr>
          <w:rFonts w:cstheme="minorHAnsi"/>
          <w:b/>
          <w:lang w:eastAsia="zh-CN"/>
        </w:rPr>
        <w:t xml:space="preserve">Per la concessione di aiuti </w:t>
      </w:r>
      <w:r w:rsidRPr="00047752">
        <w:rPr>
          <w:rFonts w:cstheme="minorHAnsi"/>
          <w:lang w:eastAsia="zh-CN"/>
        </w:rPr>
        <w:t>«</w:t>
      </w:r>
      <w:r w:rsidRPr="00047752">
        <w:rPr>
          <w:rFonts w:cstheme="minorHAnsi"/>
          <w:i/>
          <w:lang w:eastAsia="zh-CN"/>
        </w:rPr>
        <w:t>de minimis</w:t>
      </w:r>
      <w:r w:rsidRPr="00047752">
        <w:rPr>
          <w:rFonts w:cstheme="minorHAnsi"/>
          <w:lang w:eastAsia="zh-CN"/>
        </w:rPr>
        <w:t>»</w:t>
      </w:r>
      <w:r w:rsidRPr="00047752">
        <w:rPr>
          <w:rFonts w:cstheme="minorHAnsi"/>
          <w:b/>
          <w:lang w:eastAsia="zh-CN"/>
        </w:rPr>
        <w:t xml:space="preserve"> di cui al Regolamento (UE) n. 2831/2023 </w:t>
      </w:r>
      <w:r w:rsidRPr="00047752">
        <w:rPr>
          <w:rFonts w:cstheme="minorHAnsi"/>
          <w:lang w:eastAsia="zh-CN"/>
        </w:rPr>
        <w:t>della Commissione del 13 dicembre 2023 (</w:t>
      </w:r>
      <w:r w:rsidRPr="00047752">
        <w:rPr>
          <w:rFonts w:cstheme="minorHAnsi"/>
          <w:bCs/>
          <w:lang w:eastAsia="zh-CN"/>
        </w:rPr>
        <w:t>pubblicato sulla Gazzetta ufficiale dell’Unione europea serie L il 15/12/2023).</w:t>
      </w:r>
    </w:p>
    <w:p w14:paraId="6C9C09E2" w14:textId="77777777" w:rsidR="00FD065F" w:rsidRPr="00047752" w:rsidRDefault="00FD065F" w:rsidP="00FD065F">
      <w:pPr>
        <w:suppressAutoHyphens/>
        <w:snapToGrid w:val="0"/>
        <w:jc w:val="both"/>
        <w:rPr>
          <w:rFonts w:cstheme="minorHAnsi"/>
          <w:color w:val="000000"/>
          <w:lang w:eastAsia="it-IT"/>
        </w:rPr>
      </w:pPr>
      <w:r w:rsidRPr="00047752">
        <w:rPr>
          <w:rFonts w:cstheme="minorHAnsi"/>
          <w:color w:val="000000"/>
        </w:rPr>
        <w:t>Nel rispetto di quanto previsto dal Regolamento (UE) n. 2831/2023 della Commissione (</w:t>
      </w:r>
      <w:r w:rsidRPr="00047752">
        <w:rPr>
          <w:rFonts w:cstheme="minorHAnsi"/>
          <w:i/>
          <w:color w:val="000000"/>
        </w:rPr>
        <w:t>de minimis</w:t>
      </w:r>
      <w:r w:rsidRPr="00047752">
        <w:rPr>
          <w:rFonts w:cstheme="minorHAnsi"/>
          <w:color w:val="000000"/>
        </w:rPr>
        <w:t xml:space="preserve"> generale), </w:t>
      </w:r>
    </w:p>
    <w:p w14:paraId="3934131F" w14:textId="77777777" w:rsidR="00FD065F" w:rsidRPr="00047752" w:rsidRDefault="00FD065F" w:rsidP="00FD065F">
      <w:pPr>
        <w:suppressAutoHyphens/>
        <w:spacing w:after="120"/>
        <w:jc w:val="both"/>
        <w:outlineLvl w:val="0"/>
        <w:rPr>
          <w:rFonts w:cstheme="minorHAnsi"/>
          <w:lang w:eastAsia="zh-CN"/>
        </w:rPr>
      </w:pPr>
    </w:p>
    <w:p w14:paraId="1DCE5505" w14:textId="77777777" w:rsidR="00FD065F" w:rsidRPr="00047752" w:rsidRDefault="00FD065F" w:rsidP="001D5257">
      <w:pPr>
        <w:suppressAutoHyphens/>
        <w:rPr>
          <w:rFonts w:cstheme="minorHAnsi"/>
          <w:lang w:eastAsia="zh-CN"/>
        </w:rPr>
      </w:pPr>
      <w:r w:rsidRPr="001D5257">
        <w:rPr>
          <w:rFonts w:cstheme="minorHAnsi"/>
          <w:b/>
          <w:lang w:eastAsia="zh-CN"/>
        </w:rPr>
        <w:t>P</w:t>
      </w:r>
      <w:r w:rsidRPr="001D5257">
        <w:rPr>
          <w:rFonts w:cstheme="minorHAnsi"/>
          <w:b/>
        </w:rPr>
        <w:t>RESA VISIONE</w:t>
      </w:r>
      <w:r w:rsidRPr="00047752">
        <w:rPr>
          <w:rFonts w:cstheme="minorHAnsi"/>
        </w:rPr>
        <w:t xml:space="preserve"> delle istruzioni per la predisposizione della presente dichiarazione;</w:t>
      </w:r>
    </w:p>
    <w:p w14:paraId="0FA0629B" w14:textId="77777777" w:rsidR="00FD065F" w:rsidRPr="00047752" w:rsidRDefault="00FD065F" w:rsidP="00FD065F">
      <w:pPr>
        <w:suppressAutoHyphens/>
        <w:jc w:val="both"/>
        <w:rPr>
          <w:rFonts w:cstheme="minorHAnsi"/>
          <w:lang w:eastAsia="zh-CN"/>
        </w:rPr>
      </w:pPr>
      <w:r w:rsidRPr="00047752">
        <w:rPr>
          <w:rFonts w:cstheme="minorHAnsi"/>
          <w:b/>
          <w:lang w:eastAsia="zh-CN"/>
        </w:rPr>
        <w:t>CONSAPEVOLE delle responsabilità anche penali assunte</w:t>
      </w:r>
      <w:r w:rsidRPr="00047752">
        <w:rPr>
          <w:rFonts w:cstheme="minorHAnsi"/>
          <w:lang w:eastAsia="zh-CN"/>
        </w:rPr>
        <w:t xml:space="preserve"> in caso di rilascio di dichiarazioni mendaci, formazione di atti falsi e loro uso, </w:t>
      </w:r>
      <w:r w:rsidRPr="00047752">
        <w:rPr>
          <w:rFonts w:cstheme="minorHAnsi"/>
          <w:b/>
          <w:lang w:eastAsia="zh-CN"/>
        </w:rPr>
        <w:t>e della conseguente decadenza dai benefici concessi</w:t>
      </w:r>
      <w:r w:rsidRPr="00047752">
        <w:rPr>
          <w:rFonts w:cstheme="minorHAnsi"/>
          <w:lang w:eastAsia="zh-CN"/>
        </w:rPr>
        <w:t xml:space="preserve"> sulla base di una dichiarazione non veritiera, ai sensi degli articoli </w:t>
      </w:r>
      <w:hyperlink r:id="rId34" w:history="1">
        <w:r w:rsidRPr="00047752">
          <w:rPr>
            <w:rStyle w:val="Collegamentoipertestuale"/>
            <w:rFonts w:cstheme="minorHAnsi"/>
            <w:lang w:eastAsia="zh-CN"/>
          </w:rPr>
          <w:t>75</w:t>
        </w:r>
      </w:hyperlink>
      <w:r w:rsidRPr="00047752">
        <w:rPr>
          <w:rFonts w:cstheme="minorHAnsi"/>
          <w:lang w:eastAsia="zh-CN"/>
        </w:rPr>
        <w:t xml:space="preserve"> e </w:t>
      </w:r>
      <w:hyperlink r:id="rId35" w:history="1">
        <w:r w:rsidRPr="00047752">
          <w:rPr>
            <w:rStyle w:val="Collegamentoipertestuale"/>
            <w:rFonts w:cstheme="minorHAnsi"/>
            <w:lang w:eastAsia="zh-CN"/>
          </w:rPr>
          <w:t>76</w:t>
        </w:r>
      </w:hyperlink>
      <w:r w:rsidRPr="00047752">
        <w:rPr>
          <w:rFonts w:cstheme="minorHAnsi"/>
          <w:lang w:eastAsia="zh-CN"/>
        </w:rPr>
        <w:t xml:space="preserve"> del </w:t>
      </w:r>
      <w:hyperlink r:id="rId36" w:history="1">
        <w:r w:rsidRPr="00047752">
          <w:rPr>
            <w:rStyle w:val="Collegamentoipertestuale"/>
            <w:rFonts w:cstheme="minorHAnsi"/>
            <w:lang w:eastAsia="zh-CN"/>
          </w:rPr>
          <w:t>decreto del Presidente della Repubblica 28 dicembre 2000, n. 445</w:t>
        </w:r>
      </w:hyperlink>
      <w:r w:rsidRPr="00047752">
        <w:rPr>
          <w:rFonts w:cstheme="minorHAnsi"/>
          <w:lang w:eastAsia="zh-CN"/>
        </w:rPr>
        <w:t xml:space="preserve"> (</w:t>
      </w:r>
      <w:r w:rsidRPr="00047752">
        <w:rPr>
          <w:rFonts w:cstheme="minorHAnsi"/>
          <w:i/>
          <w:lang w:eastAsia="zh-CN"/>
        </w:rPr>
        <w:t>Testo unico delle disposizioni legislative e regolamentari in materia di documentazione amministrativa</w:t>
      </w:r>
      <w:r w:rsidRPr="00047752">
        <w:rPr>
          <w:rFonts w:cstheme="minorHAnsi"/>
          <w:lang w:eastAsia="zh-CN"/>
        </w:rPr>
        <w:t>),</w:t>
      </w:r>
    </w:p>
    <w:p w14:paraId="1A701BE1" w14:textId="77777777" w:rsidR="00FD065F" w:rsidRPr="00047752" w:rsidRDefault="00FD065F" w:rsidP="00FD065F">
      <w:pPr>
        <w:suppressAutoHyphens/>
        <w:spacing w:after="120"/>
        <w:jc w:val="center"/>
        <w:rPr>
          <w:rFonts w:cstheme="minorHAnsi"/>
          <w:b/>
          <w:bCs/>
          <w:lang w:eastAsia="zh-CN"/>
        </w:rPr>
      </w:pPr>
      <w:r w:rsidRPr="00047752">
        <w:rPr>
          <w:rFonts w:cstheme="minorHAnsi"/>
          <w:b/>
          <w:bCs/>
          <w:lang w:eastAsia="zh-CN"/>
        </w:rPr>
        <w:t>DICHIARA</w:t>
      </w:r>
    </w:p>
    <w:p w14:paraId="59EA4FCB" w14:textId="77777777" w:rsidR="00FD065F" w:rsidRPr="00047752" w:rsidRDefault="00FD065F" w:rsidP="00FD065F">
      <w:pPr>
        <w:suppressAutoHyphens/>
        <w:spacing w:after="120"/>
        <w:jc w:val="center"/>
        <w:rPr>
          <w:rFonts w:cstheme="minorHAnsi"/>
          <w:b/>
          <w:bCs/>
          <w:u w:val="single"/>
          <w:lang w:eastAsia="zh-CN"/>
        </w:rPr>
      </w:pPr>
      <w:r w:rsidRPr="00047752">
        <w:rPr>
          <w:rFonts w:cstheme="minorHAnsi"/>
          <w:b/>
          <w:bCs/>
          <w:u w:val="single"/>
          <w:lang w:eastAsia="zh-CN"/>
        </w:rPr>
        <w:t xml:space="preserve">Sezione A – Natura dell’impresa </w:t>
      </w:r>
    </w:p>
    <w:p w14:paraId="0D03FC69" w14:textId="77777777" w:rsidR="00FD065F" w:rsidRPr="00047752" w:rsidRDefault="00FD065F" w:rsidP="007C626C">
      <w:pPr>
        <w:pStyle w:val="Paragrafoelenco"/>
        <w:numPr>
          <w:ilvl w:val="0"/>
          <w:numId w:val="26"/>
        </w:numPr>
        <w:suppressAutoHyphens/>
        <w:snapToGrid w:val="0"/>
        <w:spacing w:after="120"/>
        <w:jc w:val="both"/>
        <w:rPr>
          <w:rFonts w:cstheme="minorHAnsi"/>
          <w:color w:val="000000"/>
          <w:lang w:eastAsia="it-IT"/>
        </w:rPr>
      </w:pPr>
      <w:r w:rsidRPr="00047752">
        <w:rPr>
          <w:rFonts w:cstheme="minorHAnsi"/>
          <w:color w:val="000000"/>
        </w:rPr>
        <w:t xml:space="preserve">Che </w:t>
      </w:r>
      <w:r w:rsidRPr="00047752">
        <w:rPr>
          <w:rFonts w:cstheme="minorHAnsi"/>
          <w:b/>
          <w:color w:val="000000"/>
        </w:rPr>
        <w:t>l’impresa non è controllata né controlla</w:t>
      </w:r>
      <w:r w:rsidRPr="00047752">
        <w:rPr>
          <w:rFonts w:cstheme="minorHAnsi"/>
          <w:color w:val="000000"/>
        </w:rPr>
        <w:t>, direttamente o indirettamente</w:t>
      </w:r>
      <w:r w:rsidRPr="00047752">
        <w:rPr>
          <w:rFonts w:cstheme="minorHAnsi"/>
          <w:vertAlign w:val="superscript"/>
        </w:rPr>
        <w:footnoteReference w:id="2"/>
      </w:r>
      <w:r w:rsidRPr="00047752">
        <w:rPr>
          <w:rFonts w:cstheme="minorHAnsi"/>
          <w:color w:val="000000"/>
        </w:rPr>
        <w:t>, altre imprese.</w:t>
      </w:r>
    </w:p>
    <w:p w14:paraId="6CF6FD91" w14:textId="77777777" w:rsidR="00FD065F" w:rsidRPr="00047752" w:rsidRDefault="00FD065F" w:rsidP="007C626C">
      <w:pPr>
        <w:pStyle w:val="Paragrafoelenco"/>
        <w:numPr>
          <w:ilvl w:val="0"/>
          <w:numId w:val="27"/>
        </w:numPr>
        <w:suppressAutoHyphens/>
        <w:snapToGrid w:val="0"/>
        <w:spacing w:after="120"/>
        <w:jc w:val="both"/>
        <w:rPr>
          <w:rFonts w:cstheme="minorHAnsi"/>
          <w:color w:val="000000"/>
        </w:rPr>
      </w:pPr>
      <w:r w:rsidRPr="00047752">
        <w:rPr>
          <w:rFonts w:cstheme="minorHAnsi"/>
          <w:color w:val="000000"/>
        </w:rPr>
        <w:t xml:space="preserve">Che </w:t>
      </w:r>
      <w:r w:rsidRPr="00047752">
        <w:rPr>
          <w:rFonts w:cstheme="minorHAnsi"/>
          <w:b/>
          <w:color w:val="000000"/>
        </w:rPr>
        <w:t>l’impresa controlla</w:t>
      </w:r>
      <w:r w:rsidRPr="00047752">
        <w:rPr>
          <w:rFonts w:cstheme="minorHAnsi"/>
          <w:color w:val="000000"/>
        </w:rPr>
        <w:t>, anche indirettamente, le imprese seguenti aventi sede legale in Italia, per ciascuna delle quali presenta la dichiarazione di cui all’allegato A5:</w:t>
      </w:r>
    </w:p>
    <w:p w14:paraId="5A6A9112" w14:textId="77777777" w:rsidR="00FD065F" w:rsidRPr="00047752" w:rsidRDefault="00FD065F" w:rsidP="00FD065F">
      <w:pPr>
        <w:suppressAutoHyphens/>
        <w:snapToGrid w:val="0"/>
        <w:spacing w:after="120"/>
        <w:ind w:left="360"/>
        <w:jc w:val="both"/>
        <w:rPr>
          <w:rFonts w:cstheme="minorHAnsi"/>
          <w:color w:val="000000"/>
        </w:rPr>
      </w:pPr>
      <w:r w:rsidRPr="00047752">
        <w:rPr>
          <w:rFonts w:cstheme="minorHAnsi"/>
          <w:color w:val="000000"/>
        </w:rPr>
        <w:t>(</w:t>
      </w:r>
      <w:r w:rsidRPr="00047752">
        <w:rPr>
          <w:rFonts w:cstheme="minorHAnsi"/>
          <w:i/>
          <w:iCs/>
          <w:color w:val="000000"/>
        </w:rPr>
        <w:t>Ragione sociale e dati anagrafici</w:t>
      </w:r>
      <w:r w:rsidRPr="00047752">
        <w:rPr>
          <w:rFonts w:cstheme="minorHAnsi"/>
          <w:color w:val="000000"/>
        </w:rPr>
        <w:t>) (</w:t>
      </w:r>
      <w:r w:rsidRPr="00047752">
        <w:rPr>
          <w:rFonts w:cstheme="minorHAnsi"/>
          <w:i/>
          <w:color w:val="000000"/>
        </w:rPr>
        <w:t>ripetere tabella se necessario</w:t>
      </w:r>
      <w:r w:rsidRPr="00047752">
        <w:rPr>
          <w:rFonts w:cstheme="minorHAnsi"/>
          <w:color w:val="000000"/>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649"/>
        <w:gridCol w:w="2534"/>
        <w:gridCol w:w="1106"/>
        <w:gridCol w:w="2784"/>
        <w:gridCol w:w="457"/>
        <w:gridCol w:w="690"/>
      </w:tblGrid>
      <w:tr w:rsidR="00FD065F" w:rsidRPr="00047752" w14:paraId="196182FB" w14:textId="77777777" w:rsidTr="00FD065F">
        <w:trPr>
          <w:trHeight w:val="397"/>
        </w:trPr>
        <w:tc>
          <w:tcPr>
            <w:tcW w:w="5000" w:type="pct"/>
            <w:gridSpan w:val="6"/>
            <w:tcBorders>
              <w:top w:val="double" w:sz="4" w:space="0" w:color="auto"/>
              <w:left w:val="double" w:sz="4" w:space="0" w:color="auto"/>
              <w:bottom w:val="single" w:sz="18" w:space="0" w:color="FFFFFF"/>
              <w:right w:val="double" w:sz="4" w:space="0" w:color="auto"/>
            </w:tcBorders>
            <w:shd w:val="clear" w:color="auto" w:fill="AAC8C8"/>
            <w:vAlign w:val="center"/>
            <w:hideMark/>
          </w:tcPr>
          <w:p w14:paraId="454C40DF"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Anagrafica impresa controllata</w:t>
            </w:r>
          </w:p>
        </w:tc>
      </w:tr>
      <w:tr w:rsidR="00FD065F" w:rsidRPr="00047752" w14:paraId="67F07273"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CEA941A"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5E4076C5"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Denominazione/Ragione sociale dell’impresa </w:t>
            </w:r>
          </w:p>
        </w:tc>
        <w:tc>
          <w:tcPr>
            <w:tcW w:w="2133"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6A194EC9"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Forma giuridica</w:t>
            </w:r>
          </w:p>
        </w:tc>
      </w:tr>
      <w:tr w:rsidR="00FD065F" w:rsidRPr="00047752" w14:paraId="612ED094"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0E63822B"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1A855DAD" w14:textId="77777777" w:rsidR="00FD065F" w:rsidRPr="00047752" w:rsidRDefault="00FD065F" w:rsidP="00FD065F">
            <w:pPr>
              <w:suppressLineNumbers/>
              <w:suppressAutoHyphens/>
              <w:snapToGrid w:val="0"/>
              <w:spacing w:after="120"/>
              <w:rPr>
                <w:rFonts w:cstheme="minorHAnsi"/>
                <w:b/>
                <w:bCs/>
                <w:lang w:eastAsia="zh-CN"/>
              </w:rPr>
            </w:pPr>
          </w:p>
        </w:tc>
        <w:tc>
          <w:tcPr>
            <w:tcW w:w="2133"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09677637"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7EC442A1"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5C04AB3C"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A2A0519"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791263E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1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51905EC0"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2A8FDC12"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6BFA5CBA"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6A6F1917"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4A3D0C74"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313A29F" w14:textId="77777777" w:rsidR="00FD065F" w:rsidRPr="00047752" w:rsidRDefault="00FD065F" w:rsidP="00FD065F">
            <w:pPr>
              <w:suppressLineNumbers/>
              <w:suppressAutoHyphens/>
              <w:snapToGrid w:val="0"/>
              <w:spacing w:after="12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52777E" w14:textId="77777777" w:rsidR="00FD065F" w:rsidRPr="00047752" w:rsidRDefault="00FD065F" w:rsidP="00FD065F">
            <w:pPr>
              <w:suppressLineNumbers/>
              <w:suppressAutoHyphens/>
              <w:snapToGrid w:val="0"/>
              <w:spacing w:after="120"/>
              <w:rPr>
                <w:rFonts w:cstheme="minorHAnsi"/>
                <w:lang w:eastAsia="zh-CN"/>
              </w:rPr>
            </w:pPr>
          </w:p>
        </w:tc>
        <w:tc>
          <w:tcPr>
            <w:tcW w:w="15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DBEEC6C" w14:textId="77777777" w:rsidR="00FD065F" w:rsidRPr="00047752" w:rsidRDefault="00FD065F" w:rsidP="00FD065F">
            <w:pPr>
              <w:suppressLineNumbers/>
              <w:suppressAutoHyphens/>
              <w:snapToGrid w:val="0"/>
              <w:spacing w:after="12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080C84C" w14:textId="77777777" w:rsidR="00FD065F" w:rsidRPr="00047752" w:rsidRDefault="00FD065F" w:rsidP="00FD065F">
            <w:pPr>
              <w:suppressLineNumbers/>
              <w:suppressAutoHyphens/>
              <w:snapToGrid w:val="0"/>
              <w:spacing w:after="12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5790D603" w14:textId="77777777" w:rsidR="00FD065F" w:rsidRPr="00047752" w:rsidRDefault="00FD065F" w:rsidP="00FD065F">
            <w:pPr>
              <w:suppressLineNumbers/>
              <w:suppressAutoHyphens/>
              <w:snapToGrid w:val="0"/>
              <w:spacing w:after="120"/>
              <w:rPr>
                <w:rFonts w:cstheme="minorHAnsi"/>
                <w:lang w:eastAsia="zh-CN"/>
              </w:rPr>
            </w:pPr>
          </w:p>
        </w:tc>
      </w:tr>
      <w:tr w:rsidR="00FD065F" w:rsidRPr="00047752" w14:paraId="3BE0FDBE" w14:textId="77777777" w:rsidTr="00FD065F">
        <w:trPr>
          <w:trHeight w:val="283"/>
        </w:trPr>
        <w:tc>
          <w:tcPr>
            <w:tcW w:w="894" w:type="pct"/>
            <w:tcBorders>
              <w:top w:val="single" w:sz="18" w:space="0" w:color="FFFFFF"/>
              <w:left w:val="double" w:sz="4" w:space="0" w:color="auto"/>
              <w:bottom w:val="single" w:sz="18" w:space="0" w:color="FFFFFF"/>
              <w:right w:val="single" w:sz="18" w:space="0" w:color="FFFFFF"/>
            </w:tcBorders>
            <w:shd w:val="clear" w:color="auto" w:fill="AAC8C8"/>
            <w:hideMark/>
          </w:tcPr>
          <w:p w14:paraId="432265B1"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19A40514"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Codice fiscale</w:t>
            </w:r>
          </w:p>
        </w:tc>
        <w:tc>
          <w:tcPr>
            <w:tcW w:w="2733" w:type="pct"/>
            <w:gridSpan w:val="4"/>
            <w:tcBorders>
              <w:top w:val="single" w:sz="18" w:space="0" w:color="FFFFFF"/>
              <w:left w:val="single" w:sz="18" w:space="0" w:color="FFFFFF"/>
              <w:bottom w:val="single" w:sz="18" w:space="0" w:color="FFFFFF"/>
              <w:right w:val="double" w:sz="4" w:space="0" w:color="auto"/>
            </w:tcBorders>
            <w:shd w:val="clear" w:color="auto" w:fill="EAEAD5"/>
            <w:hideMark/>
          </w:tcPr>
          <w:p w14:paraId="44639892"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Partita IVA</w:t>
            </w:r>
          </w:p>
        </w:tc>
      </w:tr>
      <w:tr w:rsidR="00FD065F" w:rsidRPr="00047752" w14:paraId="2A6D1BF8" w14:textId="77777777" w:rsidTr="00FD065F">
        <w:trPr>
          <w:trHeight w:val="357"/>
        </w:trPr>
        <w:tc>
          <w:tcPr>
            <w:tcW w:w="894" w:type="pct"/>
            <w:tcBorders>
              <w:top w:val="single" w:sz="18" w:space="0" w:color="FFFFFF"/>
              <w:left w:val="double" w:sz="4" w:space="0" w:color="auto"/>
              <w:bottom w:val="double" w:sz="4" w:space="0" w:color="auto"/>
              <w:right w:val="single" w:sz="18" w:space="0" w:color="FFFFFF"/>
            </w:tcBorders>
            <w:shd w:val="clear" w:color="auto" w:fill="AAC8C8"/>
          </w:tcPr>
          <w:p w14:paraId="417340A8" w14:textId="77777777" w:rsidR="00FD065F" w:rsidRPr="00047752" w:rsidRDefault="00FD065F" w:rsidP="00FD065F">
            <w:pPr>
              <w:suppressLineNumbers/>
              <w:suppressAutoHyphens/>
              <w:snapToGrid w:val="0"/>
              <w:spacing w:after="120"/>
              <w:rPr>
                <w:rFonts w:cstheme="minorHAnsi"/>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D8456AD" w14:textId="77777777" w:rsidR="00FD065F" w:rsidRPr="00047752" w:rsidRDefault="00FD065F" w:rsidP="00FD065F">
            <w:pPr>
              <w:suppressLineNumbers/>
              <w:suppressAutoHyphens/>
              <w:snapToGrid w:val="0"/>
              <w:spacing w:after="120"/>
              <w:rPr>
                <w:rFonts w:cstheme="minorHAnsi"/>
                <w:bCs/>
                <w:lang w:eastAsia="zh-CN"/>
              </w:rPr>
            </w:pPr>
          </w:p>
        </w:tc>
        <w:tc>
          <w:tcPr>
            <w:tcW w:w="2733" w:type="pct"/>
            <w:gridSpan w:val="4"/>
            <w:tcBorders>
              <w:top w:val="single" w:sz="18" w:space="0" w:color="FFFFFF"/>
              <w:left w:val="single" w:sz="18" w:space="0" w:color="FFFFFF"/>
              <w:bottom w:val="double" w:sz="4" w:space="0" w:color="auto"/>
              <w:right w:val="double" w:sz="4" w:space="0" w:color="auto"/>
            </w:tcBorders>
            <w:shd w:val="clear" w:color="auto" w:fill="EAEAD5"/>
            <w:vAlign w:val="center"/>
          </w:tcPr>
          <w:p w14:paraId="58FE2F65" w14:textId="77777777" w:rsidR="00FD065F" w:rsidRPr="00047752" w:rsidRDefault="00FD065F" w:rsidP="00FD065F">
            <w:pPr>
              <w:suppressLineNumbers/>
              <w:suppressAutoHyphens/>
              <w:snapToGrid w:val="0"/>
              <w:spacing w:after="120"/>
              <w:ind w:left="459"/>
              <w:rPr>
                <w:rFonts w:cstheme="minorHAnsi"/>
                <w:lang w:eastAsia="zh-CN"/>
              </w:rPr>
            </w:pPr>
          </w:p>
        </w:tc>
      </w:tr>
    </w:tbl>
    <w:p w14:paraId="36D6D09C" w14:textId="77777777" w:rsidR="00FD065F" w:rsidRPr="00047752" w:rsidRDefault="00FD065F" w:rsidP="004556AF">
      <w:pPr>
        <w:numPr>
          <w:ilvl w:val="0"/>
          <w:numId w:val="15"/>
        </w:numPr>
        <w:suppressAutoHyphens/>
        <w:snapToGrid w:val="0"/>
        <w:spacing w:after="120"/>
        <w:jc w:val="both"/>
        <w:rPr>
          <w:rFonts w:cstheme="minorHAnsi"/>
          <w:color w:val="000000"/>
        </w:rPr>
      </w:pPr>
      <w:r w:rsidRPr="00047752">
        <w:rPr>
          <w:rFonts w:cstheme="minorHAnsi"/>
          <w:color w:val="000000" w:themeColor="text1"/>
        </w:rPr>
        <w:t xml:space="preserve">Che </w:t>
      </w:r>
      <w:r w:rsidRPr="00047752">
        <w:rPr>
          <w:rFonts w:cstheme="minorHAnsi"/>
          <w:b/>
          <w:bCs/>
          <w:color w:val="000000" w:themeColor="text1"/>
        </w:rPr>
        <w:t>l’impresa è controllata</w:t>
      </w:r>
      <w:r w:rsidRPr="00047752">
        <w:rPr>
          <w:rFonts w:cstheme="minorHAnsi"/>
          <w:color w:val="000000" w:themeColor="text1"/>
        </w:rPr>
        <w:t>, anche indirettamente, dalle imprese seguenti aventi sede legale o unità operativa in Italia,</w:t>
      </w:r>
      <w:r w:rsidRPr="00047752">
        <w:rPr>
          <w:rFonts w:cstheme="minorHAnsi"/>
          <w:color w:val="000000" w:themeColor="text1"/>
          <w:vertAlign w:val="superscript"/>
        </w:rPr>
        <w:t xml:space="preserve"> </w:t>
      </w:r>
      <w:r w:rsidRPr="00047752">
        <w:rPr>
          <w:rFonts w:cstheme="minorHAnsi"/>
          <w:color w:val="000000" w:themeColor="text1"/>
        </w:rPr>
        <w:t>per ciascuna delle quali presenta la dichiarazione di cui all’allegato II:</w:t>
      </w:r>
    </w:p>
    <w:p w14:paraId="6A0DD081" w14:textId="77777777" w:rsidR="00FD065F" w:rsidRPr="00047752" w:rsidRDefault="00FD065F" w:rsidP="00FD065F">
      <w:pPr>
        <w:suppressAutoHyphens/>
        <w:snapToGrid w:val="0"/>
        <w:spacing w:after="120"/>
        <w:ind w:left="360"/>
        <w:jc w:val="both"/>
        <w:rPr>
          <w:rFonts w:cstheme="minorHAnsi"/>
          <w:color w:val="000000"/>
        </w:rPr>
      </w:pPr>
      <w:r w:rsidRPr="00047752">
        <w:rPr>
          <w:rFonts w:cstheme="minorHAnsi"/>
          <w:color w:val="000000"/>
        </w:rPr>
        <w:t>(</w:t>
      </w:r>
      <w:r w:rsidRPr="00047752">
        <w:rPr>
          <w:rFonts w:cstheme="minorHAnsi"/>
          <w:i/>
          <w:iCs/>
          <w:color w:val="000000"/>
        </w:rPr>
        <w:t>Ragione sociale e dati anagrafici</w:t>
      </w:r>
      <w:r w:rsidRPr="00047752">
        <w:rPr>
          <w:rFonts w:cstheme="minorHAnsi"/>
          <w:color w:val="000000"/>
        </w:rPr>
        <w:t>) (</w:t>
      </w:r>
      <w:r w:rsidRPr="00047752">
        <w:rPr>
          <w:rFonts w:cstheme="minorHAnsi"/>
          <w:i/>
          <w:color w:val="000000"/>
        </w:rPr>
        <w:t>ripetere tabella se necessario</w:t>
      </w:r>
      <w:r w:rsidRPr="00047752">
        <w:rPr>
          <w:rFonts w:cstheme="minorHAnsi"/>
          <w:color w:val="000000"/>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648"/>
        <w:gridCol w:w="2534"/>
        <w:gridCol w:w="1106"/>
        <w:gridCol w:w="1968"/>
        <w:gridCol w:w="817"/>
        <w:gridCol w:w="457"/>
        <w:gridCol w:w="690"/>
      </w:tblGrid>
      <w:tr w:rsidR="00FD065F" w:rsidRPr="00047752" w14:paraId="65E95BFB"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2F04CAE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Anagrafica dell’impresa che esercita il controllo sulla richiedente</w:t>
            </w:r>
          </w:p>
        </w:tc>
      </w:tr>
      <w:tr w:rsidR="00FD065F" w:rsidRPr="00047752" w14:paraId="7FF640FF"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47A9861"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E34A62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Denominazione/Ragione sociale dell’impresa </w:t>
            </w:r>
          </w:p>
        </w:tc>
        <w:tc>
          <w:tcPr>
            <w:tcW w:w="1067"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4D78CCC"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Forma giuridica</w:t>
            </w:r>
          </w:p>
        </w:tc>
        <w:tc>
          <w:tcPr>
            <w:tcW w:w="1067"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4C414B65" w14:textId="77777777" w:rsidR="00FD065F" w:rsidRPr="00047752" w:rsidRDefault="00FD065F" w:rsidP="00FD065F">
            <w:pPr>
              <w:suppressLineNumbers/>
              <w:suppressAutoHyphens/>
              <w:snapToGrid w:val="0"/>
              <w:spacing w:after="120"/>
              <w:rPr>
                <w:rFonts w:cstheme="minorHAnsi"/>
                <w:b/>
                <w:bCs/>
                <w:lang w:eastAsia="zh-CN"/>
              </w:rPr>
            </w:pPr>
          </w:p>
        </w:tc>
      </w:tr>
      <w:tr w:rsidR="00FD065F" w:rsidRPr="00047752" w14:paraId="7172748E"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252878A4"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1CA8E4C0" w14:textId="77777777" w:rsidR="00FD065F" w:rsidRPr="00047752" w:rsidRDefault="00FD065F" w:rsidP="00FD065F">
            <w:pPr>
              <w:suppressLineNumbers/>
              <w:suppressAutoHyphens/>
              <w:snapToGrid w:val="0"/>
              <w:spacing w:after="120"/>
              <w:rPr>
                <w:rFonts w:cstheme="minorHAnsi"/>
                <w:b/>
                <w:bCs/>
                <w:lang w:eastAsia="zh-CN"/>
              </w:rPr>
            </w:pPr>
          </w:p>
        </w:tc>
        <w:tc>
          <w:tcPr>
            <w:tcW w:w="2133" w:type="pct"/>
            <w:gridSpan w:val="4"/>
            <w:tcBorders>
              <w:top w:val="single" w:sz="18" w:space="0" w:color="FFFFFF"/>
              <w:left w:val="single" w:sz="18" w:space="0" w:color="FFFFFF"/>
              <w:bottom w:val="single" w:sz="18" w:space="0" w:color="FFFFFF"/>
              <w:right w:val="double" w:sz="4" w:space="0" w:color="auto"/>
            </w:tcBorders>
            <w:shd w:val="clear" w:color="auto" w:fill="EAEAD5"/>
            <w:vAlign w:val="center"/>
          </w:tcPr>
          <w:p w14:paraId="165C63EF"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145E42A5"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EEE5649"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870FB2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16099D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41FB3C5A"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5E4721B5"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69E514DD"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4C8CCEB6"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7F2F7E0B"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C035E7C" w14:textId="77777777" w:rsidR="00FD065F" w:rsidRPr="00047752" w:rsidRDefault="00FD065F" w:rsidP="00FD065F">
            <w:pPr>
              <w:suppressLineNumbers/>
              <w:suppressAutoHyphens/>
              <w:snapToGrid w:val="0"/>
              <w:spacing w:after="12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84CA9DF" w14:textId="77777777" w:rsidR="00FD065F" w:rsidRPr="00047752" w:rsidRDefault="00FD065F" w:rsidP="00FD065F">
            <w:pPr>
              <w:suppressLineNumbers/>
              <w:suppressAutoHyphens/>
              <w:snapToGrid w:val="0"/>
              <w:spacing w:after="120"/>
              <w:rPr>
                <w:rFonts w:cstheme="minorHAnsi"/>
                <w:lang w:eastAsia="zh-CN"/>
              </w:rPr>
            </w:pP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01D75EE" w14:textId="77777777" w:rsidR="00FD065F" w:rsidRPr="00047752" w:rsidRDefault="00FD065F" w:rsidP="00FD065F">
            <w:pPr>
              <w:suppressLineNumbers/>
              <w:suppressAutoHyphens/>
              <w:snapToGrid w:val="0"/>
              <w:spacing w:after="12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541DB7E" w14:textId="77777777" w:rsidR="00FD065F" w:rsidRPr="00047752" w:rsidRDefault="00FD065F" w:rsidP="00FD065F">
            <w:pPr>
              <w:suppressLineNumbers/>
              <w:suppressAutoHyphens/>
              <w:snapToGrid w:val="0"/>
              <w:spacing w:after="12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4A8E34CF" w14:textId="77777777" w:rsidR="00FD065F" w:rsidRPr="00047752" w:rsidRDefault="00FD065F" w:rsidP="00FD065F">
            <w:pPr>
              <w:suppressLineNumbers/>
              <w:suppressAutoHyphens/>
              <w:snapToGrid w:val="0"/>
              <w:spacing w:after="120"/>
              <w:rPr>
                <w:rFonts w:cstheme="minorHAnsi"/>
                <w:lang w:eastAsia="zh-CN"/>
              </w:rPr>
            </w:pPr>
          </w:p>
        </w:tc>
      </w:tr>
      <w:tr w:rsidR="00FD065F" w:rsidRPr="00047752" w14:paraId="6A2F0821"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50E30A30"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310AA6C2"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Codice fiscale</w:t>
            </w:r>
          </w:p>
        </w:tc>
        <w:tc>
          <w:tcPr>
            <w:tcW w:w="2733" w:type="pct"/>
            <w:gridSpan w:val="5"/>
            <w:tcBorders>
              <w:top w:val="single" w:sz="18" w:space="0" w:color="FFFFFF"/>
              <w:left w:val="single" w:sz="18" w:space="0" w:color="FFFFFF"/>
              <w:bottom w:val="single" w:sz="18" w:space="0" w:color="FFFFFF"/>
              <w:right w:val="double" w:sz="4" w:space="0" w:color="auto"/>
            </w:tcBorders>
            <w:shd w:val="clear" w:color="auto" w:fill="EAEAD5"/>
            <w:hideMark/>
          </w:tcPr>
          <w:p w14:paraId="00AC39B8"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Partita IVA</w:t>
            </w:r>
          </w:p>
        </w:tc>
      </w:tr>
      <w:tr w:rsidR="00FD065F" w:rsidRPr="00047752" w14:paraId="5092A003" w14:textId="77777777" w:rsidTr="00FD065F">
        <w:trPr>
          <w:trHeight w:val="301"/>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2957D459"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97A3107" w14:textId="77777777" w:rsidR="00FD065F" w:rsidRPr="00047752" w:rsidRDefault="00FD065F" w:rsidP="00FD065F">
            <w:pPr>
              <w:suppressLineNumbers/>
              <w:suppressAutoHyphens/>
              <w:snapToGrid w:val="0"/>
              <w:spacing w:after="120"/>
              <w:rPr>
                <w:rFonts w:cstheme="minorHAnsi"/>
                <w:bCs/>
                <w:lang w:eastAsia="zh-CN"/>
              </w:rPr>
            </w:pPr>
          </w:p>
        </w:tc>
        <w:tc>
          <w:tcPr>
            <w:tcW w:w="2733" w:type="pct"/>
            <w:gridSpan w:val="5"/>
            <w:tcBorders>
              <w:top w:val="single" w:sz="18" w:space="0" w:color="FFFFFF"/>
              <w:left w:val="single" w:sz="18" w:space="0" w:color="FFFFFF"/>
              <w:bottom w:val="double" w:sz="4" w:space="0" w:color="auto"/>
              <w:right w:val="double" w:sz="4" w:space="0" w:color="auto"/>
            </w:tcBorders>
            <w:shd w:val="clear" w:color="auto" w:fill="EAEAD5"/>
            <w:vAlign w:val="center"/>
          </w:tcPr>
          <w:p w14:paraId="4FB79316" w14:textId="77777777" w:rsidR="00FD065F" w:rsidRPr="00047752" w:rsidRDefault="00FD065F" w:rsidP="00FD065F">
            <w:pPr>
              <w:suppressLineNumbers/>
              <w:suppressAutoHyphens/>
              <w:snapToGrid w:val="0"/>
              <w:spacing w:after="120"/>
              <w:ind w:left="459"/>
              <w:rPr>
                <w:rFonts w:cstheme="minorHAnsi"/>
                <w:lang w:eastAsia="zh-CN"/>
              </w:rPr>
            </w:pPr>
          </w:p>
        </w:tc>
      </w:tr>
    </w:tbl>
    <w:p w14:paraId="241177F2" w14:textId="77777777" w:rsidR="00FD065F" w:rsidRPr="00047752" w:rsidRDefault="00FD065F" w:rsidP="00FD065F">
      <w:pPr>
        <w:suppressAutoHyphens/>
        <w:spacing w:after="120"/>
        <w:jc w:val="center"/>
        <w:rPr>
          <w:rFonts w:cstheme="minorHAnsi"/>
          <w:b/>
          <w:bCs/>
          <w:u w:val="single"/>
          <w:lang w:eastAsia="zh-CN"/>
        </w:rPr>
      </w:pPr>
      <w:r w:rsidRPr="00047752">
        <w:rPr>
          <w:rFonts w:cstheme="minorHAnsi"/>
          <w:b/>
          <w:bCs/>
          <w:u w:val="single"/>
          <w:lang w:eastAsia="zh-CN"/>
        </w:rPr>
        <w:t>Sezione B</w:t>
      </w:r>
      <w:r w:rsidRPr="00047752">
        <w:rPr>
          <w:rFonts w:cstheme="minorHAnsi"/>
          <w:bCs/>
          <w:u w:val="single"/>
          <w:lang w:eastAsia="zh-CN"/>
        </w:rPr>
        <w:t xml:space="preserve"> - </w:t>
      </w:r>
      <w:r w:rsidRPr="00047752">
        <w:rPr>
          <w:rFonts w:cstheme="minorHAnsi"/>
          <w:b/>
          <w:bCs/>
          <w:u w:val="single"/>
          <w:lang w:eastAsia="zh-CN"/>
        </w:rPr>
        <w:t>Rispetto del massimale</w:t>
      </w:r>
    </w:p>
    <w:p w14:paraId="4D33451F" w14:textId="77777777" w:rsidR="00FD065F" w:rsidRPr="00047752" w:rsidRDefault="00FD065F" w:rsidP="00FD065F">
      <w:pPr>
        <w:suppressAutoHyphens/>
        <w:jc w:val="both"/>
        <w:rPr>
          <w:rFonts w:cstheme="minorHAnsi"/>
          <w:lang w:eastAsia="zh-CN"/>
        </w:rPr>
      </w:pPr>
      <w:r w:rsidRPr="00047752">
        <w:rPr>
          <w:rFonts w:cstheme="minorHAnsi"/>
          <w:b/>
          <w:color w:val="000000"/>
        </w:rPr>
        <w:t>1</w:t>
      </w:r>
      <w:r w:rsidRPr="00047752">
        <w:rPr>
          <w:rFonts w:cstheme="minorHAnsi"/>
          <w:color w:val="000000"/>
        </w:rPr>
        <w:t xml:space="preserve"> - Che all’impresa rappresentata </w:t>
      </w:r>
      <w:r w:rsidRPr="00047752">
        <w:rPr>
          <w:rFonts w:cstheme="minorHAnsi"/>
          <w:b/>
          <w:color w:val="000000"/>
        </w:rPr>
        <w:t>NON È STATO CONCESSO</w:t>
      </w:r>
      <w:r w:rsidRPr="00047752">
        <w:rPr>
          <w:rFonts w:cstheme="minorHAnsi"/>
          <w:color w:val="000000"/>
        </w:rPr>
        <w:t xml:space="preserve"> nei 36 mesi precedenti </w:t>
      </w:r>
      <w:r w:rsidRPr="00047752">
        <w:rPr>
          <w:rFonts w:cstheme="minorHAnsi"/>
          <w:lang w:eastAsia="zh-CN"/>
        </w:rPr>
        <w:t>alcun aiuto «</w:t>
      </w:r>
      <w:r w:rsidRPr="00047752">
        <w:rPr>
          <w:rFonts w:cstheme="minorHAnsi"/>
          <w:i/>
          <w:lang w:eastAsia="zh-CN"/>
        </w:rPr>
        <w:t xml:space="preserve">de </w:t>
      </w:r>
      <w:r w:rsidRPr="00047752">
        <w:rPr>
          <w:rFonts w:cstheme="minorHAnsi"/>
          <w:i/>
          <w:lang w:eastAsia="zh-CN"/>
        </w:rPr>
        <w:lastRenderedPageBreak/>
        <w:t>minimis</w:t>
      </w:r>
      <w:r w:rsidRPr="00047752">
        <w:rPr>
          <w:rFonts w:cstheme="minorHAnsi"/>
          <w:lang w:eastAsia="zh-CN"/>
        </w:rPr>
        <w:t>», tenuto conto anche delle disposizioni relative a fusioni/acquisizioni o scissioni</w:t>
      </w:r>
      <w:r w:rsidRPr="00047752">
        <w:rPr>
          <w:rFonts w:cstheme="minorHAnsi"/>
          <w:vertAlign w:val="superscript"/>
          <w:lang w:eastAsia="zh-CN"/>
        </w:rPr>
        <w:footnoteReference w:id="3"/>
      </w:r>
      <w:r w:rsidRPr="00047752">
        <w:rPr>
          <w:rFonts w:cstheme="minorHAnsi"/>
          <w:bCs/>
          <w:lang w:eastAsia="zh-CN"/>
        </w:rPr>
        <w:t>;</w:t>
      </w:r>
    </w:p>
    <w:p w14:paraId="42EF97AB" w14:textId="77777777" w:rsidR="00FD065F" w:rsidRPr="00047752" w:rsidRDefault="00FD065F" w:rsidP="00FD065F">
      <w:pPr>
        <w:suppressAutoHyphens/>
        <w:jc w:val="both"/>
        <w:rPr>
          <w:rFonts w:cstheme="minorHAnsi"/>
          <w:lang w:eastAsia="zh-CN"/>
        </w:rPr>
      </w:pPr>
      <w:r w:rsidRPr="00047752">
        <w:rPr>
          <w:rFonts w:cstheme="minorHAnsi"/>
          <w:b/>
          <w:lang w:eastAsia="zh-CN"/>
        </w:rPr>
        <w:t>1.2</w:t>
      </w:r>
      <w:r w:rsidRPr="00047752">
        <w:rPr>
          <w:rFonts w:cstheme="minorHAnsi"/>
          <w:lang w:eastAsia="zh-CN"/>
        </w:rPr>
        <w:t xml:space="preserve"> - Che all’impresa rappresentata </w:t>
      </w:r>
      <w:r w:rsidRPr="00047752">
        <w:rPr>
          <w:rFonts w:cstheme="minorHAnsi"/>
          <w:b/>
          <w:lang w:eastAsia="zh-CN"/>
        </w:rPr>
        <w:t>SONO STATI CONCESSI</w:t>
      </w:r>
      <w:r w:rsidRPr="00047752">
        <w:rPr>
          <w:rFonts w:cstheme="minorHAnsi"/>
          <w:lang w:eastAsia="zh-CN"/>
        </w:rPr>
        <w:t xml:space="preserve"> </w:t>
      </w:r>
      <w:r w:rsidRPr="00047752">
        <w:rPr>
          <w:rFonts w:cstheme="minorHAnsi"/>
          <w:color w:val="000000"/>
        </w:rPr>
        <w:t xml:space="preserve">nei 36 mesi </w:t>
      </w:r>
      <w:r w:rsidRPr="00047752">
        <w:rPr>
          <w:rFonts w:cstheme="minorHAnsi"/>
          <w:lang w:eastAsia="zh-CN"/>
        </w:rPr>
        <w:t>i seguenti aiuti «de minimis», tenuto conto anche delle disposizioni relative a fusioni/acquisizioni o scissioni</w:t>
      </w:r>
      <w:r w:rsidRPr="00047752">
        <w:rPr>
          <w:rFonts w:cstheme="minorHAnsi"/>
          <w:vertAlign w:val="superscript"/>
          <w:lang w:eastAsia="zh-CN"/>
        </w:rPr>
        <w:footnoteReference w:id="4"/>
      </w:r>
      <w:r w:rsidRPr="00047752">
        <w:rPr>
          <w:rFonts w:cstheme="minorHAnsi"/>
          <w:lang w:eastAsia="zh-CN"/>
        </w:rPr>
        <w:t>:</w:t>
      </w:r>
    </w:p>
    <w:p w14:paraId="7C9A5A0D" w14:textId="77777777" w:rsidR="00FD065F" w:rsidRPr="00047752" w:rsidRDefault="00FD065F" w:rsidP="00FD065F">
      <w:pPr>
        <w:suppressAutoHyphens/>
        <w:jc w:val="both"/>
        <w:rPr>
          <w:rFonts w:cstheme="minorHAnsi"/>
          <w:lang w:eastAsia="zh-CN"/>
        </w:rPr>
      </w:pPr>
      <w:r w:rsidRPr="00047752">
        <w:rPr>
          <w:rFonts w:cstheme="minorHAnsi"/>
          <w:lang w:eastAsia="zh-CN"/>
        </w:rPr>
        <w:t>______________________________</w:t>
      </w:r>
    </w:p>
    <w:p w14:paraId="562F013E" w14:textId="77777777" w:rsidR="00BA1AE3" w:rsidRPr="00047752" w:rsidRDefault="00BA1AE3" w:rsidP="00FD065F">
      <w:pPr>
        <w:suppressAutoHyphens/>
        <w:jc w:val="both"/>
        <w:rPr>
          <w:rFonts w:cstheme="minorHAnsi"/>
          <w:i/>
          <w:lang w:eastAsia="zh-CN"/>
        </w:rPr>
      </w:pPr>
    </w:p>
    <w:p w14:paraId="5D6D3ACA" w14:textId="644F95F7" w:rsidR="005B1E4A" w:rsidRPr="00047752" w:rsidRDefault="005B1E4A" w:rsidP="00FD065F">
      <w:pPr>
        <w:suppressAutoHyphens/>
        <w:jc w:val="both"/>
        <w:rPr>
          <w:rFonts w:cstheme="minorHAnsi"/>
          <w:i/>
          <w:lang w:eastAsia="zh-CN"/>
        </w:rPr>
      </w:pPr>
      <w:r w:rsidRPr="00047752">
        <w:rPr>
          <w:rFonts w:cstheme="minorHAnsi"/>
          <w:i/>
          <w:lang w:eastAsia="zh-CN"/>
        </w:rPr>
        <w:t>(Aggiungere righe se necessario</w:t>
      </w:r>
      <w:r w:rsidR="00BA1AE3" w:rsidRPr="00047752">
        <w:rPr>
          <w:rFonts w:cstheme="minorHAnsi"/>
          <w:i/>
          <w:lang w:eastAsia="zh-CN"/>
        </w:rPr>
        <w:t>)</w:t>
      </w:r>
    </w:p>
    <w:p w14:paraId="26A8D577" w14:textId="77777777" w:rsidR="005B1E4A" w:rsidRPr="00047752" w:rsidRDefault="005B1E4A" w:rsidP="00FD065F">
      <w:pPr>
        <w:suppressAutoHyphens/>
        <w:jc w:val="both"/>
        <w:rPr>
          <w:rFonts w:cstheme="minorHAnsi"/>
          <w:i/>
          <w:lang w:eastAsia="zh-CN"/>
        </w:rPr>
      </w:pPr>
    </w:p>
    <w:tbl>
      <w:tblPr>
        <w:tblW w:w="4413"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328"/>
        <w:gridCol w:w="891"/>
        <w:gridCol w:w="1102"/>
        <w:gridCol w:w="1406"/>
        <w:gridCol w:w="1415"/>
        <w:gridCol w:w="849"/>
        <w:gridCol w:w="1066"/>
        <w:gridCol w:w="1074"/>
      </w:tblGrid>
      <w:tr w:rsidR="00FD065F" w:rsidRPr="00047752" w14:paraId="697F8AF7" w14:textId="77777777" w:rsidTr="00FD065F">
        <w:trPr>
          <w:trHeight w:val="630"/>
        </w:trPr>
        <w:tc>
          <w:tcPr>
            <w:tcW w:w="182"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14:paraId="17F900BD" w14:textId="77777777" w:rsidR="00FD065F" w:rsidRPr="00047752" w:rsidRDefault="00FD065F" w:rsidP="00FD065F">
            <w:pPr>
              <w:suppressAutoHyphens/>
              <w:spacing w:after="120"/>
              <w:jc w:val="center"/>
              <w:rPr>
                <w:rFonts w:cstheme="minorHAnsi"/>
                <w:b/>
                <w:bCs/>
                <w:lang w:eastAsia="zh-CN"/>
              </w:rPr>
            </w:pPr>
          </w:p>
        </w:tc>
        <w:tc>
          <w:tcPr>
            <w:tcW w:w="576"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469E21EF"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 xml:space="preserve">Impresa cui è stato concesso il </w:t>
            </w:r>
            <w:r w:rsidRPr="00047752">
              <w:rPr>
                <w:rFonts w:cstheme="minorHAnsi"/>
                <w:b/>
                <w:bCs/>
                <w:i/>
                <w:sz w:val="18"/>
                <w:szCs w:val="18"/>
                <w:lang w:eastAsia="zh-CN"/>
              </w:rPr>
              <w:t>de minimis</w:t>
            </w:r>
          </w:p>
        </w:tc>
        <w:tc>
          <w:tcPr>
            <w:tcW w:w="710"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3B88AE68"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Ente concedente</w:t>
            </w:r>
          </w:p>
        </w:tc>
        <w:tc>
          <w:tcPr>
            <w:tcW w:w="895"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0597AACB"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 xml:space="preserve">Riferimento normativo/ amministrativo che prevede l’agevolazione </w:t>
            </w:r>
          </w:p>
        </w:tc>
        <w:tc>
          <w:tcPr>
            <w:tcW w:w="900"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267FED83"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Provvedimento di concessione e data</w:t>
            </w:r>
          </w:p>
        </w:tc>
        <w:tc>
          <w:tcPr>
            <w:tcW w:w="549"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14C7842C" w14:textId="77777777" w:rsidR="00FD065F" w:rsidRPr="00047752" w:rsidRDefault="00FD065F" w:rsidP="00FD065F">
            <w:pPr>
              <w:suppressLineNumbers/>
              <w:suppressAutoHyphens/>
              <w:snapToGrid w:val="0"/>
              <w:spacing w:after="120"/>
              <w:rPr>
                <w:rFonts w:cstheme="minorHAnsi"/>
                <w:bCs/>
                <w:sz w:val="18"/>
                <w:szCs w:val="18"/>
                <w:lang w:eastAsia="zh-CN"/>
              </w:rPr>
            </w:pPr>
            <w:r w:rsidRPr="00047752">
              <w:rPr>
                <w:rFonts w:cstheme="minorHAnsi"/>
                <w:b/>
                <w:bCs/>
                <w:sz w:val="18"/>
                <w:szCs w:val="18"/>
                <w:lang w:eastAsia="zh-CN"/>
              </w:rPr>
              <w:t xml:space="preserve">Reg. UE </w:t>
            </w:r>
            <w:r w:rsidRPr="00047752">
              <w:rPr>
                <w:rFonts w:cstheme="minorHAnsi"/>
                <w:bCs/>
                <w:i/>
                <w:sz w:val="18"/>
                <w:szCs w:val="18"/>
                <w:lang w:eastAsia="zh-CN"/>
              </w:rPr>
              <w:t>de minimis</w:t>
            </w:r>
            <w:r w:rsidRPr="00047752">
              <w:rPr>
                <w:rFonts w:cstheme="minorHAnsi"/>
                <w:bCs/>
                <w:i/>
                <w:sz w:val="18"/>
                <w:szCs w:val="18"/>
                <w:vertAlign w:val="superscript"/>
                <w:lang w:eastAsia="zh-CN"/>
              </w:rPr>
              <w:footnoteReference w:id="5"/>
            </w:r>
            <w:r w:rsidRPr="00047752">
              <w:rPr>
                <w:rFonts w:cstheme="minorHAnsi"/>
                <w:b/>
                <w:bCs/>
                <w:sz w:val="18"/>
                <w:szCs w:val="18"/>
                <w:lang w:eastAsia="zh-CN"/>
              </w:rPr>
              <w:t xml:space="preserve"> </w:t>
            </w:r>
          </w:p>
        </w:tc>
        <w:tc>
          <w:tcPr>
            <w:tcW w:w="1188" w:type="pct"/>
            <w:gridSpan w:val="2"/>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45264DB2" w14:textId="77777777" w:rsidR="00FD065F" w:rsidRPr="00047752" w:rsidRDefault="00FD065F" w:rsidP="00FD065F">
            <w:pPr>
              <w:suppressLineNumbers/>
              <w:suppressAutoHyphens/>
              <w:snapToGrid w:val="0"/>
              <w:spacing w:after="120"/>
              <w:jc w:val="center"/>
              <w:rPr>
                <w:rFonts w:cstheme="minorHAnsi"/>
                <w:b/>
                <w:bCs/>
                <w:sz w:val="18"/>
                <w:szCs w:val="18"/>
                <w:lang w:eastAsia="zh-CN"/>
              </w:rPr>
            </w:pPr>
            <w:r w:rsidRPr="00047752">
              <w:rPr>
                <w:rFonts w:cstheme="minorHAnsi"/>
                <w:b/>
                <w:bCs/>
                <w:sz w:val="18"/>
                <w:szCs w:val="18"/>
                <w:lang w:eastAsia="zh-CN"/>
              </w:rPr>
              <w:t xml:space="preserve">Importo dell’aiuto </w:t>
            </w:r>
            <w:r w:rsidRPr="00047752">
              <w:rPr>
                <w:rFonts w:cstheme="minorHAnsi"/>
                <w:b/>
                <w:bCs/>
                <w:i/>
                <w:sz w:val="18"/>
                <w:szCs w:val="18"/>
                <w:lang w:eastAsia="zh-CN"/>
              </w:rPr>
              <w:t>de minimis</w:t>
            </w:r>
          </w:p>
        </w:tc>
      </w:tr>
      <w:tr w:rsidR="00FD065F" w:rsidRPr="00047752" w14:paraId="27BC6367" w14:textId="77777777" w:rsidTr="00FD065F">
        <w:trPr>
          <w:trHeight w:val="630"/>
        </w:trPr>
        <w:tc>
          <w:tcPr>
            <w:tcW w:w="0" w:type="auto"/>
            <w:vMerge/>
            <w:tcBorders>
              <w:top w:val="double" w:sz="4" w:space="0" w:color="auto"/>
              <w:left w:val="double" w:sz="4" w:space="0" w:color="auto"/>
              <w:bottom w:val="single" w:sz="18" w:space="0" w:color="FFFFFF"/>
              <w:right w:val="single" w:sz="18" w:space="0" w:color="FFFFFF"/>
            </w:tcBorders>
            <w:vAlign w:val="center"/>
            <w:hideMark/>
          </w:tcPr>
          <w:p w14:paraId="5D0315BF" w14:textId="77777777" w:rsidR="00FD065F" w:rsidRPr="00047752" w:rsidRDefault="00FD065F" w:rsidP="00FD065F">
            <w:pPr>
              <w:suppressAutoHyphens/>
              <w:rPr>
                <w:rFonts w:cstheme="minorHAnsi"/>
                <w:b/>
                <w:bCs/>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5A662F6E"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1D367025"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4C790578"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59D3B81D"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2A4B237A" w14:textId="77777777" w:rsidR="00FD065F" w:rsidRPr="00047752" w:rsidRDefault="00FD065F" w:rsidP="00FD065F">
            <w:pPr>
              <w:suppressAutoHyphens/>
              <w:rPr>
                <w:rFonts w:cstheme="minorHAnsi"/>
                <w:bCs/>
                <w:sz w:val="18"/>
                <w:szCs w:val="18"/>
                <w:lang w:eastAsia="zh-CN"/>
              </w:rPr>
            </w:pPr>
          </w:p>
        </w:tc>
        <w:tc>
          <w:tcPr>
            <w:tcW w:w="592" w:type="pc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1F9CCB3A"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Concesso</w:t>
            </w:r>
          </w:p>
        </w:tc>
        <w:tc>
          <w:tcPr>
            <w:tcW w:w="596" w:type="pct"/>
            <w:tcBorders>
              <w:top w:val="double" w:sz="4" w:space="0" w:color="auto"/>
              <w:left w:val="single" w:sz="18" w:space="0" w:color="FFFFFF"/>
              <w:bottom w:val="single" w:sz="18" w:space="0" w:color="FFFFFF"/>
              <w:right w:val="single" w:sz="4" w:space="0" w:color="auto"/>
            </w:tcBorders>
            <w:shd w:val="clear" w:color="auto" w:fill="AAC8C8"/>
            <w:vAlign w:val="center"/>
            <w:hideMark/>
          </w:tcPr>
          <w:p w14:paraId="5D2D239F"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Effettivo</w:t>
            </w:r>
            <w:r w:rsidRPr="00047752">
              <w:rPr>
                <w:rFonts w:cstheme="minorHAnsi"/>
                <w:b/>
                <w:bCs/>
                <w:vertAlign w:val="superscript"/>
                <w:lang w:eastAsia="zh-CN"/>
              </w:rPr>
              <w:footnoteReference w:id="6"/>
            </w:r>
          </w:p>
        </w:tc>
      </w:tr>
      <w:tr w:rsidR="00FD065F" w:rsidRPr="00047752" w14:paraId="64E2ECE1" w14:textId="77777777" w:rsidTr="00FD065F">
        <w:trPr>
          <w:trHeight w:val="371"/>
        </w:trPr>
        <w:tc>
          <w:tcPr>
            <w:tcW w:w="182" w:type="pct"/>
            <w:tcBorders>
              <w:top w:val="single" w:sz="18" w:space="0" w:color="FFFFFF"/>
              <w:left w:val="double" w:sz="4" w:space="0" w:color="auto"/>
              <w:bottom w:val="single" w:sz="18" w:space="0" w:color="FFFFFF"/>
              <w:right w:val="single" w:sz="18" w:space="0" w:color="FFFFFF"/>
            </w:tcBorders>
            <w:shd w:val="clear" w:color="auto" w:fill="AAC8C8"/>
            <w:hideMark/>
          </w:tcPr>
          <w:p w14:paraId="013E3BB1"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1</w:t>
            </w:r>
          </w:p>
        </w:tc>
        <w:tc>
          <w:tcPr>
            <w:tcW w:w="57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B849D89" w14:textId="77777777" w:rsidR="00FD065F" w:rsidRPr="00047752" w:rsidRDefault="00FD065F" w:rsidP="00FD065F">
            <w:pPr>
              <w:suppressLineNumbers/>
              <w:suppressAutoHyphens/>
              <w:snapToGrid w:val="0"/>
              <w:spacing w:after="120"/>
              <w:rPr>
                <w:rFonts w:cstheme="minorHAnsi"/>
                <w:bCs/>
                <w:lang w:eastAsia="zh-CN"/>
              </w:rPr>
            </w:pPr>
          </w:p>
        </w:tc>
        <w:tc>
          <w:tcPr>
            <w:tcW w:w="7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99C7F5E" w14:textId="77777777" w:rsidR="00FD065F" w:rsidRPr="00047752" w:rsidRDefault="00FD065F" w:rsidP="00FD065F">
            <w:pPr>
              <w:suppressLineNumbers/>
              <w:suppressAutoHyphens/>
              <w:snapToGrid w:val="0"/>
              <w:spacing w:after="120"/>
              <w:rPr>
                <w:rFonts w:cstheme="minorHAnsi"/>
                <w:bCs/>
                <w:lang w:eastAsia="zh-CN"/>
              </w:rPr>
            </w:pPr>
          </w:p>
        </w:tc>
        <w:tc>
          <w:tcPr>
            <w:tcW w:w="89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CEFBFC" w14:textId="77777777" w:rsidR="00FD065F" w:rsidRPr="00047752" w:rsidRDefault="00FD065F" w:rsidP="00FD065F">
            <w:pPr>
              <w:suppressLineNumbers/>
              <w:suppressAutoHyphens/>
              <w:snapToGrid w:val="0"/>
              <w:spacing w:after="120"/>
              <w:rPr>
                <w:rFonts w:cstheme="minorHAnsi"/>
                <w:bCs/>
                <w:lang w:eastAsia="zh-CN"/>
              </w:rPr>
            </w:pPr>
          </w:p>
        </w:tc>
        <w:tc>
          <w:tcPr>
            <w:tcW w:w="9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6A5CD48" w14:textId="77777777" w:rsidR="00FD065F" w:rsidRPr="00047752" w:rsidRDefault="00FD065F" w:rsidP="00FD065F">
            <w:pPr>
              <w:suppressLineNumbers/>
              <w:suppressAutoHyphens/>
              <w:snapToGrid w:val="0"/>
              <w:spacing w:after="120"/>
              <w:rPr>
                <w:rFonts w:cstheme="minorHAnsi"/>
                <w:bCs/>
                <w:lang w:eastAsia="zh-CN"/>
              </w:rPr>
            </w:pPr>
          </w:p>
        </w:tc>
        <w:tc>
          <w:tcPr>
            <w:tcW w:w="54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1C14216" w14:textId="77777777" w:rsidR="00FD065F" w:rsidRPr="00047752" w:rsidRDefault="00FD065F" w:rsidP="00FD065F">
            <w:pPr>
              <w:suppressLineNumbers/>
              <w:suppressAutoHyphens/>
              <w:snapToGrid w:val="0"/>
              <w:spacing w:after="120"/>
              <w:rPr>
                <w:rFonts w:cstheme="minorHAnsi"/>
                <w:bCs/>
                <w:lang w:eastAsia="zh-CN"/>
              </w:rPr>
            </w:pPr>
          </w:p>
        </w:tc>
        <w:tc>
          <w:tcPr>
            <w:tcW w:w="59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E111470"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596"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704A13B5"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1E1DA2F9" w14:textId="77777777" w:rsidTr="00FD065F">
        <w:trPr>
          <w:trHeight w:val="394"/>
        </w:trPr>
        <w:tc>
          <w:tcPr>
            <w:tcW w:w="182" w:type="pct"/>
            <w:tcBorders>
              <w:top w:val="single" w:sz="18" w:space="0" w:color="FFFFFF"/>
              <w:left w:val="double" w:sz="4" w:space="0" w:color="auto"/>
              <w:bottom w:val="single" w:sz="18" w:space="0" w:color="FFFFFF"/>
              <w:right w:val="single" w:sz="18" w:space="0" w:color="FFFFFF"/>
            </w:tcBorders>
            <w:shd w:val="clear" w:color="auto" w:fill="AAC8C8"/>
            <w:hideMark/>
          </w:tcPr>
          <w:p w14:paraId="70A663C1"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2</w:t>
            </w:r>
          </w:p>
        </w:tc>
        <w:tc>
          <w:tcPr>
            <w:tcW w:w="57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A4DD228" w14:textId="77777777" w:rsidR="00FD065F" w:rsidRPr="00047752" w:rsidRDefault="00FD065F" w:rsidP="00FD065F">
            <w:pPr>
              <w:suppressLineNumbers/>
              <w:suppressAutoHyphens/>
              <w:snapToGrid w:val="0"/>
              <w:spacing w:after="120"/>
              <w:rPr>
                <w:rFonts w:cstheme="minorHAnsi"/>
                <w:bCs/>
                <w:lang w:eastAsia="zh-CN"/>
              </w:rPr>
            </w:pPr>
          </w:p>
        </w:tc>
        <w:tc>
          <w:tcPr>
            <w:tcW w:w="7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68429DD" w14:textId="77777777" w:rsidR="00FD065F" w:rsidRPr="00047752" w:rsidRDefault="00FD065F" w:rsidP="00FD065F">
            <w:pPr>
              <w:suppressLineNumbers/>
              <w:suppressAutoHyphens/>
              <w:snapToGrid w:val="0"/>
              <w:spacing w:after="120"/>
              <w:rPr>
                <w:rFonts w:cstheme="minorHAnsi"/>
                <w:bCs/>
                <w:lang w:eastAsia="zh-CN"/>
              </w:rPr>
            </w:pPr>
          </w:p>
        </w:tc>
        <w:tc>
          <w:tcPr>
            <w:tcW w:w="89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746DB41" w14:textId="77777777" w:rsidR="00FD065F" w:rsidRPr="00047752" w:rsidRDefault="00FD065F" w:rsidP="00FD065F">
            <w:pPr>
              <w:suppressLineNumbers/>
              <w:suppressAutoHyphens/>
              <w:snapToGrid w:val="0"/>
              <w:spacing w:after="120"/>
              <w:rPr>
                <w:rFonts w:cstheme="minorHAnsi"/>
                <w:bCs/>
                <w:lang w:eastAsia="zh-CN"/>
              </w:rPr>
            </w:pPr>
          </w:p>
        </w:tc>
        <w:tc>
          <w:tcPr>
            <w:tcW w:w="900" w:type="pct"/>
            <w:tcBorders>
              <w:top w:val="single" w:sz="18" w:space="0" w:color="FFFFFF"/>
              <w:left w:val="single" w:sz="18" w:space="0" w:color="FFFFFF"/>
              <w:bottom w:val="single" w:sz="18" w:space="0" w:color="FFFFFF"/>
              <w:right w:val="single" w:sz="18" w:space="0" w:color="FFFFFF"/>
            </w:tcBorders>
            <w:shd w:val="clear" w:color="auto" w:fill="EAEAD5"/>
          </w:tcPr>
          <w:p w14:paraId="64560987" w14:textId="77777777" w:rsidR="00FD065F" w:rsidRPr="00047752" w:rsidRDefault="00FD065F" w:rsidP="00FD065F">
            <w:pPr>
              <w:suppressLineNumbers/>
              <w:suppressAutoHyphens/>
              <w:snapToGrid w:val="0"/>
              <w:spacing w:after="120"/>
              <w:rPr>
                <w:rFonts w:cstheme="minorHAnsi"/>
                <w:bCs/>
                <w:lang w:eastAsia="zh-CN"/>
              </w:rPr>
            </w:pPr>
          </w:p>
        </w:tc>
        <w:tc>
          <w:tcPr>
            <w:tcW w:w="54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3B873BB" w14:textId="77777777" w:rsidR="00FD065F" w:rsidRPr="00047752" w:rsidRDefault="00FD065F" w:rsidP="00FD065F">
            <w:pPr>
              <w:suppressLineNumbers/>
              <w:suppressAutoHyphens/>
              <w:snapToGrid w:val="0"/>
              <w:spacing w:after="120"/>
              <w:rPr>
                <w:rFonts w:cstheme="minorHAnsi"/>
                <w:bCs/>
                <w:lang w:eastAsia="zh-CN"/>
              </w:rPr>
            </w:pPr>
          </w:p>
        </w:tc>
        <w:tc>
          <w:tcPr>
            <w:tcW w:w="59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63CB827"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596"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4271AD99"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7D322A19" w14:textId="77777777" w:rsidTr="00FD065F">
        <w:trPr>
          <w:trHeight w:val="383"/>
        </w:trPr>
        <w:tc>
          <w:tcPr>
            <w:tcW w:w="182" w:type="pct"/>
            <w:tcBorders>
              <w:top w:val="single" w:sz="18" w:space="0" w:color="FFFFFF"/>
              <w:left w:val="double" w:sz="4" w:space="0" w:color="auto"/>
              <w:bottom w:val="single" w:sz="18" w:space="0" w:color="FFFFFF"/>
              <w:right w:val="single" w:sz="18" w:space="0" w:color="FFFFFF"/>
            </w:tcBorders>
            <w:shd w:val="clear" w:color="auto" w:fill="AAC8C8"/>
            <w:hideMark/>
          </w:tcPr>
          <w:p w14:paraId="7201DC82"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bCs/>
                <w:lang w:eastAsia="zh-CN"/>
              </w:rPr>
              <w:t>3</w:t>
            </w:r>
          </w:p>
        </w:tc>
        <w:tc>
          <w:tcPr>
            <w:tcW w:w="57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C754DF4" w14:textId="77777777" w:rsidR="00FD065F" w:rsidRPr="00047752" w:rsidRDefault="00FD065F" w:rsidP="00FD065F">
            <w:pPr>
              <w:suppressLineNumbers/>
              <w:suppressAutoHyphens/>
              <w:snapToGrid w:val="0"/>
              <w:spacing w:after="120"/>
              <w:rPr>
                <w:rFonts w:cstheme="minorHAnsi"/>
                <w:bCs/>
                <w:lang w:eastAsia="zh-CN"/>
              </w:rPr>
            </w:pPr>
          </w:p>
        </w:tc>
        <w:tc>
          <w:tcPr>
            <w:tcW w:w="7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B3C64AE" w14:textId="77777777" w:rsidR="00FD065F" w:rsidRPr="00047752" w:rsidRDefault="00FD065F" w:rsidP="00FD065F">
            <w:pPr>
              <w:suppressLineNumbers/>
              <w:suppressAutoHyphens/>
              <w:snapToGrid w:val="0"/>
              <w:spacing w:after="120"/>
              <w:rPr>
                <w:rFonts w:cstheme="minorHAnsi"/>
                <w:bCs/>
                <w:lang w:eastAsia="zh-CN"/>
              </w:rPr>
            </w:pPr>
          </w:p>
        </w:tc>
        <w:tc>
          <w:tcPr>
            <w:tcW w:w="89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6EF3549" w14:textId="77777777" w:rsidR="00FD065F" w:rsidRPr="00047752" w:rsidRDefault="00FD065F" w:rsidP="00FD065F">
            <w:pPr>
              <w:suppressLineNumbers/>
              <w:suppressAutoHyphens/>
              <w:snapToGrid w:val="0"/>
              <w:spacing w:after="120"/>
              <w:rPr>
                <w:rFonts w:cstheme="minorHAnsi"/>
                <w:bCs/>
                <w:lang w:eastAsia="zh-CN"/>
              </w:rPr>
            </w:pPr>
          </w:p>
        </w:tc>
        <w:tc>
          <w:tcPr>
            <w:tcW w:w="900" w:type="pct"/>
            <w:tcBorders>
              <w:top w:val="single" w:sz="18" w:space="0" w:color="FFFFFF"/>
              <w:left w:val="single" w:sz="18" w:space="0" w:color="FFFFFF"/>
              <w:bottom w:val="single" w:sz="18" w:space="0" w:color="FFFFFF"/>
              <w:right w:val="single" w:sz="18" w:space="0" w:color="FFFFFF"/>
            </w:tcBorders>
            <w:shd w:val="clear" w:color="auto" w:fill="EAEAD5"/>
          </w:tcPr>
          <w:p w14:paraId="01DC15B4" w14:textId="77777777" w:rsidR="00FD065F" w:rsidRPr="00047752" w:rsidRDefault="00FD065F" w:rsidP="00FD065F">
            <w:pPr>
              <w:suppressLineNumbers/>
              <w:suppressAutoHyphens/>
              <w:snapToGrid w:val="0"/>
              <w:spacing w:after="120"/>
              <w:rPr>
                <w:rFonts w:cstheme="minorHAnsi"/>
                <w:bCs/>
                <w:lang w:eastAsia="zh-CN"/>
              </w:rPr>
            </w:pPr>
          </w:p>
        </w:tc>
        <w:tc>
          <w:tcPr>
            <w:tcW w:w="54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339483E" w14:textId="77777777" w:rsidR="00FD065F" w:rsidRPr="00047752" w:rsidRDefault="00FD065F" w:rsidP="00FD065F">
            <w:pPr>
              <w:suppressLineNumbers/>
              <w:suppressAutoHyphens/>
              <w:snapToGrid w:val="0"/>
              <w:spacing w:after="120"/>
              <w:rPr>
                <w:rFonts w:cstheme="minorHAnsi"/>
                <w:bCs/>
                <w:lang w:eastAsia="zh-CN"/>
              </w:rPr>
            </w:pPr>
          </w:p>
        </w:tc>
        <w:tc>
          <w:tcPr>
            <w:tcW w:w="59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7957905"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596"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3C50A762"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55567D08" w14:textId="77777777" w:rsidTr="00FD065F">
        <w:trPr>
          <w:trHeight w:val="283"/>
        </w:trPr>
        <w:tc>
          <w:tcPr>
            <w:tcW w:w="3812" w:type="pct"/>
            <w:gridSpan w:val="6"/>
            <w:tcBorders>
              <w:top w:val="single" w:sz="18" w:space="0" w:color="FFFFFF"/>
              <w:left w:val="double" w:sz="4" w:space="0" w:color="auto"/>
              <w:bottom w:val="double" w:sz="4" w:space="0" w:color="auto"/>
              <w:right w:val="single" w:sz="18" w:space="0" w:color="FFFFFF"/>
            </w:tcBorders>
            <w:shd w:val="clear" w:color="auto" w:fill="AAC8C8"/>
            <w:hideMark/>
          </w:tcPr>
          <w:p w14:paraId="0885F693" w14:textId="77777777" w:rsidR="00FD065F" w:rsidRPr="00047752" w:rsidRDefault="00FD065F" w:rsidP="00FD065F">
            <w:pPr>
              <w:suppressLineNumbers/>
              <w:suppressAutoHyphens/>
              <w:snapToGrid w:val="0"/>
              <w:spacing w:after="120"/>
              <w:ind w:right="175"/>
              <w:jc w:val="right"/>
              <w:rPr>
                <w:rFonts w:cstheme="minorHAnsi"/>
                <w:b/>
                <w:bCs/>
                <w:lang w:eastAsia="zh-CN"/>
              </w:rPr>
            </w:pPr>
            <w:r w:rsidRPr="00047752">
              <w:rPr>
                <w:rFonts w:cstheme="minorHAnsi"/>
                <w:b/>
                <w:bCs/>
                <w:lang w:eastAsia="zh-CN"/>
              </w:rPr>
              <w:t>TOTALE</w:t>
            </w:r>
          </w:p>
        </w:tc>
        <w:tc>
          <w:tcPr>
            <w:tcW w:w="592"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165111B0" w14:textId="77777777" w:rsidR="00FD065F" w:rsidRPr="00047752" w:rsidRDefault="00FD065F" w:rsidP="00FD065F">
            <w:pPr>
              <w:suppressLineNumbers/>
              <w:suppressAutoHyphens/>
              <w:snapToGrid w:val="0"/>
              <w:spacing w:after="120"/>
              <w:ind w:left="34"/>
              <w:jc w:val="right"/>
              <w:rPr>
                <w:rFonts w:cstheme="minorHAnsi"/>
                <w:b/>
                <w:bCs/>
                <w:lang w:eastAsia="zh-CN"/>
              </w:rPr>
            </w:pPr>
          </w:p>
        </w:tc>
        <w:tc>
          <w:tcPr>
            <w:tcW w:w="596" w:type="pct"/>
            <w:tcBorders>
              <w:top w:val="single" w:sz="18" w:space="0" w:color="FFFFFF"/>
              <w:left w:val="single" w:sz="18" w:space="0" w:color="FFFFFF"/>
              <w:bottom w:val="double" w:sz="4" w:space="0" w:color="auto"/>
              <w:right w:val="single" w:sz="4" w:space="0" w:color="auto"/>
            </w:tcBorders>
            <w:shd w:val="clear" w:color="auto" w:fill="EAEAD5"/>
            <w:vAlign w:val="center"/>
          </w:tcPr>
          <w:p w14:paraId="3F204DD3" w14:textId="77777777" w:rsidR="00FD065F" w:rsidRPr="00047752" w:rsidRDefault="00FD065F" w:rsidP="00FD065F">
            <w:pPr>
              <w:suppressLineNumbers/>
              <w:suppressAutoHyphens/>
              <w:snapToGrid w:val="0"/>
              <w:spacing w:after="120"/>
              <w:ind w:left="34"/>
              <w:jc w:val="right"/>
              <w:rPr>
                <w:rFonts w:cstheme="minorHAnsi"/>
                <w:b/>
                <w:bCs/>
                <w:lang w:eastAsia="zh-CN"/>
              </w:rPr>
            </w:pPr>
          </w:p>
        </w:tc>
      </w:tr>
    </w:tbl>
    <w:p w14:paraId="784A225C" w14:textId="77777777" w:rsidR="00FD065F" w:rsidRPr="00047752" w:rsidRDefault="00FD065F" w:rsidP="00FD065F">
      <w:pPr>
        <w:suppressAutoHyphens/>
        <w:spacing w:after="120"/>
        <w:jc w:val="center"/>
        <w:rPr>
          <w:rFonts w:cstheme="minorHAnsi"/>
          <w:b/>
          <w:bCs/>
          <w:color w:val="000000"/>
          <w:lang w:eastAsia="zh-CN"/>
        </w:rPr>
      </w:pPr>
      <w:r w:rsidRPr="00047752">
        <w:rPr>
          <w:rFonts w:cstheme="minorHAnsi"/>
          <w:b/>
          <w:bCs/>
          <w:color w:val="000000"/>
          <w:lang w:eastAsia="zh-CN"/>
        </w:rPr>
        <w:t>AUTORIZZA</w:t>
      </w:r>
    </w:p>
    <w:p w14:paraId="4F151743" w14:textId="77777777" w:rsidR="00FD065F" w:rsidRPr="00047752" w:rsidRDefault="00FD065F" w:rsidP="00FD065F">
      <w:pPr>
        <w:suppressAutoHyphens/>
        <w:spacing w:after="120"/>
        <w:jc w:val="both"/>
        <w:rPr>
          <w:rFonts w:cstheme="minorHAnsi"/>
          <w:bCs/>
          <w:color w:val="000000"/>
          <w:lang w:eastAsia="zh-CN"/>
        </w:rPr>
      </w:pPr>
      <w:r w:rsidRPr="00047752">
        <w:rPr>
          <w:rFonts w:cstheme="minorHAnsi"/>
          <w:bCs/>
          <w:color w:val="000000"/>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772A3848" w14:textId="77777777" w:rsidR="00FD065F" w:rsidRPr="00047752" w:rsidRDefault="00FD065F" w:rsidP="00FD065F">
      <w:pPr>
        <w:suppressAutoHyphens/>
        <w:spacing w:after="120"/>
        <w:jc w:val="both"/>
        <w:rPr>
          <w:rFonts w:cstheme="minorHAnsi"/>
          <w:bCs/>
          <w:color w:val="000000"/>
          <w:lang w:eastAsia="zh-CN"/>
        </w:rPr>
      </w:pPr>
      <w:r w:rsidRPr="00047752">
        <w:rPr>
          <w:rFonts w:cstheme="minorHAnsi"/>
          <w:bCs/>
          <w:i/>
          <w:color w:val="000000"/>
          <w:lang w:eastAsia="zh-CN"/>
        </w:rPr>
        <w:t>Località</w:t>
      </w:r>
      <w:r w:rsidRPr="00047752">
        <w:rPr>
          <w:rFonts w:cstheme="minorHAnsi"/>
          <w:bCs/>
          <w:color w:val="000000"/>
          <w:lang w:eastAsia="zh-CN"/>
        </w:rPr>
        <w:t xml:space="preserve"> e </w:t>
      </w:r>
      <w:r w:rsidRPr="00047752">
        <w:rPr>
          <w:rFonts w:cstheme="minorHAnsi"/>
          <w:bCs/>
          <w:i/>
          <w:color w:val="000000"/>
          <w:lang w:eastAsia="zh-CN"/>
        </w:rPr>
        <w:t>data</w:t>
      </w:r>
      <w:r w:rsidRPr="00047752">
        <w:rPr>
          <w:rFonts w:cstheme="minorHAnsi"/>
          <w:bCs/>
          <w:color w:val="000000"/>
          <w:lang w:eastAsia="zh-CN"/>
        </w:rPr>
        <w:t xml:space="preserve"> ……………</w:t>
      </w:r>
    </w:p>
    <w:p w14:paraId="29BE2548" w14:textId="77777777" w:rsidR="00FD065F" w:rsidRPr="00047752" w:rsidRDefault="00FD065F" w:rsidP="00FD065F">
      <w:pPr>
        <w:suppressAutoHyphens/>
        <w:spacing w:after="120"/>
        <w:ind w:left="5103"/>
        <w:jc w:val="center"/>
        <w:rPr>
          <w:rFonts w:cstheme="minorHAnsi"/>
          <w:bCs/>
          <w:color w:val="000000"/>
          <w:lang w:eastAsia="zh-CN"/>
        </w:rPr>
      </w:pPr>
      <w:r w:rsidRPr="00047752">
        <w:rPr>
          <w:rFonts w:cstheme="minorHAnsi"/>
          <w:bCs/>
          <w:color w:val="000000"/>
          <w:lang w:eastAsia="zh-CN"/>
        </w:rPr>
        <w:t xml:space="preserve">In fede </w:t>
      </w:r>
    </w:p>
    <w:p w14:paraId="7EA91032" w14:textId="77777777" w:rsidR="00FD065F" w:rsidRPr="00047752" w:rsidRDefault="00FD065F" w:rsidP="00FD065F">
      <w:pPr>
        <w:suppressAutoHyphens/>
        <w:spacing w:after="120"/>
        <w:ind w:left="5103"/>
        <w:jc w:val="center"/>
        <w:rPr>
          <w:rFonts w:cstheme="minorHAnsi"/>
          <w:bCs/>
          <w:color w:val="000000"/>
          <w:lang w:eastAsia="zh-CN"/>
        </w:rPr>
      </w:pPr>
      <w:r w:rsidRPr="00047752">
        <w:rPr>
          <w:rFonts w:cstheme="minorHAnsi"/>
          <w:bCs/>
          <w:color w:val="000000"/>
          <w:lang w:eastAsia="zh-CN"/>
        </w:rPr>
        <w:t xml:space="preserve">  (Il titolare/legale rappresentante dell'impresa)</w:t>
      </w:r>
    </w:p>
    <w:p w14:paraId="36DF5496" w14:textId="77777777" w:rsidR="00FD065F" w:rsidRPr="00047752" w:rsidRDefault="00FD065F" w:rsidP="00FD065F">
      <w:pPr>
        <w:suppressAutoHyphens/>
        <w:spacing w:after="120"/>
        <w:rPr>
          <w:rFonts w:cstheme="minorHAnsi"/>
          <w:lang w:eastAsia="zh-CN"/>
        </w:rPr>
      </w:pP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t xml:space="preserve">       ___________________________________</w:t>
      </w:r>
    </w:p>
    <w:p w14:paraId="53E08740" w14:textId="63E82750" w:rsidR="00F5339C" w:rsidRDefault="00FD065F" w:rsidP="00F5339C">
      <w:pPr>
        <w:suppressAutoHyphens/>
        <w:autoSpaceDE w:val="0"/>
        <w:autoSpaceDN w:val="0"/>
        <w:adjustRightInd w:val="0"/>
        <w:jc w:val="center"/>
        <w:rPr>
          <w:rFonts w:cstheme="minorHAnsi"/>
          <w:sz w:val="16"/>
          <w:szCs w:val="16"/>
        </w:rPr>
      </w:pPr>
      <w:r w:rsidRPr="00047752">
        <w:rPr>
          <w:rFonts w:eastAsia="Batang" w:cstheme="minorHAnsi"/>
          <w:sz w:val="18"/>
          <w:szCs w:val="18"/>
        </w:rPr>
        <w:t xml:space="preserve">                                                       </w:t>
      </w:r>
      <w:r w:rsidR="00F5339C" w:rsidRPr="00047752">
        <w:rPr>
          <w:rFonts w:cstheme="minorHAnsi"/>
          <w:sz w:val="16"/>
          <w:szCs w:val="16"/>
        </w:rPr>
        <w:t xml:space="preserve">  Firma autografa sostituita, a mezzo firma digitale, ai sensi e per gli effetti dell’art. 24 del D.L. n. 82/2005</w:t>
      </w:r>
    </w:p>
    <w:p w14:paraId="5C391708" w14:textId="1535681F" w:rsidR="009E1BB6" w:rsidRDefault="009E1BB6">
      <w:pPr>
        <w:rPr>
          <w:rFonts w:cstheme="minorHAnsi"/>
          <w:sz w:val="16"/>
          <w:szCs w:val="16"/>
        </w:rPr>
      </w:pPr>
      <w:r>
        <w:rPr>
          <w:rFonts w:cstheme="minorHAnsi"/>
          <w:sz w:val="16"/>
          <w:szCs w:val="16"/>
        </w:rPr>
        <w:br w:type="page"/>
      </w:r>
    </w:p>
    <w:p w14:paraId="3CE83B6A" w14:textId="77777777" w:rsidR="009E1BB6" w:rsidRPr="00047752" w:rsidRDefault="009E1BB6" w:rsidP="00F5339C">
      <w:pPr>
        <w:suppressAutoHyphens/>
        <w:autoSpaceDE w:val="0"/>
        <w:autoSpaceDN w:val="0"/>
        <w:adjustRightInd w:val="0"/>
        <w:jc w:val="center"/>
        <w:rPr>
          <w:rFonts w:cstheme="minorHAnsi"/>
          <w:sz w:val="16"/>
          <w:szCs w:val="16"/>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637"/>
        <w:gridCol w:w="222"/>
        <w:gridCol w:w="1966"/>
        <w:gridCol w:w="2212"/>
      </w:tblGrid>
      <w:tr w:rsidR="008F747E" w14:paraId="42A7F6E8" w14:textId="77777777" w:rsidTr="001D5257">
        <w:tc>
          <w:tcPr>
            <w:tcW w:w="1138" w:type="pct"/>
            <w:vAlign w:val="center"/>
          </w:tcPr>
          <w:p w14:paraId="47560F1E" w14:textId="77777777" w:rsidR="008F747E" w:rsidRDefault="008F747E" w:rsidP="00736F29">
            <w:pPr>
              <w:pStyle w:val="Intestazione"/>
              <w:jc w:val="center"/>
            </w:pPr>
            <w:r w:rsidRPr="007776AF">
              <w:rPr>
                <w:noProof/>
              </w:rPr>
              <w:drawing>
                <wp:inline distT="0" distB="0" distL="0" distR="0" wp14:anchorId="40B80350" wp14:editId="6E63F684">
                  <wp:extent cx="1365662" cy="848791"/>
                  <wp:effectExtent l="0" t="0" r="6350" b="889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4B8EC3F2" w14:textId="77777777" w:rsidR="008F747E" w:rsidRPr="00761F9B" w:rsidRDefault="008F747E"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3EFFF0C8" w14:textId="77777777" w:rsidR="008F747E" w:rsidRDefault="008F747E" w:rsidP="00736F29">
            <w:pPr>
              <w:pStyle w:val="Intestazione"/>
              <w:jc w:val="center"/>
            </w:pPr>
            <w:r w:rsidRPr="00761F9B">
              <w:rPr>
                <w:rFonts w:cs="Calibri"/>
                <w:color w:val="365F91" w:themeColor="accent1" w:themeShade="BF"/>
                <w:sz w:val="18"/>
                <w:szCs w:val="18"/>
              </w:rPr>
              <w:t>NextGenerationEU</w:t>
            </w:r>
          </w:p>
        </w:tc>
        <w:tc>
          <w:tcPr>
            <w:tcW w:w="1356" w:type="pct"/>
            <w:vAlign w:val="center"/>
          </w:tcPr>
          <w:p w14:paraId="7BC508A3" w14:textId="77777777" w:rsidR="008F747E" w:rsidRDefault="008F747E" w:rsidP="00736F29">
            <w:pPr>
              <w:pStyle w:val="Intestazione"/>
              <w:jc w:val="center"/>
            </w:pPr>
            <w:r>
              <w:rPr>
                <w:noProof/>
              </w:rPr>
              <mc:AlternateContent>
                <mc:Choice Requires="wps">
                  <w:drawing>
                    <wp:inline distT="0" distB="0" distL="0" distR="0" wp14:anchorId="0BF519B9" wp14:editId="54E873BF">
                      <wp:extent cx="1663700" cy="1074717"/>
                      <wp:effectExtent l="0" t="0" r="0" b="0"/>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1E81776F" id="Rettangolo 34"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" stroked="f">
                      <v:fill r:id="rId27" o:title="" recolor="t" rotate="t" type="frame"/>
                      <v:textbox inset="0,0,0,0"/>
                      <w10:anchorlock/>
                    </v:rect>
                  </w:pict>
                </mc:Fallback>
              </mc:AlternateContent>
            </w:r>
          </w:p>
        </w:tc>
        <w:tc>
          <w:tcPr>
            <w:tcW w:w="115" w:type="pct"/>
            <w:vAlign w:val="center"/>
          </w:tcPr>
          <w:p w14:paraId="50E94934" w14:textId="77777777" w:rsidR="008F747E" w:rsidRDefault="008F747E" w:rsidP="00736F29">
            <w:pPr>
              <w:pStyle w:val="Intestazione"/>
              <w:jc w:val="center"/>
            </w:pPr>
          </w:p>
        </w:tc>
        <w:tc>
          <w:tcPr>
            <w:tcW w:w="1011" w:type="pct"/>
            <w:vAlign w:val="center"/>
          </w:tcPr>
          <w:p w14:paraId="20AA30A0" w14:textId="77777777" w:rsidR="008F747E" w:rsidRDefault="008F747E" w:rsidP="00736F29">
            <w:pPr>
              <w:pStyle w:val="Intestazione"/>
              <w:jc w:val="center"/>
            </w:pPr>
            <w:r w:rsidRPr="007A755E">
              <w:rPr>
                <w:rFonts w:ascii="Calibri" w:eastAsia="Calibri" w:hAnsi="Calibri"/>
                <w:noProof/>
              </w:rPr>
              <w:drawing>
                <wp:inline distT="0" distB="0" distL="0" distR="0" wp14:anchorId="74AD404C" wp14:editId="3588A29D">
                  <wp:extent cx="1203007" cy="634824"/>
                  <wp:effectExtent l="0" t="0" r="0" b="0"/>
                  <wp:docPr id="36" name="Immagin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379" w:type="pct"/>
            <w:vAlign w:val="center"/>
          </w:tcPr>
          <w:p w14:paraId="3C1830B5" w14:textId="77777777" w:rsidR="008F747E" w:rsidRDefault="008F747E" w:rsidP="00736F29">
            <w:pPr>
              <w:pStyle w:val="Intestazione"/>
              <w:jc w:val="center"/>
              <w:rPr>
                <w:b/>
                <w:bCs/>
                <w:i/>
                <w:iCs/>
                <w:color w:val="365F91" w:themeColor="accent1" w:themeShade="BF"/>
                <w:sz w:val="24"/>
                <w:szCs w:val="24"/>
              </w:rPr>
            </w:pPr>
          </w:p>
          <w:p w14:paraId="07116DA5" w14:textId="77777777" w:rsidR="008F747E" w:rsidRDefault="008F747E" w:rsidP="00736F29">
            <w:pPr>
              <w:pStyle w:val="Intestazione"/>
              <w:jc w:val="center"/>
            </w:pPr>
            <w:r>
              <w:rPr>
                <w:b/>
                <w:bCs/>
                <w:i/>
                <w:iCs/>
                <w:noProof/>
                <w:color w:val="365F91" w:themeColor="accent1" w:themeShade="BF"/>
                <w:sz w:val="24"/>
                <w:szCs w:val="24"/>
              </w:rPr>
              <w:drawing>
                <wp:inline distT="0" distB="0" distL="0" distR="0" wp14:anchorId="55D33661" wp14:editId="132A96CE">
                  <wp:extent cx="1371600" cy="637750"/>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4622" cy="653104"/>
                          </a:xfrm>
                          <a:prstGeom prst="rect">
                            <a:avLst/>
                          </a:prstGeom>
                          <a:noFill/>
                        </pic:spPr>
                      </pic:pic>
                    </a:graphicData>
                  </a:graphic>
                </wp:inline>
              </w:drawing>
            </w:r>
          </w:p>
        </w:tc>
      </w:tr>
    </w:tbl>
    <w:p w14:paraId="6EF56808" w14:textId="268BB879" w:rsidR="00DA0806" w:rsidRPr="00047752" w:rsidRDefault="00FD065F" w:rsidP="00FD065F">
      <w:pPr>
        <w:pStyle w:val="adri2"/>
        <w:suppressAutoHyphens/>
        <w:rPr>
          <w:rFonts w:asciiTheme="minorHAnsi" w:hAnsiTheme="minorHAnsi" w:cstheme="minorHAnsi"/>
        </w:rPr>
      </w:pP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00DA0806" w:rsidRPr="00047752">
        <w:rPr>
          <w:rFonts w:asciiTheme="minorHAnsi" w:hAnsiTheme="minorHAnsi" w:cstheme="minorHAnsi"/>
        </w:rPr>
        <w:t>AL</w:t>
      </w:r>
      <w:r w:rsidR="004205C8" w:rsidRPr="00047752">
        <w:rPr>
          <w:rFonts w:asciiTheme="minorHAnsi" w:hAnsiTheme="minorHAnsi" w:cstheme="minorHAnsi"/>
        </w:rPr>
        <w:t xml:space="preserve">LEGATO </w:t>
      </w:r>
      <w:r w:rsidR="00FB24A2" w:rsidRPr="00047752">
        <w:rPr>
          <w:rFonts w:asciiTheme="minorHAnsi" w:hAnsiTheme="minorHAnsi" w:cstheme="minorHAnsi"/>
        </w:rPr>
        <w:t>A</w:t>
      </w:r>
      <w:r w:rsidR="00D07878">
        <w:rPr>
          <w:rFonts w:asciiTheme="minorHAnsi" w:hAnsiTheme="minorHAnsi" w:cstheme="minorHAnsi"/>
        </w:rPr>
        <w:t>10</w:t>
      </w:r>
    </w:p>
    <w:p w14:paraId="0F709598" w14:textId="77777777" w:rsidR="00DA0806" w:rsidRPr="00047752" w:rsidRDefault="00DA0806" w:rsidP="00A362DC">
      <w:pPr>
        <w:pStyle w:val="adri2"/>
        <w:suppressAutoHyphens/>
        <w:rPr>
          <w:rFonts w:asciiTheme="minorHAnsi" w:hAnsiTheme="minorHAnsi" w:cstheme="minorHAnsi"/>
        </w:rPr>
      </w:pPr>
    </w:p>
    <w:p w14:paraId="2BAF6C3A" w14:textId="77777777" w:rsidR="00FD065F" w:rsidRPr="00047752" w:rsidRDefault="00FD065F" w:rsidP="00FD065F">
      <w:pPr>
        <w:pStyle w:val="adri2"/>
        <w:suppressAutoHyphens/>
        <w:rPr>
          <w:rFonts w:asciiTheme="minorHAnsi" w:hAnsiTheme="minorHAnsi" w:cstheme="minorHAnsi"/>
        </w:rPr>
      </w:pPr>
      <w:r w:rsidRPr="00047752">
        <w:rPr>
          <w:rFonts w:asciiTheme="minorHAnsi" w:hAnsiTheme="minorHAnsi" w:cstheme="minorHAnsi"/>
        </w:rPr>
        <w:t xml:space="preserve">Modello da compilarsi da parte </w:t>
      </w:r>
    </w:p>
    <w:p w14:paraId="03D7A618" w14:textId="77777777" w:rsidR="00FD065F" w:rsidRPr="00047752" w:rsidRDefault="00FD065F" w:rsidP="00FD065F">
      <w:pPr>
        <w:pStyle w:val="adri2"/>
        <w:suppressAutoHyphens/>
        <w:rPr>
          <w:rFonts w:asciiTheme="minorHAnsi" w:hAnsiTheme="minorHAnsi" w:cstheme="minorHAnsi"/>
        </w:rPr>
      </w:pPr>
      <w:bookmarkStart w:id="18" w:name="_Hlk205478369"/>
      <w:r w:rsidRPr="00047752">
        <w:rPr>
          <w:rFonts w:asciiTheme="minorHAnsi" w:hAnsiTheme="minorHAnsi" w:cstheme="minorHAnsi"/>
        </w:rPr>
        <w:t>dell’impresa controllante o controllata</w:t>
      </w:r>
    </w:p>
    <w:bookmarkEnd w:id="18"/>
    <w:p w14:paraId="030BA2F7" w14:textId="77777777" w:rsidR="00FD065F" w:rsidRPr="00047752" w:rsidRDefault="00FD065F" w:rsidP="00FD065F">
      <w:pPr>
        <w:pStyle w:val="adri2"/>
        <w:suppressAutoHyphens/>
        <w:rPr>
          <w:rFonts w:asciiTheme="minorHAnsi" w:hAnsiTheme="minorHAnsi" w:cstheme="minorHAnsi"/>
        </w:rPr>
      </w:pPr>
    </w:p>
    <w:p w14:paraId="707792B4" w14:textId="77777777" w:rsidR="00FD065F" w:rsidRPr="00047752" w:rsidRDefault="00FD065F" w:rsidP="00FD065F">
      <w:pPr>
        <w:pBdr>
          <w:top w:val="single" w:sz="4" w:space="1" w:color="auto"/>
          <w:left w:val="single" w:sz="4" w:space="4" w:color="auto"/>
          <w:bottom w:val="single" w:sz="4" w:space="1" w:color="auto"/>
          <w:right w:val="single" w:sz="4" w:space="0" w:color="auto"/>
        </w:pBdr>
        <w:suppressAutoHyphens/>
        <w:jc w:val="center"/>
        <w:rPr>
          <w:rFonts w:cstheme="minorHAnsi"/>
          <w:b/>
          <w:iCs/>
          <w:lang w:eastAsia="zh-CN"/>
        </w:rPr>
      </w:pPr>
      <w:bookmarkStart w:id="19" w:name="_Hlk205478351"/>
      <w:r w:rsidRPr="00047752">
        <w:rPr>
          <w:rFonts w:cstheme="minorHAnsi"/>
          <w:b/>
          <w:iCs/>
          <w:lang w:eastAsia="zh-CN"/>
        </w:rPr>
        <w:t xml:space="preserve">Per la concessione di aiuti in </w:t>
      </w:r>
      <w:r w:rsidRPr="00047752">
        <w:rPr>
          <w:rFonts w:cstheme="minorHAnsi"/>
          <w:i/>
          <w:iCs/>
          <w:lang w:eastAsia="zh-CN"/>
        </w:rPr>
        <w:t>«de minimis</w:t>
      </w:r>
      <w:bookmarkEnd w:id="19"/>
      <w:r w:rsidRPr="00047752">
        <w:rPr>
          <w:rFonts w:cstheme="minorHAnsi"/>
          <w:i/>
          <w:iCs/>
          <w:lang w:eastAsia="zh-CN"/>
        </w:rPr>
        <w:t>»</w:t>
      </w:r>
      <w:r w:rsidRPr="00047752">
        <w:rPr>
          <w:rFonts w:cstheme="minorHAnsi"/>
          <w:iCs/>
          <w:lang w:eastAsia="zh-CN"/>
        </w:rPr>
        <w:t>,</w:t>
      </w:r>
      <w:r w:rsidRPr="00047752">
        <w:rPr>
          <w:rFonts w:cstheme="minorHAnsi"/>
          <w:b/>
          <w:iCs/>
          <w:lang w:eastAsia="zh-CN"/>
        </w:rPr>
        <w:t xml:space="preserve"> </w:t>
      </w:r>
    </w:p>
    <w:p w14:paraId="3643ED58" w14:textId="77777777" w:rsidR="00FD065F" w:rsidRPr="00047752" w:rsidRDefault="00FD065F" w:rsidP="00FD065F">
      <w:pPr>
        <w:pBdr>
          <w:top w:val="single" w:sz="4" w:space="1" w:color="auto"/>
          <w:left w:val="single" w:sz="4" w:space="4" w:color="auto"/>
          <w:bottom w:val="single" w:sz="4" w:space="1" w:color="auto"/>
          <w:right w:val="single" w:sz="4" w:space="0" w:color="auto"/>
        </w:pBdr>
        <w:suppressAutoHyphens/>
        <w:jc w:val="center"/>
        <w:rPr>
          <w:rFonts w:cstheme="minorHAnsi"/>
          <w:b/>
          <w:i/>
          <w:iCs/>
          <w:lang w:eastAsia="zh-CN"/>
        </w:rPr>
      </w:pPr>
      <w:r w:rsidRPr="00047752">
        <w:rPr>
          <w:rFonts w:cstheme="minorHAnsi"/>
          <w:b/>
          <w:iCs/>
          <w:lang w:eastAsia="zh-CN"/>
        </w:rPr>
        <w:t xml:space="preserve">ai sensi dell'art. </w:t>
      </w:r>
      <w:hyperlink r:id="rId38" w:history="1">
        <w:r w:rsidRPr="00047752">
          <w:rPr>
            <w:rStyle w:val="Collegamentoipertestuale"/>
            <w:rFonts w:cstheme="minorHAnsi"/>
            <w:b/>
            <w:iCs/>
            <w:color w:val="auto"/>
            <w:lang w:eastAsia="zh-CN"/>
          </w:rPr>
          <w:t>47</w:t>
        </w:r>
      </w:hyperlink>
      <w:r w:rsidRPr="00047752">
        <w:rPr>
          <w:rFonts w:cstheme="minorHAnsi"/>
          <w:b/>
          <w:iCs/>
          <w:lang w:eastAsia="zh-CN"/>
        </w:rPr>
        <w:t xml:space="preserve"> del decreto del Presidente della Repubblica 28 dicembre 2000, n. 445</w:t>
      </w:r>
      <w:r w:rsidRPr="00047752">
        <w:rPr>
          <w:rFonts w:cstheme="minorHAnsi"/>
          <w:b/>
          <w:i/>
          <w:iCs/>
          <w:lang w:eastAsia="zh-CN"/>
        </w:rPr>
        <w:t xml:space="preserve"> </w:t>
      </w:r>
    </w:p>
    <w:p w14:paraId="66F50D60" w14:textId="77777777" w:rsidR="00FD065F" w:rsidRPr="00047752" w:rsidRDefault="00FD065F" w:rsidP="00FD065F">
      <w:pPr>
        <w:pBdr>
          <w:top w:val="single" w:sz="4" w:space="1" w:color="auto"/>
          <w:left w:val="single" w:sz="4" w:space="4" w:color="auto"/>
          <w:bottom w:val="single" w:sz="4" w:space="1" w:color="auto"/>
          <w:right w:val="single" w:sz="4" w:space="0" w:color="auto"/>
        </w:pBdr>
        <w:suppressAutoHyphens/>
        <w:jc w:val="center"/>
        <w:rPr>
          <w:rFonts w:cstheme="minorHAnsi"/>
          <w:i/>
          <w:iCs/>
          <w:lang w:eastAsia="zh-CN"/>
        </w:rPr>
      </w:pPr>
      <w:r w:rsidRPr="00047752">
        <w:rPr>
          <w:rFonts w:cstheme="minorHAnsi"/>
          <w:i/>
          <w:iCs/>
          <w:lang w:eastAsia="zh-CN"/>
        </w:rPr>
        <w:t>(Testo unico delle disposizioni legislative e regolamentari in materia di documentazione amministrativa)</w:t>
      </w:r>
    </w:p>
    <w:p w14:paraId="620F15DB" w14:textId="77777777" w:rsidR="00FD065F" w:rsidRPr="00047752" w:rsidRDefault="00FD065F" w:rsidP="00FD065F">
      <w:pPr>
        <w:tabs>
          <w:tab w:val="center" w:pos="4819"/>
          <w:tab w:val="right" w:pos="9638"/>
        </w:tabs>
        <w:suppressAutoHyphens/>
        <w:jc w:val="center"/>
        <w:rPr>
          <w:rFonts w:cstheme="minorHAnsi"/>
          <w:i/>
          <w:lang w:eastAsia="zh-CN"/>
        </w:rPr>
      </w:pPr>
    </w:p>
    <w:p w14:paraId="77C667AB" w14:textId="77777777" w:rsidR="00FD065F" w:rsidRPr="00047752" w:rsidRDefault="00FD065F" w:rsidP="00FD065F">
      <w:pPr>
        <w:suppressAutoHyphens/>
        <w:spacing w:after="60"/>
        <w:rPr>
          <w:rFonts w:cstheme="minorHAnsi"/>
          <w:bCs/>
          <w:lang w:eastAsia="zh-CN"/>
        </w:rPr>
      </w:pPr>
      <w:r w:rsidRPr="00047752">
        <w:rPr>
          <w:rFonts w:cstheme="minorHAnsi"/>
          <w:bCs/>
          <w:lang w:eastAsia="zh-CN"/>
        </w:rPr>
        <w:t xml:space="preserve">Il </w:t>
      </w:r>
      <w:r w:rsidRPr="00047752">
        <w:rPr>
          <w:rFonts w:cstheme="minorHAnsi"/>
          <w:b/>
          <w:bCs/>
          <w:lang w:eastAsia="zh-CN"/>
        </w:rPr>
        <w:t>sottoscritto: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648"/>
        <w:gridCol w:w="2685"/>
        <w:gridCol w:w="918"/>
        <w:gridCol w:w="1387"/>
        <w:gridCol w:w="1433"/>
        <w:gridCol w:w="457"/>
        <w:gridCol w:w="692"/>
      </w:tblGrid>
      <w:tr w:rsidR="00FD065F" w:rsidRPr="00047752" w14:paraId="11266750"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118407A8" w14:textId="77777777" w:rsidR="00FD065F" w:rsidRPr="00047752" w:rsidRDefault="00FD065F" w:rsidP="00FD065F">
            <w:pPr>
              <w:suppressLineNumbers/>
              <w:suppressAutoHyphens/>
              <w:snapToGrid w:val="0"/>
              <w:rPr>
                <w:rFonts w:cstheme="minorHAnsi"/>
                <w:bCs/>
                <w:lang w:eastAsia="zh-CN"/>
              </w:rPr>
            </w:pPr>
            <w:r w:rsidRPr="00047752">
              <w:rPr>
                <w:rFonts w:cstheme="minorHAnsi"/>
                <w:b/>
                <w:bCs/>
                <w:lang w:eastAsia="zh-CN"/>
              </w:rPr>
              <w:t xml:space="preserve">SEZIONE 1 – Anagrafica </w:t>
            </w:r>
          </w:p>
        </w:tc>
      </w:tr>
      <w:tr w:rsidR="00FD065F" w:rsidRPr="00047752" w14:paraId="15ED1F4B"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09563325" w14:textId="77777777" w:rsidR="00FD065F" w:rsidRPr="00047752" w:rsidRDefault="00FD065F" w:rsidP="00FD065F">
            <w:pPr>
              <w:suppressLineNumbers/>
              <w:suppressAutoHyphens/>
              <w:snapToGrid w:val="0"/>
              <w:rPr>
                <w:rFonts w:cstheme="minorHAnsi"/>
                <w:lang w:eastAsia="zh-CN"/>
              </w:rPr>
            </w:pPr>
            <w:r w:rsidRPr="00047752">
              <w:rPr>
                <w:rFonts w:cstheme="minorHAnsi"/>
                <w:b/>
                <w:bCs/>
                <w:lang w:eastAsia="zh-CN"/>
              </w:rPr>
              <w:t xml:space="preserve">Il </w:t>
            </w:r>
            <w:r w:rsidRPr="00047752">
              <w:rPr>
                <w:rFonts w:cstheme="minorHAnsi"/>
                <w:b/>
                <w:lang w:eastAsia="zh-CN"/>
              </w:rPr>
              <w:t>Titolare / legale rappresentante</w:t>
            </w:r>
            <w:r w:rsidRPr="00047752">
              <w:rPr>
                <w:rFonts w:cstheme="minorHAnsi"/>
                <w:lang w:eastAsia="zh-CN"/>
              </w:rPr>
              <w:t xml:space="preserve"> </w:t>
            </w:r>
            <w:r w:rsidRPr="00047752">
              <w:rPr>
                <w:rFonts w:cstheme="minorHAnsi"/>
                <w:b/>
                <w:lang w:eastAsia="zh-CN"/>
              </w:rPr>
              <w:t xml:space="preserve">dell'impresa </w:t>
            </w: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4AF4C611"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 xml:space="preserve">Nome e cognome </w:t>
            </w: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B5F59C9"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nata/o il</w:t>
            </w: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404452C"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nel Comune di</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32DE5199"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Prov</w:t>
            </w:r>
          </w:p>
        </w:tc>
      </w:tr>
      <w:tr w:rsidR="00FD065F" w:rsidRPr="00047752" w14:paraId="1E620F05" w14:textId="77777777" w:rsidTr="00FD065F">
        <w:trPr>
          <w:trHeight w:val="397"/>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44D64960" w14:textId="77777777" w:rsidR="00FD065F" w:rsidRPr="00047752" w:rsidRDefault="00FD065F" w:rsidP="00FD065F">
            <w:pPr>
              <w:suppressAutoHyphens/>
              <w:rPr>
                <w:rFonts w:cstheme="minorHAnsi"/>
                <w:lang w:eastAsia="zh-CN"/>
              </w:rPr>
            </w:pP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6BC9CC80" w14:textId="77777777" w:rsidR="00FD065F" w:rsidRPr="00047752" w:rsidRDefault="00FD065F" w:rsidP="00FD065F">
            <w:pPr>
              <w:suppressLineNumbers/>
              <w:suppressAutoHyphens/>
              <w:snapToGrid w:val="0"/>
              <w:rPr>
                <w:rFonts w:cstheme="minorHAnsi"/>
                <w:bCs/>
                <w:lang w:eastAsia="zh-CN"/>
              </w:rPr>
            </w:pP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7B74888" w14:textId="77777777" w:rsidR="00FD065F" w:rsidRPr="00047752" w:rsidRDefault="00FD065F" w:rsidP="00FD065F">
            <w:pPr>
              <w:suppressLineNumbers/>
              <w:suppressAutoHyphens/>
              <w:snapToGrid w:val="0"/>
              <w:rPr>
                <w:rFonts w:cstheme="minorHAnsi"/>
                <w:bCs/>
                <w:lang w:eastAsia="zh-CN"/>
              </w:rPr>
            </w:pP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D6650F7" w14:textId="77777777" w:rsidR="00FD065F" w:rsidRPr="00047752" w:rsidRDefault="00FD065F" w:rsidP="00FD065F">
            <w:pPr>
              <w:suppressLineNumbers/>
              <w:suppressAutoHyphens/>
              <w:snapToGrid w:val="0"/>
              <w:rPr>
                <w:rFonts w:cstheme="minorHAnsi"/>
                <w:bCs/>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293CD91E" w14:textId="77777777" w:rsidR="00FD065F" w:rsidRPr="00047752" w:rsidRDefault="00FD065F" w:rsidP="00FD065F">
            <w:pPr>
              <w:suppressLineNumbers/>
              <w:suppressAutoHyphens/>
              <w:snapToGrid w:val="0"/>
              <w:rPr>
                <w:rFonts w:cstheme="minorHAnsi"/>
                <w:bCs/>
                <w:lang w:eastAsia="zh-CN"/>
              </w:rPr>
            </w:pPr>
          </w:p>
        </w:tc>
      </w:tr>
      <w:tr w:rsidR="00FD065F" w:rsidRPr="00047752" w14:paraId="10804E71" w14:textId="77777777" w:rsidTr="00FD065F">
        <w:trPr>
          <w:trHeight w:val="283"/>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32E6F25B"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0EC6818"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Comune di residenza</w:t>
            </w:r>
          </w:p>
        </w:tc>
        <w:tc>
          <w:tcPr>
            <w:tcW w:w="49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8625528"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CAP</w:t>
            </w:r>
          </w:p>
        </w:tc>
        <w:tc>
          <w:tcPr>
            <w:tcW w:w="1529"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F69C3B6"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785F156"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28885060"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Prov</w:t>
            </w:r>
          </w:p>
        </w:tc>
      </w:tr>
      <w:tr w:rsidR="00FD065F" w:rsidRPr="00047752" w14:paraId="11984E95" w14:textId="77777777" w:rsidTr="00FD065F">
        <w:trPr>
          <w:trHeight w:val="373"/>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254DF72E"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3B10670B" w14:textId="77777777" w:rsidR="00FD065F" w:rsidRPr="00047752" w:rsidRDefault="00FD065F" w:rsidP="00FD065F">
            <w:pPr>
              <w:suppressLineNumbers/>
              <w:suppressAutoHyphens/>
              <w:snapToGrid w:val="0"/>
              <w:rPr>
                <w:rFonts w:cstheme="minorHAnsi"/>
                <w:bCs/>
                <w:lang w:eastAsia="zh-CN"/>
              </w:rPr>
            </w:pPr>
          </w:p>
        </w:tc>
        <w:tc>
          <w:tcPr>
            <w:tcW w:w="49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F4DE7D6" w14:textId="77777777" w:rsidR="00FD065F" w:rsidRPr="00047752" w:rsidRDefault="00FD065F" w:rsidP="00FD065F">
            <w:pPr>
              <w:suppressLineNumbers/>
              <w:suppressAutoHyphens/>
              <w:snapToGrid w:val="0"/>
              <w:rPr>
                <w:rFonts w:cstheme="minorHAnsi"/>
                <w:bCs/>
                <w:lang w:eastAsia="zh-CN"/>
              </w:rPr>
            </w:pPr>
          </w:p>
        </w:tc>
        <w:tc>
          <w:tcPr>
            <w:tcW w:w="1529" w:type="pct"/>
            <w:gridSpan w:val="2"/>
            <w:tcBorders>
              <w:top w:val="single" w:sz="18" w:space="0" w:color="FFFFFF"/>
              <w:left w:val="single" w:sz="18" w:space="0" w:color="FFFFFF"/>
              <w:bottom w:val="double" w:sz="4" w:space="0" w:color="auto"/>
              <w:right w:val="single" w:sz="18" w:space="0" w:color="FFFFFF"/>
            </w:tcBorders>
            <w:shd w:val="clear" w:color="auto" w:fill="EAEAD5"/>
            <w:vAlign w:val="center"/>
          </w:tcPr>
          <w:p w14:paraId="6AC3EA96" w14:textId="77777777" w:rsidR="00FD065F" w:rsidRPr="00047752" w:rsidRDefault="00FD065F" w:rsidP="00FD065F">
            <w:pPr>
              <w:suppressLineNumbers/>
              <w:suppressAutoHyphens/>
              <w:snapToGrid w:val="0"/>
              <w:rPr>
                <w:rFonts w:cstheme="minorHAnsi"/>
                <w:bCs/>
                <w:lang w:eastAsia="zh-CN"/>
              </w:rPr>
            </w:pPr>
          </w:p>
        </w:tc>
        <w:tc>
          <w:tcPr>
            <w:tcW w:w="24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90B616B" w14:textId="77777777" w:rsidR="00FD065F" w:rsidRPr="00047752" w:rsidRDefault="00FD065F" w:rsidP="00FD065F">
            <w:pPr>
              <w:suppressLineNumbers/>
              <w:suppressAutoHyphens/>
              <w:snapToGrid w:val="0"/>
              <w:rPr>
                <w:rFonts w:cstheme="minorHAnsi"/>
                <w:bCs/>
                <w:lang w:eastAsia="zh-CN"/>
              </w:rPr>
            </w:pPr>
          </w:p>
        </w:tc>
        <w:tc>
          <w:tcPr>
            <w:tcW w:w="375" w:type="pct"/>
            <w:tcBorders>
              <w:top w:val="single" w:sz="18" w:space="0" w:color="FFFFFF"/>
              <w:left w:val="single" w:sz="18" w:space="0" w:color="FFFFFF"/>
              <w:bottom w:val="double" w:sz="4" w:space="0" w:color="auto"/>
              <w:right w:val="double" w:sz="4" w:space="0" w:color="auto"/>
            </w:tcBorders>
            <w:shd w:val="clear" w:color="auto" w:fill="EAEAD5"/>
            <w:vAlign w:val="center"/>
          </w:tcPr>
          <w:p w14:paraId="44A53969" w14:textId="77777777" w:rsidR="00FD065F" w:rsidRPr="00047752" w:rsidRDefault="00FD065F" w:rsidP="00FD065F">
            <w:pPr>
              <w:suppressLineNumbers/>
              <w:suppressAutoHyphens/>
              <w:snapToGrid w:val="0"/>
              <w:rPr>
                <w:rFonts w:cstheme="minorHAnsi"/>
                <w:bCs/>
                <w:lang w:eastAsia="zh-CN"/>
              </w:rPr>
            </w:pPr>
          </w:p>
        </w:tc>
      </w:tr>
    </w:tbl>
    <w:p w14:paraId="1B0B7103" w14:textId="77777777" w:rsidR="00FD065F" w:rsidRPr="00047752" w:rsidRDefault="00FD065F" w:rsidP="00FD065F">
      <w:pPr>
        <w:suppressAutoHyphens/>
        <w:rPr>
          <w:rFonts w:cstheme="minorHAnsi"/>
          <w:lang w:eastAsia="zh-CN"/>
        </w:rPr>
      </w:pPr>
    </w:p>
    <w:p w14:paraId="20FB537D" w14:textId="77777777" w:rsidR="00FD065F" w:rsidRPr="00047752" w:rsidRDefault="00FD065F" w:rsidP="00FD065F">
      <w:pPr>
        <w:suppressAutoHyphens/>
        <w:spacing w:after="60"/>
        <w:rPr>
          <w:rFonts w:cstheme="minorHAnsi"/>
          <w:bCs/>
          <w:lang w:eastAsia="zh-CN"/>
        </w:rPr>
      </w:pPr>
      <w:r w:rsidRPr="00047752">
        <w:rPr>
          <w:rFonts w:cstheme="minorHAnsi"/>
          <w:bCs/>
          <w:lang w:eastAsia="zh-CN"/>
        </w:rPr>
        <w:t xml:space="preserve">In qualità di </w:t>
      </w:r>
      <w:r w:rsidRPr="00047752">
        <w:rPr>
          <w:rFonts w:cstheme="minorHAnsi"/>
          <w:b/>
          <w:bCs/>
          <w:lang w:eastAsia="zh-CN"/>
        </w:rPr>
        <w:t>titolare/legale rappresentante dell’impresa</w:t>
      </w:r>
      <w:r w:rsidRPr="00047752">
        <w:rPr>
          <w:rFonts w:cstheme="minorHAnsi"/>
          <w:bCs/>
          <w:lang w:eastAsia="zh-CN"/>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649"/>
        <w:gridCol w:w="2534"/>
        <w:gridCol w:w="1106"/>
        <w:gridCol w:w="1475"/>
        <w:gridCol w:w="492"/>
        <w:gridCol w:w="817"/>
        <w:gridCol w:w="457"/>
        <w:gridCol w:w="690"/>
      </w:tblGrid>
      <w:tr w:rsidR="00FD065F" w:rsidRPr="00047752" w14:paraId="7F7D4C24" w14:textId="77777777" w:rsidTr="00FD065F">
        <w:trPr>
          <w:trHeight w:val="397"/>
        </w:trPr>
        <w:tc>
          <w:tcPr>
            <w:tcW w:w="5000" w:type="pct"/>
            <w:gridSpan w:val="8"/>
            <w:tcBorders>
              <w:top w:val="double" w:sz="4" w:space="0" w:color="auto"/>
              <w:left w:val="double" w:sz="4" w:space="0" w:color="auto"/>
              <w:bottom w:val="single" w:sz="18" w:space="0" w:color="FFFFFF"/>
              <w:right w:val="double" w:sz="4" w:space="0" w:color="auto"/>
            </w:tcBorders>
            <w:shd w:val="clear" w:color="auto" w:fill="AAC8C8"/>
            <w:vAlign w:val="center"/>
            <w:hideMark/>
          </w:tcPr>
          <w:p w14:paraId="64BE9C41" w14:textId="77777777" w:rsidR="00FD065F" w:rsidRPr="00047752" w:rsidRDefault="00FD065F" w:rsidP="00FD065F">
            <w:pPr>
              <w:suppressLineNumbers/>
              <w:suppressAutoHyphens/>
              <w:snapToGrid w:val="0"/>
              <w:rPr>
                <w:rFonts w:cstheme="minorHAnsi"/>
                <w:bCs/>
                <w:lang w:eastAsia="zh-CN"/>
              </w:rPr>
            </w:pPr>
            <w:r w:rsidRPr="00047752">
              <w:rPr>
                <w:rFonts w:cstheme="minorHAnsi"/>
                <w:b/>
                <w:bCs/>
                <w:lang w:eastAsia="zh-CN"/>
              </w:rPr>
              <w:t xml:space="preserve">SEZIONE 2 – Anagrafica impresa </w:t>
            </w:r>
          </w:p>
        </w:tc>
      </w:tr>
      <w:tr w:rsidR="00FD065F" w:rsidRPr="00047752" w14:paraId="03A948B1"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04DEFBD1" w14:textId="77777777" w:rsidR="00FD065F" w:rsidRPr="00047752" w:rsidRDefault="00FD065F" w:rsidP="00FD065F">
            <w:pPr>
              <w:suppressLineNumbers/>
              <w:suppressAutoHyphens/>
              <w:snapToGrid w:val="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796F226A"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 xml:space="preserve">Denominazione/Ragione sociale dell’impresa </w:t>
            </w:r>
          </w:p>
        </w:tc>
        <w:tc>
          <w:tcPr>
            <w:tcW w:w="1067"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7884421" w14:textId="77777777" w:rsidR="00FD065F" w:rsidRPr="00047752" w:rsidRDefault="00FD065F" w:rsidP="00FD065F">
            <w:pPr>
              <w:suppressLineNumbers/>
              <w:suppressAutoHyphens/>
              <w:snapToGrid w:val="0"/>
              <w:rPr>
                <w:rFonts w:cstheme="minorHAnsi"/>
                <w:b/>
                <w:bCs/>
                <w:lang w:eastAsia="zh-CN"/>
              </w:rPr>
            </w:pPr>
            <w:r w:rsidRPr="00047752">
              <w:rPr>
                <w:rFonts w:cstheme="minorHAnsi"/>
                <w:bCs/>
                <w:lang w:eastAsia="zh-CN"/>
              </w:rPr>
              <w:t>Forma giuridica</w:t>
            </w:r>
          </w:p>
        </w:tc>
        <w:tc>
          <w:tcPr>
            <w:tcW w:w="1067"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01AA7724" w14:textId="77777777" w:rsidR="00FD065F" w:rsidRPr="00047752" w:rsidRDefault="00FD065F" w:rsidP="00FD065F">
            <w:pPr>
              <w:suppressLineNumbers/>
              <w:suppressAutoHyphens/>
              <w:snapToGrid w:val="0"/>
              <w:rPr>
                <w:rFonts w:cstheme="minorHAnsi"/>
                <w:b/>
                <w:bCs/>
                <w:lang w:eastAsia="zh-CN"/>
              </w:rPr>
            </w:pPr>
          </w:p>
        </w:tc>
      </w:tr>
      <w:tr w:rsidR="00FD065F" w:rsidRPr="00047752" w14:paraId="367E3658"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10567304"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5F871A36" w14:textId="77777777" w:rsidR="00FD065F" w:rsidRPr="00047752" w:rsidRDefault="00FD065F" w:rsidP="00FD065F">
            <w:pPr>
              <w:suppressLineNumbers/>
              <w:suppressAutoHyphens/>
              <w:snapToGrid w:val="0"/>
              <w:rPr>
                <w:rFonts w:cstheme="minorHAnsi"/>
                <w:b/>
                <w:bCs/>
                <w:lang w:eastAsia="zh-CN"/>
              </w:rPr>
            </w:pPr>
          </w:p>
        </w:tc>
        <w:tc>
          <w:tcPr>
            <w:tcW w:w="2133" w:type="pct"/>
            <w:gridSpan w:val="5"/>
            <w:tcBorders>
              <w:top w:val="single" w:sz="18" w:space="0" w:color="FFFFFF"/>
              <w:left w:val="single" w:sz="18" w:space="0" w:color="FFFFFF"/>
              <w:bottom w:val="single" w:sz="18" w:space="0" w:color="FFFFFF"/>
              <w:right w:val="double" w:sz="4" w:space="0" w:color="auto"/>
            </w:tcBorders>
            <w:shd w:val="clear" w:color="auto" w:fill="EAEAD5"/>
            <w:vAlign w:val="center"/>
          </w:tcPr>
          <w:p w14:paraId="5D057C4B" w14:textId="77777777" w:rsidR="00FD065F" w:rsidRPr="00047752" w:rsidRDefault="00FD065F" w:rsidP="00FD065F">
            <w:pPr>
              <w:suppressLineNumbers/>
              <w:suppressAutoHyphens/>
              <w:snapToGrid w:val="0"/>
              <w:rPr>
                <w:rFonts w:cstheme="minorHAnsi"/>
                <w:bCs/>
                <w:lang w:eastAsia="zh-CN"/>
              </w:rPr>
            </w:pPr>
          </w:p>
        </w:tc>
      </w:tr>
      <w:tr w:rsidR="00FD065F" w:rsidRPr="00047752" w14:paraId="2AD98874"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22F7936E" w14:textId="77777777" w:rsidR="00FD065F" w:rsidRPr="00047752" w:rsidRDefault="00FD065F" w:rsidP="00FD065F">
            <w:pPr>
              <w:suppressLineNumbers/>
              <w:suppressAutoHyphens/>
              <w:snapToGrid w:val="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EDFA50D"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4CB9F24"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CAP</w:t>
            </w:r>
          </w:p>
        </w:tc>
        <w:tc>
          <w:tcPr>
            <w:tcW w:w="1510" w:type="pct"/>
            <w:gridSpan w:val="3"/>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2A5037F"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0F83C355"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4CE93D17"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prov</w:t>
            </w:r>
          </w:p>
        </w:tc>
      </w:tr>
      <w:tr w:rsidR="00FD065F" w:rsidRPr="00047752" w14:paraId="7BEF807B"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76548F99"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515C909" w14:textId="77777777" w:rsidR="00FD065F" w:rsidRPr="00047752" w:rsidRDefault="00FD065F" w:rsidP="00FD065F">
            <w:pPr>
              <w:suppressLineNumbers/>
              <w:suppressAutoHyphens/>
              <w:snapToGrid w:val="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FCE19D6" w14:textId="77777777" w:rsidR="00FD065F" w:rsidRPr="00047752" w:rsidRDefault="00FD065F" w:rsidP="00FD065F">
            <w:pPr>
              <w:suppressLineNumbers/>
              <w:suppressAutoHyphens/>
              <w:snapToGrid w:val="0"/>
              <w:rPr>
                <w:rFonts w:cstheme="minorHAnsi"/>
                <w:lang w:eastAsia="zh-CN"/>
              </w:rPr>
            </w:pPr>
          </w:p>
        </w:tc>
        <w:tc>
          <w:tcPr>
            <w:tcW w:w="1510" w:type="pct"/>
            <w:gridSpan w:val="3"/>
            <w:tcBorders>
              <w:top w:val="single" w:sz="18" w:space="0" w:color="FFFFFF"/>
              <w:left w:val="single" w:sz="18" w:space="0" w:color="FFFFFF"/>
              <w:bottom w:val="single" w:sz="18" w:space="0" w:color="FFFFFF"/>
              <w:right w:val="single" w:sz="18" w:space="0" w:color="FFFFFF"/>
            </w:tcBorders>
            <w:shd w:val="clear" w:color="auto" w:fill="EAEAD5"/>
            <w:vAlign w:val="center"/>
          </w:tcPr>
          <w:p w14:paraId="30C21018" w14:textId="77777777" w:rsidR="00FD065F" w:rsidRPr="00047752" w:rsidRDefault="00FD065F" w:rsidP="00FD065F">
            <w:pPr>
              <w:suppressLineNumbers/>
              <w:suppressAutoHyphens/>
              <w:snapToGrid w:val="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FF02B08" w14:textId="77777777" w:rsidR="00FD065F" w:rsidRPr="00047752" w:rsidRDefault="00FD065F" w:rsidP="00FD065F">
            <w:pPr>
              <w:suppressLineNumbers/>
              <w:suppressAutoHyphens/>
              <w:snapToGrid w:val="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5BAFA23A" w14:textId="77777777" w:rsidR="00FD065F" w:rsidRPr="00047752" w:rsidRDefault="00FD065F" w:rsidP="00FD065F">
            <w:pPr>
              <w:suppressLineNumbers/>
              <w:suppressAutoHyphens/>
              <w:snapToGrid w:val="0"/>
              <w:rPr>
                <w:rFonts w:cstheme="minorHAnsi"/>
                <w:lang w:eastAsia="zh-CN"/>
              </w:rPr>
            </w:pPr>
          </w:p>
        </w:tc>
      </w:tr>
      <w:tr w:rsidR="00FD065F" w:rsidRPr="00047752" w14:paraId="410E4AB0"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2E20E0BA" w14:textId="77777777" w:rsidR="00FD065F" w:rsidRPr="00047752" w:rsidRDefault="00FD065F" w:rsidP="00FD065F">
            <w:pPr>
              <w:suppressLineNumbers/>
              <w:suppressAutoHyphens/>
              <w:snapToGrid w:val="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3E5A04BB" w14:textId="77777777" w:rsidR="00FD065F" w:rsidRPr="00047752" w:rsidRDefault="00FD065F" w:rsidP="00FD065F">
            <w:pPr>
              <w:suppressLineNumbers/>
              <w:suppressAutoHyphens/>
              <w:snapToGrid w:val="0"/>
              <w:rPr>
                <w:rFonts w:cstheme="minorHAnsi"/>
                <w:lang w:eastAsia="zh-CN"/>
              </w:rPr>
            </w:pPr>
            <w:r w:rsidRPr="00047752">
              <w:rPr>
                <w:rFonts w:cstheme="minorHAnsi"/>
                <w:bCs/>
                <w:lang w:eastAsia="zh-CN"/>
              </w:rPr>
              <w:t>Codice fiscale</w:t>
            </w:r>
          </w:p>
        </w:tc>
        <w:tc>
          <w:tcPr>
            <w:tcW w:w="1400" w:type="pct"/>
            <w:gridSpan w:val="2"/>
            <w:tcBorders>
              <w:top w:val="single" w:sz="18" w:space="0" w:color="FFFFFF"/>
              <w:left w:val="single" w:sz="18" w:space="0" w:color="FFFFFF"/>
              <w:bottom w:val="single" w:sz="18" w:space="0" w:color="FFFFFF"/>
              <w:right w:val="single" w:sz="18" w:space="0" w:color="FFFFFF"/>
            </w:tcBorders>
            <w:shd w:val="clear" w:color="auto" w:fill="EAEAD5"/>
            <w:hideMark/>
          </w:tcPr>
          <w:p w14:paraId="1E744683" w14:textId="77777777" w:rsidR="00FD065F" w:rsidRPr="00047752" w:rsidRDefault="00FD065F" w:rsidP="00FD065F">
            <w:pPr>
              <w:suppressLineNumbers/>
              <w:suppressAutoHyphens/>
              <w:snapToGrid w:val="0"/>
              <w:rPr>
                <w:rFonts w:cstheme="minorHAnsi"/>
                <w:lang w:eastAsia="zh-CN"/>
              </w:rPr>
            </w:pPr>
            <w:r w:rsidRPr="00047752">
              <w:rPr>
                <w:rFonts w:cstheme="minorHAnsi"/>
                <w:bCs/>
                <w:lang w:eastAsia="zh-CN"/>
              </w:rPr>
              <w:t>Partita IVA</w:t>
            </w:r>
          </w:p>
        </w:tc>
        <w:tc>
          <w:tcPr>
            <w:tcW w:w="1333" w:type="pct"/>
            <w:gridSpan w:val="4"/>
            <w:tcBorders>
              <w:top w:val="single" w:sz="18" w:space="0" w:color="FFFFFF"/>
              <w:left w:val="single" w:sz="18" w:space="0" w:color="FFFFFF"/>
              <w:bottom w:val="single" w:sz="18" w:space="0" w:color="FFFFFF"/>
              <w:right w:val="double" w:sz="4" w:space="0" w:color="auto"/>
            </w:tcBorders>
            <w:shd w:val="clear" w:color="auto" w:fill="EAEAD5"/>
          </w:tcPr>
          <w:p w14:paraId="6DC1DB7D" w14:textId="77777777" w:rsidR="00FD065F" w:rsidRPr="00047752" w:rsidRDefault="00FD065F" w:rsidP="00FD065F">
            <w:pPr>
              <w:suppressLineNumbers/>
              <w:suppressAutoHyphens/>
              <w:snapToGrid w:val="0"/>
              <w:rPr>
                <w:rFonts w:cstheme="minorHAnsi"/>
                <w:lang w:eastAsia="zh-CN"/>
              </w:rPr>
            </w:pPr>
          </w:p>
        </w:tc>
      </w:tr>
      <w:tr w:rsidR="00FD065F" w:rsidRPr="00047752" w14:paraId="727E9742" w14:textId="77777777" w:rsidTr="00FD065F">
        <w:trPr>
          <w:trHeight w:val="388"/>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5C541A94"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18C7509" w14:textId="77777777" w:rsidR="00FD065F" w:rsidRPr="00047752" w:rsidRDefault="00FD065F" w:rsidP="00FD065F">
            <w:pPr>
              <w:suppressLineNumbers/>
              <w:suppressAutoHyphens/>
              <w:snapToGrid w:val="0"/>
              <w:rPr>
                <w:rFonts w:cstheme="minorHAnsi"/>
                <w:bCs/>
                <w:lang w:eastAsia="zh-CN"/>
              </w:rPr>
            </w:pPr>
          </w:p>
        </w:tc>
        <w:tc>
          <w:tcPr>
            <w:tcW w:w="1400" w:type="pct"/>
            <w:gridSpan w:val="2"/>
            <w:tcBorders>
              <w:top w:val="single" w:sz="18" w:space="0" w:color="FFFFFF"/>
              <w:left w:val="single" w:sz="18" w:space="0" w:color="FFFFFF"/>
              <w:bottom w:val="double" w:sz="4" w:space="0" w:color="auto"/>
              <w:right w:val="single" w:sz="18" w:space="0" w:color="FFFFFF"/>
            </w:tcBorders>
            <w:shd w:val="clear" w:color="auto" w:fill="EAEAD5"/>
            <w:vAlign w:val="center"/>
          </w:tcPr>
          <w:p w14:paraId="2472A8DF" w14:textId="77777777" w:rsidR="00FD065F" w:rsidRPr="00047752" w:rsidRDefault="00FD065F" w:rsidP="00FD065F">
            <w:pPr>
              <w:suppressLineNumbers/>
              <w:suppressAutoHyphens/>
              <w:snapToGrid w:val="0"/>
              <w:rPr>
                <w:rFonts w:cstheme="minorHAnsi"/>
                <w:lang w:eastAsia="zh-CN"/>
              </w:rPr>
            </w:pPr>
          </w:p>
        </w:tc>
        <w:tc>
          <w:tcPr>
            <w:tcW w:w="1333" w:type="pct"/>
            <w:gridSpan w:val="4"/>
            <w:tcBorders>
              <w:top w:val="single" w:sz="18" w:space="0" w:color="FFFFFF"/>
              <w:left w:val="single" w:sz="18" w:space="0" w:color="FFFFFF"/>
              <w:bottom w:val="double" w:sz="4" w:space="0" w:color="auto"/>
              <w:right w:val="double" w:sz="4" w:space="0" w:color="auto"/>
            </w:tcBorders>
            <w:shd w:val="clear" w:color="auto" w:fill="EAEAD5"/>
            <w:vAlign w:val="center"/>
          </w:tcPr>
          <w:p w14:paraId="5DC53B3E" w14:textId="77777777" w:rsidR="00FD065F" w:rsidRPr="00047752" w:rsidRDefault="00FD065F" w:rsidP="00FD065F">
            <w:pPr>
              <w:suppressLineNumbers/>
              <w:suppressAutoHyphens/>
              <w:snapToGrid w:val="0"/>
              <w:ind w:left="459"/>
              <w:rPr>
                <w:rFonts w:cstheme="minorHAnsi"/>
                <w:lang w:eastAsia="zh-CN"/>
              </w:rPr>
            </w:pPr>
          </w:p>
        </w:tc>
      </w:tr>
    </w:tbl>
    <w:p w14:paraId="7D7DA1BB" w14:textId="77777777" w:rsidR="00FD065F" w:rsidRPr="00047752" w:rsidRDefault="00FD065F" w:rsidP="00FD065F">
      <w:pPr>
        <w:suppressAutoHyphens/>
        <w:spacing w:after="60"/>
        <w:rPr>
          <w:rFonts w:cstheme="minorHAnsi"/>
          <w:bCs/>
          <w:lang w:eastAsia="zh-CN"/>
        </w:rPr>
      </w:pPr>
    </w:p>
    <w:p w14:paraId="57B26C5B" w14:textId="77777777" w:rsidR="00FD065F" w:rsidRPr="00047752" w:rsidRDefault="00FD065F" w:rsidP="00FD065F">
      <w:pPr>
        <w:suppressAutoHyphens/>
        <w:jc w:val="both"/>
        <w:rPr>
          <w:rFonts w:cstheme="minorHAnsi"/>
          <w:b/>
          <w:lang w:eastAsia="zh-CN"/>
        </w:rPr>
      </w:pPr>
      <w:r w:rsidRPr="00047752">
        <w:rPr>
          <w:rFonts w:cstheme="minorHAnsi"/>
          <w:b/>
          <w:lang w:eastAsia="zh-CN"/>
        </w:rPr>
        <w:t>CONTROLLATA o CONTROLLANTE</w:t>
      </w:r>
      <w:r w:rsidRPr="00047752">
        <w:rPr>
          <w:rFonts w:cstheme="minorHAnsi"/>
          <w:lang w:eastAsia="zh-CN"/>
        </w:rPr>
        <w:t xml:space="preserve"> dell’impresa richiedente …………… (</w:t>
      </w:r>
      <w:r w:rsidRPr="00047752">
        <w:rPr>
          <w:rFonts w:cstheme="minorHAnsi"/>
          <w:i/>
          <w:lang w:eastAsia="zh-CN"/>
        </w:rPr>
        <w:t>denominazione/ragione sociale, forma giuridica</w:t>
      </w:r>
      <w:r w:rsidRPr="00047752">
        <w:rPr>
          <w:rFonts w:cstheme="minorHAnsi"/>
          <w:lang w:eastAsia="zh-CN"/>
        </w:rPr>
        <w:t>) …………. in relazione a quanto previsto dall’</w:t>
      </w:r>
      <w:r w:rsidRPr="00047752">
        <w:rPr>
          <w:rFonts w:cstheme="minorHAnsi"/>
          <w:b/>
          <w:lang w:eastAsia="zh-CN"/>
        </w:rPr>
        <w:t>Avviso Pubblico [PRECOMPILARE CON I DATI DELL’AVVISO PUBBLICO]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499"/>
        <w:gridCol w:w="3094"/>
        <w:gridCol w:w="2745"/>
        <w:gridCol w:w="1882"/>
      </w:tblGrid>
      <w:tr w:rsidR="00FD065F" w:rsidRPr="00047752" w14:paraId="14754801" w14:textId="77777777" w:rsidTr="00FD065F">
        <w:trPr>
          <w:trHeight w:val="283"/>
        </w:trPr>
        <w:tc>
          <w:tcPr>
            <w:tcW w:w="734" w:type="pct"/>
            <w:vMerge w:val="restart"/>
            <w:tcBorders>
              <w:top w:val="double" w:sz="4" w:space="0" w:color="auto"/>
              <w:left w:val="double" w:sz="4" w:space="0" w:color="auto"/>
              <w:bottom w:val="double" w:sz="4" w:space="0" w:color="auto"/>
              <w:right w:val="single" w:sz="18" w:space="0" w:color="FFFFFF"/>
            </w:tcBorders>
            <w:shd w:val="clear" w:color="auto" w:fill="AAC8C8"/>
            <w:hideMark/>
          </w:tcPr>
          <w:p w14:paraId="72F3CEC6" w14:textId="77777777" w:rsidR="00FD065F" w:rsidRPr="00047752" w:rsidRDefault="00FD065F" w:rsidP="00FD065F">
            <w:pPr>
              <w:suppressAutoHyphens/>
              <w:rPr>
                <w:rFonts w:cstheme="minorHAnsi"/>
                <w:b/>
                <w:bCs/>
                <w:lang w:eastAsia="zh-CN"/>
              </w:rPr>
            </w:pPr>
            <w:r w:rsidRPr="00047752">
              <w:rPr>
                <w:rFonts w:cstheme="minorHAnsi"/>
                <w:b/>
                <w:bCs/>
                <w:lang w:eastAsia="zh-CN"/>
              </w:rPr>
              <w:t xml:space="preserve">Bando/Avviso  </w:t>
            </w:r>
          </w:p>
        </w:tc>
        <w:tc>
          <w:tcPr>
            <w:tcW w:w="1534"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0E507B77"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Titolo:</w:t>
            </w:r>
          </w:p>
        </w:tc>
        <w:tc>
          <w:tcPr>
            <w:tcW w:w="1600"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409D4FAF" w14:textId="77777777" w:rsidR="00FD065F" w:rsidRPr="00047752" w:rsidRDefault="00FD065F" w:rsidP="00FD065F">
            <w:pPr>
              <w:suppressLineNumbers/>
              <w:suppressAutoHyphens/>
              <w:snapToGrid w:val="0"/>
              <w:rPr>
                <w:rFonts w:cstheme="minorHAnsi"/>
                <w:b/>
                <w:bCs/>
                <w:lang w:eastAsia="zh-CN"/>
              </w:rPr>
            </w:pPr>
            <w:r w:rsidRPr="00047752">
              <w:rPr>
                <w:rFonts w:cstheme="minorHAnsi"/>
                <w:bCs/>
                <w:lang w:eastAsia="zh-CN"/>
              </w:rPr>
              <w:t>Estremi provvedimento di approvazione</w:t>
            </w:r>
          </w:p>
        </w:tc>
        <w:tc>
          <w:tcPr>
            <w:tcW w:w="1133" w:type="pct"/>
            <w:tcBorders>
              <w:top w:val="double" w:sz="4" w:space="0" w:color="auto"/>
              <w:left w:val="single" w:sz="18" w:space="0" w:color="FFFFFF"/>
              <w:bottom w:val="single" w:sz="18" w:space="0" w:color="FFFFFF"/>
              <w:right w:val="double" w:sz="4" w:space="0" w:color="auto"/>
            </w:tcBorders>
            <w:shd w:val="clear" w:color="auto" w:fill="EAEAD5"/>
            <w:vAlign w:val="center"/>
            <w:hideMark/>
          </w:tcPr>
          <w:p w14:paraId="6E06C30A"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Pubblicato sul BUR</w:t>
            </w:r>
          </w:p>
        </w:tc>
      </w:tr>
      <w:tr w:rsidR="00FD065F" w:rsidRPr="00047752" w14:paraId="5CBF9904" w14:textId="77777777" w:rsidTr="00FD065F">
        <w:trPr>
          <w:trHeight w:val="397"/>
        </w:trPr>
        <w:tc>
          <w:tcPr>
            <w:tcW w:w="0" w:type="auto"/>
            <w:vMerge/>
            <w:tcBorders>
              <w:top w:val="double" w:sz="4" w:space="0" w:color="auto"/>
              <w:left w:val="double" w:sz="4" w:space="0" w:color="auto"/>
              <w:bottom w:val="double" w:sz="4" w:space="0" w:color="auto"/>
              <w:right w:val="single" w:sz="18" w:space="0" w:color="FFFFFF"/>
            </w:tcBorders>
            <w:vAlign w:val="center"/>
            <w:hideMark/>
          </w:tcPr>
          <w:p w14:paraId="7257FB18" w14:textId="77777777" w:rsidR="00FD065F" w:rsidRPr="00047752" w:rsidRDefault="00FD065F" w:rsidP="00FD065F">
            <w:pPr>
              <w:suppressAutoHyphens/>
              <w:rPr>
                <w:rFonts w:cstheme="minorHAnsi"/>
                <w:b/>
                <w:bCs/>
                <w:lang w:eastAsia="zh-CN"/>
              </w:rPr>
            </w:pPr>
          </w:p>
        </w:tc>
        <w:tc>
          <w:tcPr>
            <w:tcW w:w="1534"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3448B26B"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w:t>
            </w:r>
          </w:p>
        </w:tc>
        <w:tc>
          <w:tcPr>
            <w:tcW w:w="1600"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63F17F85"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 xml:space="preserve">Es: </w:t>
            </w:r>
            <w:r w:rsidRPr="00047752">
              <w:rPr>
                <w:rFonts w:cstheme="minorHAnsi"/>
                <w:bCs/>
                <w:i/>
                <w:lang w:eastAsia="zh-CN"/>
              </w:rPr>
              <w:t>DGR n. … del ……</w:t>
            </w:r>
          </w:p>
        </w:tc>
        <w:tc>
          <w:tcPr>
            <w:tcW w:w="1133" w:type="pct"/>
            <w:tcBorders>
              <w:top w:val="single" w:sz="18" w:space="0" w:color="FFFFFF"/>
              <w:left w:val="single" w:sz="18" w:space="0" w:color="FFFFFF"/>
              <w:bottom w:val="double" w:sz="4" w:space="0" w:color="auto"/>
              <w:right w:val="double" w:sz="4" w:space="0" w:color="auto"/>
            </w:tcBorders>
            <w:shd w:val="clear" w:color="auto" w:fill="EAEAD5"/>
            <w:vAlign w:val="center"/>
            <w:hideMark/>
          </w:tcPr>
          <w:p w14:paraId="42B60A8D"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 ….. del  ………</w:t>
            </w:r>
          </w:p>
        </w:tc>
      </w:tr>
    </w:tbl>
    <w:p w14:paraId="3D5E0778" w14:textId="77777777" w:rsidR="00FD065F" w:rsidRPr="00047752" w:rsidRDefault="00FD065F" w:rsidP="00FD065F">
      <w:pPr>
        <w:suppressAutoHyphens/>
        <w:spacing w:after="60" w:line="276" w:lineRule="auto"/>
        <w:jc w:val="both"/>
        <w:outlineLvl w:val="0"/>
        <w:rPr>
          <w:rFonts w:cstheme="minorHAnsi"/>
          <w:b/>
          <w:lang w:eastAsia="zh-CN"/>
        </w:rPr>
      </w:pPr>
    </w:p>
    <w:p w14:paraId="5B515857" w14:textId="77777777" w:rsidR="00FD065F" w:rsidRPr="00047752" w:rsidRDefault="00FD065F" w:rsidP="00FD065F">
      <w:pPr>
        <w:suppressAutoHyphens/>
        <w:jc w:val="both"/>
        <w:rPr>
          <w:rFonts w:cstheme="minorHAnsi"/>
          <w:bCs/>
          <w:lang w:eastAsia="zh-CN"/>
        </w:rPr>
      </w:pPr>
      <w:r w:rsidRPr="00047752">
        <w:rPr>
          <w:rFonts w:cstheme="minorHAnsi"/>
          <w:b/>
          <w:lang w:eastAsia="zh-CN"/>
        </w:rPr>
        <w:t xml:space="preserve">Per la concessione di aiuti </w:t>
      </w:r>
      <w:r w:rsidRPr="00047752">
        <w:rPr>
          <w:rFonts w:cstheme="minorHAnsi"/>
          <w:lang w:eastAsia="zh-CN"/>
        </w:rPr>
        <w:t>«</w:t>
      </w:r>
      <w:r w:rsidRPr="00047752">
        <w:rPr>
          <w:rFonts w:cstheme="minorHAnsi"/>
          <w:i/>
          <w:lang w:eastAsia="zh-CN"/>
        </w:rPr>
        <w:t>de minimis</w:t>
      </w:r>
      <w:r w:rsidRPr="00047752">
        <w:rPr>
          <w:rFonts w:cstheme="minorHAnsi"/>
          <w:lang w:eastAsia="zh-CN"/>
        </w:rPr>
        <w:t>»</w:t>
      </w:r>
      <w:r w:rsidRPr="00047752">
        <w:rPr>
          <w:rFonts w:cstheme="minorHAnsi"/>
          <w:b/>
          <w:lang w:eastAsia="zh-CN"/>
        </w:rPr>
        <w:t xml:space="preserve"> di cui al Regolamento (UE) n. 2831/2023 </w:t>
      </w:r>
      <w:r w:rsidRPr="00047752">
        <w:rPr>
          <w:rFonts w:cstheme="minorHAnsi"/>
          <w:lang w:eastAsia="zh-CN"/>
        </w:rPr>
        <w:t xml:space="preserve">della Commissione </w:t>
      </w:r>
      <w:r w:rsidRPr="00047752">
        <w:rPr>
          <w:rFonts w:cstheme="minorHAnsi"/>
          <w:lang w:eastAsia="zh-CN"/>
        </w:rPr>
        <w:lastRenderedPageBreak/>
        <w:t>del 13 dicembre 2023 (</w:t>
      </w:r>
      <w:r w:rsidRPr="00047752">
        <w:rPr>
          <w:rFonts w:cstheme="minorHAnsi"/>
          <w:bCs/>
          <w:lang w:eastAsia="zh-CN"/>
        </w:rPr>
        <w:t>pubblicato sulla Gazzetta ufficiale dell’Unione europea serie L del 15/12/2023).</w:t>
      </w:r>
    </w:p>
    <w:p w14:paraId="5AB6E1F6" w14:textId="77777777" w:rsidR="00FD065F" w:rsidRPr="00047752" w:rsidRDefault="00FD065F" w:rsidP="00FD065F">
      <w:pPr>
        <w:suppressAutoHyphens/>
        <w:jc w:val="both"/>
        <w:rPr>
          <w:rFonts w:cstheme="minorHAnsi"/>
          <w:color w:val="000000"/>
          <w:lang w:eastAsia="it-IT"/>
        </w:rPr>
      </w:pPr>
      <w:r w:rsidRPr="00047752">
        <w:rPr>
          <w:rFonts w:cstheme="minorHAnsi"/>
          <w:color w:val="000000"/>
        </w:rPr>
        <w:t>Nel rispetto di quanto previsto dal Regolamento (UE) n. 2831/2023 della Commissione (</w:t>
      </w:r>
      <w:r w:rsidRPr="00047752">
        <w:rPr>
          <w:rFonts w:cstheme="minorHAnsi"/>
          <w:i/>
          <w:color w:val="000000"/>
        </w:rPr>
        <w:t>de minimis</w:t>
      </w:r>
      <w:r w:rsidRPr="00047752">
        <w:rPr>
          <w:rFonts w:cstheme="minorHAnsi"/>
          <w:color w:val="000000"/>
        </w:rPr>
        <w:t xml:space="preserve"> generale), </w:t>
      </w:r>
    </w:p>
    <w:p w14:paraId="35078AD6" w14:textId="77777777" w:rsidR="00FD065F" w:rsidRPr="00047752" w:rsidRDefault="00FD065F" w:rsidP="00FD065F">
      <w:pPr>
        <w:suppressAutoHyphens/>
        <w:spacing w:after="60" w:line="276" w:lineRule="auto"/>
        <w:jc w:val="both"/>
        <w:outlineLvl w:val="0"/>
        <w:rPr>
          <w:rFonts w:cstheme="minorHAnsi"/>
          <w:lang w:eastAsia="zh-CN"/>
        </w:rPr>
      </w:pPr>
    </w:p>
    <w:p w14:paraId="7D65FFDE" w14:textId="23A2EC9B" w:rsidR="00FD065F" w:rsidRPr="00047752" w:rsidRDefault="00FD065F" w:rsidP="00FD065F">
      <w:pPr>
        <w:suppressAutoHyphens/>
        <w:jc w:val="both"/>
        <w:rPr>
          <w:rFonts w:cstheme="minorHAnsi"/>
          <w:lang w:eastAsia="zh-CN"/>
        </w:rPr>
      </w:pPr>
      <w:r w:rsidRPr="00047752">
        <w:rPr>
          <w:rFonts w:cstheme="minorHAnsi"/>
          <w:b/>
          <w:lang w:eastAsia="zh-CN"/>
        </w:rPr>
        <w:t>PRESA VISIONE</w:t>
      </w:r>
      <w:r w:rsidRPr="00047752">
        <w:rPr>
          <w:rFonts w:cstheme="minorHAnsi"/>
          <w:lang w:eastAsia="zh-CN"/>
        </w:rPr>
        <w:t xml:space="preserve"> delle istruzioni per la predisposizione della presente dichiarazione (Allegato </w:t>
      </w:r>
      <w:r w:rsidR="00034746">
        <w:rPr>
          <w:rFonts w:cstheme="minorHAnsi"/>
          <w:lang w:eastAsia="zh-CN"/>
        </w:rPr>
        <w:t>11</w:t>
      </w:r>
      <w:r w:rsidRPr="00047752">
        <w:rPr>
          <w:rFonts w:cstheme="minorHAnsi"/>
          <w:lang w:eastAsia="zh-CN"/>
        </w:rPr>
        <w:t>);</w:t>
      </w:r>
    </w:p>
    <w:p w14:paraId="4D15D678" w14:textId="77777777" w:rsidR="00FD065F" w:rsidRPr="00047752" w:rsidRDefault="00FD065F" w:rsidP="00FD065F">
      <w:pPr>
        <w:suppressAutoHyphens/>
        <w:jc w:val="both"/>
        <w:rPr>
          <w:rFonts w:cstheme="minorHAnsi"/>
          <w:lang w:eastAsia="zh-CN"/>
        </w:rPr>
      </w:pPr>
      <w:r w:rsidRPr="00047752">
        <w:rPr>
          <w:rFonts w:cstheme="minorHAnsi"/>
          <w:b/>
          <w:spacing w:val="-6"/>
          <w:lang w:eastAsia="zh-CN"/>
        </w:rPr>
        <w:t xml:space="preserve">CONSAPEVOLE </w:t>
      </w:r>
      <w:r w:rsidRPr="00047752">
        <w:rPr>
          <w:rFonts w:cstheme="minorHAnsi"/>
          <w:spacing w:val="-6"/>
          <w:lang w:eastAsia="zh-CN"/>
        </w:rPr>
        <w:t xml:space="preserve">delle responsabilità anche penali assunte in caso di rilascio di dichiarazioni mendaci, formazione di atti falsi e loro uso, e della conseguente decadenza dai benefici concessi sulla base di una dichiarazione non veritiera, ai sensi degli articoli </w:t>
      </w:r>
      <w:hyperlink r:id="rId39" w:history="1">
        <w:r w:rsidRPr="00047752">
          <w:rPr>
            <w:rStyle w:val="Collegamentoipertestuale"/>
            <w:rFonts w:cstheme="minorHAnsi"/>
            <w:spacing w:val="-6"/>
            <w:lang w:eastAsia="zh-CN"/>
          </w:rPr>
          <w:t>75</w:t>
        </w:r>
      </w:hyperlink>
      <w:r w:rsidRPr="00047752">
        <w:rPr>
          <w:rFonts w:cstheme="minorHAnsi"/>
          <w:spacing w:val="-6"/>
          <w:lang w:eastAsia="zh-CN"/>
        </w:rPr>
        <w:t xml:space="preserve"> e </w:t>
      </w:r>
      <w:hyperlink r:id="rId40" w:history="1">
        <w:r w:rsidRPr="00047752">
          <w:rPr>
            <w:rStyle w:val="Collegamentoipertestuale"/>
            <w:rFonts w:cstheme="minorHAnsi"/>
            <w:spacing w:val="-6"/>
            <w:lang w:eastAsia="zh-CN"/>
          </w:rPr>
          <w:t>76</w:t>
        </w:r>
      </w:hyperlink>
      <w:r w:rsidRPr="00047752">
        <w:rPr>
          <w:rFonts w:cstheme="minorHAnsi"/>
          <w:spacing w:val="-6"/>
          <w:lang w:eastAsia="zh-CN"/>
        </w:rPr>
        <w:t xml:space="preserve"> del </w:t>
      </w:r>
      <w:hyperlink r:id="rId41" w:history="1">
        <w:r w:rsidRPr="00047752">
          <w:rPr>
            <w:rStyle w:val="Collegamentoipertestuale"/>
            <w:rFonts w:cstheme="minorHAnsi"/>
            <w:spacing w:val="-6"/>
            <w:lang w:eastAsia="zh-CN"/>
          </w:rPr>
          <w:t>decreto del Presidente della Repubblica 28 dicembre 2000, n. 445</w:t>
        </w:r>
      </w:hyperlink>
      <w:r w:rsidRPr="00047752">
        <w:rPr>
          <w:rFonts w:cstheme="minorHAnsi"/>
          <w:spacing w:val="-6"/>
          <w:lang w:eastAsia="zh-CN"/>
        </w:rPr>
        <w:t xml:space="preserve"> (</w:t>
      </w:r>
      <w:r w:rsidRPr="00047752">
        <w:rPr>
          <w:rFonts w:cstheme="minorHAnsi"/>
          <w:i/>
          <w:spacing w:val="-6"/>
          <w:lang w:eastAsia="zh-CN"/>
        </w:rPr>
        <w:t>Testo unico delle disposizioni legislative e regolamentari in materia di documentazione amministrativa</w:t>
      </w:r>
      <w:r w:rsidRPr="00047752">
        <w:rPr>
          <w:rFonts w:cstheme="minorHAnsi"/>
          <w:spacing w:val="-6"/>
          <w:lang w:eastAsia="zh-CN"/>
        </w:rPr>
        <w:t>),</w:t>
      </w:r>
    </w:p>
    <w:p w14:paraId="3688CDB5" w14:textId="039046B0" w:rsidR="00FD065F" w:rsidRPr="00047752" w:rsidRDefault="00FD065F" w:rsidP="001D5257">
      <w:pPr>
        <w:suppressAutoHyphens/>
        <w:rPr>
          <w:rFonts w:cstheme="minorHAnsi"/>
          <w:b/>
          <w:bCs/>
          <w:lang w:eastAsia="zh-CN"/>
        </w:rPr>
      </w:pPr>
      <w:r w:rsidRPr="00047752">
        <w:rPr>
          <w:rFonts w:cstheme="minorHAnsi"/>
          <w:b/>
          <w:bCs/>
          <w:lang w:eastAsia="zh-CN"/>
        </w:rPr>
        <w:t>DICHIARA</w:t>
      </w:r>
    </w:p>
    <w:p w14:paraId="39487045" w14:textId="77777777" w:rsidR="00FD065F" w:rsidRPr="00047752" w:rsidRDefault="00FD065F" w:rsidP="00FD065F">
      <w:pPr>
        <w:suppressAutoHyphens/>
        <w:spacing w:after="60" w:line="276" w:lineRule="auto"/>
        <w:jc w:val="center"/>
        <w:rPr>
          <w:rFonts w:cstheme="minorHAnsi"/>
          <w:b/>
          <w:bCs/>
          <w:lang w:eastAsia="zh-CN"/>
        </w:rPr>
      </w:pPr>
    </w:p>
    <w:p w14:paraId="2B07E6E7" w14:textId="77777777" w:rsidR="00FD065F" w:rsidRPr="00047752" w:rsidRDefault="00FD065F" w:rsidP="00FD065F">
      <w:pPr>
        <w:suppressAutoHyphens/>
        <w:jc w:val="both"/>
        <w:rPr>
          <w:rFonts w:cstheme="minorHAnsi"/>
          <w:lang w:eastAsia="zh-CN"/>
        </w:rPr>
      </w:pPr>
      <w:r w:rsidRPr="00047752">
        <w:rPr>
          <w:rFonts w:cstheme="minorHAnsi"/>
          <w:b/>
        </w:rPr>
        <w:t>1.1</w:t>
      </w:r>
      <w:r w:rsidRPr="00047752">
        <w:rPr>
          <w:rFonts w:cstheme="minorHAnsi"/>
        </w:rPr>
        <w:t xml:space="preserve"> - Che all’impresa rappresentata </w:t>
      </w:r>
      <w:r w:rsidRPr="00047752">
        <w:rPr>
          <w:rFonts w:cstheme="minorHAnsi"/>
          <w:b/>
        </w:rPr>
        <w:t>NON È STATO CONCESSO</w:t>
      </w:r>
      <w:r w:rsidRPr="00047752">
        <w:rPr>
          <w:rFonts w:cstheme="minorHAnsi"/>
        </w:rPr>
        <w:t xml:space="preserve">  </w:t>
      </w:r>
      <w:r w:rsidRPr="00047752">
        <w:rPr>
          <w:rFonts w:cstheme="minorHAnsi"/>
          <w:lang w:eastAsia="zh-CN"/>
        </w:rPr>
        <w:t>alcun aiuto «</w:t>
      </w:r>
      <w:r w:rsidRPr="00047752">
        <w:rPr>
          <w:rFonts w:cstheme="minorHAnsi"/>
          <w:i/>
          <w:lang w:eastAsia="zh-CN"/>
        </w:rPr>
        <w:t>de minimis</w:t>
      </w:r>
      <w:r w:rsidRPr="00047752">
        <w:rPr>
          <w:rFonts w:cstheme="minorHAnsi"/>
          <w:bCs/>
          <w:lang w:eastAsia="zh-CN"/>
        </w:rPr>
        <w:t>» nei 36 mesi precedenti.</w:t>
      </w:r>
    </w:p>
    <w:p w14:paraId="6931EB9B" w14:textId="77777777" w:rsidR="00FD065F" w:rsidRPr="00047752" w:rsidRDefault="00FD065F" w:rsidP="00FD065F">
      <w:pPr>
        <w:suppressAutoHyphens/>
        <w:jc w:val="both"/>
        <w:rPr>
          <w:rFonts w:cstheme="minorHAnsi"/>
          <w:lang w:eastAsia="zh-CN"/>
        </w:rPr>
      </w:pPr>
      <w:r w:rsidRPr="00047752">
        <w:rPr>
          <w:rFonts w:cstheme="minorHAnsi"/>
          <w:b/>
          <w:lang w:eastAsia="zh-CN"/>
        </w:rPr>
        <w:t>1.2</w:t>
      </w:r>
      <w:r w:rsidRPr="00047752">
        <w:rPr>
          <w:rFonts w:cstheme="minorHAnsi"/>
          <w:lang w:eastAsia="zh-CN"/>
        </w:rPr>
        <w:t xml:space="preserve"> - Che all’impresa rappresentata </w:t>
      </w:r>
      <w:r w:rsidRPr="00047752">
        <w:rPr>
          <w:rFonts w:cstheme="minorHAnsi"/>
          <w:b/>
          <w:lang w:eastAsia="zh-CN"/>
        </w:rPr>
        <w:t>SONO STATI CONCESSI</w:t>
      </w:r>
      <w:r w:rsidRPr="00047752">
        <w:rPr>
          <w:rFonts w:cstheme="minorHAnsi"/>
          <w:lang w:eastAsia="zh-CN"/>
        </w:rPr>
        <w:t xml:space="preserve">  nei 36 mesi precedenti  i seguenti aiuti «de minimis»:</w:t>
      </w:r>
    </w:p>
    <w:p w14:paraId="3B288249" w14:textId="77777777" w:rsidR="00FD065F" w:rsidRPr="00047752" w:rsidRDefault="00FD065F" w:rsidP="00FD065F">
      <w:pPr>
        <w:suppressAutoHyphens/>
        <w:jc w:val="both"/>
        <w:rPr>
          <w:rFonts w:cstheme="minorHAnsi"/>
          <w:i/>
          <w:lang w:eastAsia="zh-CN"/>
        </w:rPr>
      </w:pPr>
    </w:p>
    <w:p w14:paraId="1C1AF05B" w14:textId="77777777" w:rsidR="00FD065F" w:rsidRPr="00047752" w:rsidRDefault="00FD065F" w:rsidP="00FD065F">
      <w:pPr>
        <w:suppressAutoHyphens/>
        <w:jc w:val="both"/>
        <w:rPr>
          <w:rFonts w:cstheme="minorHAnsi"/>
          <w:i/>
          <w:lang w:eastAsia="zh-CN"/>
        </w:rPr>
      </w:pPr>
      <w:r w:rsidRPr="00047752">
        <w:rPr>
          <w:rFonts w:cstheme="minorHAnsi"/>
          <w:lang w:eastAsia="zh-CN"/>
        </w:rPr>
        <w:t xml:space="preserve"> </w:t>
      </w:r>
      <w:r w:rsidRPr="00047752">
        <w:rPr>
          <w:rFonts w:cstheme="minorHAnsi"/>
          <w:i/>
          <w:lang w:eastAsia="zh-CN"/>
        </w:rPr>
        <w:t>(Aggiungere righe se necessario)</w:t>
      </w:r>
    </w:p>
    <w:tbl>
      <w:tblPr>
        <w:tblW w:w="4926"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328"/>
        <w:gridCol w:w="1111"/>
        <w:gridCol w:w="2217"/>
        <w:gridCol w:w="1668"/>
        <w:gridCol w:w="911"/>
        <w:gridCol w:w="1600"/>
        <w:gridCol w:w="1258"/>
      </w:tblGrid>
      <w:tr w:rsidR="00FD065F" w:rsidRPr="00047752" w14:paraId="1F26927D" w14:textId="77777777" w:rsidTr="00FD065F">
        <w:trPr>
          <w:trHeight w:val="630"/>
        </w:trPr>
        <w:tc>
          <w:tcPr>
            <w:tcW w:w="163"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14:paraId="5083919F" w14:textId="77777777" w:rsidR="00FD065F" w:rsidRPr="00047752" w:rsidRDefault="00FD065F" w:rsidP="00FD065F">
            <w:pPr>
              <w:suppressAutoHyphens/>
              <w:spacing w:after="120"/>
              <w:jc w:val="center"/>
              <w:rPr>
                <w:rFonts w:cstheme="minorHAnsi"/>
                <w:b/>
                <w:bCs/>
                <w:sz w:val="18"/>
                <w:szCs w:val="18"/>
                <w:lang w:eastAsia="zh-CN"/>
              </w:rPr>
            </w:pPr>
          </w:p>
        </w:tc>
        <w:tc>
          <w:tcPr>
            <w:tcW w:w="626"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6276744D"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Ente concedente</w:t>
            </w:r>
          </w:p>
        </w:tc>
        <w:tc>
          <w:tcPr>
            <w:tcW w:w="1163"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75588B41"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 xml:space="preserve">Riferimento normativo/amministrativo che prevede l’agevolazione </w:t>
            </w:r>
          </w:p>
        </w:tc>
        <w:tc>
          <w:tcPr>
            <w:tcW w:w="932"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60E34249"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Provvedimento di concessione e data</w:t>
            </w:r>
          </w:p>
        </w:tc>
        <w:tc>
          <w:tcPr>
            <w:tcW w:w="516" w:type="pct"/>
            <w:vMerge w:val="restart"/>
            <w:tcBorders>
              <w:top w:val="double" w:sz="4" w:space="0" w:color="auto"/>
              <w:left w:val="single" w:sz="18" w:space="0" w:color="FFFFFF"/>
              <w:bottom w:val="single" w:sz="18" w:space="0" w:color="FFFFFF"/>
              <w:right w:val="single" w:sz="4" w:space="0" w:color="auto"/>
            </w:tcBorders>
            <w:shd w:val="clear" w:color="auto" w:fill="AAC8C8"/>
            <w:vAlign w:val="center"/>
            <w:hideMark/>
          </w:tcPr>
          <w:p w14:paraId="0972C629" w14:textId="77777777" w:rsidR="00FD065F" w:rsidRPr="00047752" w:rsidRDefault="00FD065F" w:rsidP="00FD065F">
            <w:pPr>
              <w:suppressLineNumbers/>
              <w:suppressAutoHyphens/>
              <w:snapToGrid w:val="0"/>
              <w:spacing w:after="120"/>
              <w:rPr>
                <w:rFonts w:cstheme="minorHAnsi"/>
                <w:bCs/>
                <w:sz w:val="18"/>
                <w:szCs w:val="18"/>
                <w:lang w:eastAsia="zh-CN"/>
              </w:rPr>
            </w:pPr>
            <w:r w:rsidRPr="00047752">
              <w:rPr>
                <w:rFonts w:cstheme="minorHAnsi"/>
                <w:b/>
                <w:bCs/>
                <w:sz w:val="18"/>
                <w:szCs w:val="18"/>
                <w:lang w:eastAsia="zh-CN"/>
              </w:rPr>
              <w:t xml:space="preserve">Reg. UE </w:t>
            </w:r>
            <w:r w:rsidRPr="00047752">
              <w:rPr>
                <w:rFonts w:cstheme="minorHAnsi"/>
                <w:bCs/>
                <w:i/>
                <w:sz w:val="18"/>
                <w:szCs w:val="18"/>
                <w:lang w:eastAsia="zh-CN"/>
              </w:rPr>
              <w:t>de minimis</w:t>
            </w:r>
            <w:r w:rsidRPr="00047752">
              <w:rPr>
                <w:rFonts w:cstheme="minorHAnsi"/>
                <w:bCs/>
                <w:i/>
                <w:sz w:val="18"/>
                <w:szCs w:val="18"/>
                <w:vertAlign w:val="superscript"/>
                <w:lang w:eastAsia="zh-CN"/>
              </w:rPr>
              <w:footnoteReference w:id="7"/>
            </w:r>
            <w:r w:rsidRPr="00047752">
              <w:rPr>
                <w:rFonts w:cstheme="minorHAnsi"/>
                <w:b/>
                <w:bCs/>
                <w:sz w:val="18"/>
                <w:szCs w:val="18"/>
                <w:lang w:eastAsia="zh-CN"/>
              </w:rPr>
              <w:t xml:space="preserve"> </w:t>
            </w:r>
          </w:p>
        </w:tc>
        <w:tc>
          <w:tcPr>
            <w:tcW w:w="1600" w:type="pct"/>
            <w:gridSpan w:val="2"/>
            <w:tcBorders>
              <w:top w:val="single" w:sz="4" w:space="0" w:color="auto"/>
              <w:left w:val="single" w:sz="4" w:space="0" w:color="auto"/>
              <w:bottom w:val="single" w:sz="18" w:space="0" w:color="FFFFFF"/>
              <w:right w:val="single" w:sz="4" w:space="0" w:color="auto"/>
            </w:tcBorders>
            <w:shd w:val="clear" w:color="auto" w:fill="AAC8C8"/>
            <w:vAlign w:val="center"/>
            <w:hideMark/>
          </w:tcPr>
          <w:p w14:paraId="1328CBFE" w14:textId="77777777" w:rsidR="00FD065F" w:rsidRPr="00047752" w:rsidRDefault="00FD065F" w:rsidP="00FD065F">
            <w:pPr>
              <w:suppressLineNumbers/>
              <w:suppressAutoHyphens/>
              <w:snapToGrid w:val="0"/>
              <w:spacing w:after="120"/>
              <w:jc w:val="center"/>
              <w:rPr>
                <w:rFonts w:cstheme="minorHAnsi"/>
                <w:b/>
                <w:bCs/>
                <w:sz w:val="18"/>
                <w:szCs w:val="18"/>
                <w:lang w:eastAsia="zh-CN"/>
              </w:rPr>
            </w:pPr>
            <w:r w:rsidRPr="00047752">
              <w:rPr>
                <w:rFonts w:cstheme="minorHAnsi"/>
                <w:b/>
                <w:bCs/>
                <w:sz w:val="18"/>
                <w:szCs w:val="18"/>
                <w:lang w:eastAsia="zh-CN"/>
              </w:rPr>
              <w:t xml:space="preserve">Importo dell’aiuto </w:t>
            </w:r>
            <w:r w:rsidRPr="00047752">
              <w:rPr>
                <w:rFonts w:cstheme="minorHAnsi"/>
                <w:b/>
                <w:bCs/>
                <w:i/>
                <w:sz w:val="18"/>
                <w:szCs w:val="18"/>
                <w:lang w:eastAsia="zh-CN"/>
              </w:rPr>
              <w:t>de minimis</w:t>
            </w:r>
          </w:p>
        </w:tc>
      </w:tr>
      <w:tr w:rsidR="00FD065F" w:rsidRPr="00047752" w14:paraId="6107FD7A" w14:textId="77777777" w:rsidTr="00FD065F">
        <w:trPr>
          <w:trHeight w:val="630"/>
        </w:trPr>
        <w:tc>
          <w:tcPr>
            <w:tcW w:w="0" w:type="auto"/>
            <w:vMerge/>
            <w:tcBorders>
              <w:top w:val="double" w:sz="4" w:space="0" w:color="auto"/>
              <w:left w:val="double" w:sz="4" w:space="0" w:color="auto"/>
              <w:bottom w:val="single" w:sz="18" w:space="0" w:color="FFFFFF"/>
              <w:right w:val="single" w:sz="18" w:space="0" w:color="FFFFFF"/>
            </w:tcBorders>
            <w:vAlign w:val="center"/>
            <w:hideMark/>
          </w:tcPr>
          <w:p w14:paraId="25CE7644"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7C9BD2A9"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00ED93EF"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3550F916"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7E70A2D9" w14:textId="77777777" w:rsidR="00FD065F" w:rsidRPr="00047752" w:rsidRDefault="00FD065F" w:rsidP="00FD065F">
            <w:pPr>
              <w:suppressAutoHyphens/>
              <w:rPr>
                <w:rFonts w:cstheme="minorHAnsi"/>
                <w:bCs/>
                <w:sz w:val="18"/>
                <w:szCs w:val="18"/>
                <w:lang w:eastAsia="zh-CN"/>
              </w:rPr>
            </w:pPr>
          </w:p>
        </w:tc>
        <w:tc>
          <w:tcPr>
            <w:tcW w:w="894" w:type="pct"/>
            <w:tcBorders>
              <w:top w:val="double" w:sz="4" w:space="0" w:color="auto"/>
              <w:left w:val="single" w:sz="18" w:space="0" w:color="FFFFFF"/>
              <w:bottom w:val="single" w:sz="18" w:space="0" w:color="FFFFFF"/>
              <w:right w:val="single" w:sz="4" w:space="0" w:color="auto"/>
            </w:tcBorders>
            <w:shd w:val="clear" w:color="auto" w:fill="AAC8C8"/>
            <w:vAlign w:val="center"/>
            <w:hideMark/>
          </w:tcPr>
          <w:p w14:paraId="42244CB7"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Concesso</w:t>
            </w:r>
          </w:p>
        </w:tc>
        <w:tc>
          <w:tcPr>
            <w:tcW w:w="706" w:type="pct"/>
            <w:tcBorders>
              <w:top w:val="double" w:sz="4" w:space="0" w:color="auto"/>
              <w:left w:val="single" w:sz="4" w:space="0" w:color="auto"/>
              <w:bottom w:val="single" w:sz="18" w:space="0" w:color="FFFFFF"/>
              <w:right w:val="single" w:sz="4" w:space="0" w:color="auto"/>
            </w:tcBorders>
            <w:shd w:val="clear" w:color="auto" w:fill="AAC8C8"/>
            <w:vAlign w:val="center"/>
            <w:hideMark/>
          </w:tcPr>
          <w:p w14:paraId="059FDDAE"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Effettivo</w:t>
            </w:r>
            <w:r w:rsidRPr="00047752">
              <w:rPr>
                <w:rFonts w:cstheme="minorHAnsi"/>
                <w:b/>
                <w:bCs/>
                <w:vertAlign w:val="superscript"/>
                <w:lang w:eastAsia="zh-CN"/>
              </w:rPr>
              <w:footnoteReference w:id="8"/>
            </w:r>
          </w:p>
        </w:tc>
      </w:tr>
      <w:tr w:rsidR="00FD065F" w:rsidRPr="00047752" w14:paraId="6BFBD89B" w14:textId="77777777" w:rsidTr="00FD065F">
        <w:trPr>
          <w:trHeight w:val="371"/>
        </w:trPr>
        <w:tc>
          <w:tcPr>
            <w:tcW w:w="163" w:type="pct"/>
            <w:tcBorders>
              <w:top w:val="single" w:sz="18" w:space="0" w:color="FFFFFF"/>
              <w:left w:val="double" w:sz="4" w:space="0" w:color="auto"/>
              <w:bottom w:val="single" w:sz="18" w:space="0" w:color="FFFFFF"/>
              <w:right w:val="single" w:sz="18" w:space="0" w:color="FFFFFF"/>
            </w:tcBorders>
            <w:shd w:val="clear" w:color="auto" w:fill="AAC8C8"/>
            <w:hideMark/>
          </w:tcPr>
          <w:p w14:paraId="0A94240A"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1</w:t>
            </w:r>
          </w:p>
        </w:tc>
        <w:tc>
          <w:tcPr>
            <w:tcW w:w="62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0374AA1" w14:textId="77777777" w:rsidR="00FD065F" w:rsidRPr="00047752" w:rsidRDefault="00FD065F" w:rsidP="00FD065F">
            <w:pPr>
              <w:suppressLineNumbers/>
              <w:suppressAutoHyphens/>
              <w:snapToGrid w:val="0"/>
              <w:spacing w:after="120"/>
              <w:rPr>
                <w:rFonts w:cstheme="minorHAnsi"/>
                <w:bCs/>
                <w:lang w:eastAsia="zh-CN"/>
              </w:rPr>
            </w:pPr>
          </w:p>
        </w:tc>
        <w:tc>
          <w:tcPr>
            <w:tcW w:w="116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436E8C5" w14:textId="77777777" w:rsidR="00FD065F" w:rsidRPr="00047752" w:rsidRDefault="00FD065F" w:rsidP="00FD065F">
            <w:pPr>
              <w:suppressLineNumbers/>
              <w:suppressAutoHyphens/>
              <w:snapToGrid w:val="0"/>
              <w:spacing w:after="120"/>
              <w:rPr>
                <w:rFonts w:cstheme="minorHAnsi"/>
                <w:bCs/>
                <w:lang w:eastAsia="zh-CN"/>
              </w:rPr>
            </w:pPr>
          </w:p>
        </w:tc>
        <w:tc>
          <w:tcPr>
            <w:tcW w:w="93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98C7ECC" w14:textId="77777777" w:rsidR="00FD065F" w:rsidRPr="00047752" w:rsidRDefault="00FD065F" w:rsidP="00FD065F">
            <w:pPr>
              <w:suppressLineNumbers/>
              <w:suppressAutoHyphens/>
              <w:snapToGrid w:val="0"/>
              <w:spacing w:after="120"/>
              <w:rPr>
                <w:rFonts w:cstheme="minorHAnsi"/>
                <w:bCs/>
                <w:lang w:eastAsia="zh-CN"/>
              </w:rPr>
            </w:pPr>
          </w:p>
        </w:tc>
        <w:tc>
          <w:tcPr>
            <w:tcW w:w="51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DE9188C" w14:textId="77777777" w:rsidR="00FD065F" w:rsidRPr="00047752" w:rsidRDefault="00FD065F" w:rsidP="00FD065F">
            <w:pPr>
              <w:suppressLineNumbers/>
              <w:suppressAutoHyphens/>
              <w:snapToGrid w:val="0"/>
              <w:spacing w:after="120"/>
              <w:rPr>
                <w:rFonts w:cstheme="minorHAnsi"/>
                <w:bCs/>
                <w:lang w:eastAsia="zh-CN"/>
              </w:rPr>
            </w:pPr>
          </w:p>
        </w:tc>
        <w:tc>
          <w:tcPr>
            <w:tcW w:w="894"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325F94CB"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706" w:type="pct"/>
            <w:tcBorders>
              <w:top w:val="single" w:sz="18" w:space="0" w:color="FFFFFF"/>
              <w:left w:val="single" w:sz="4" w:space="0" w:color="auto"/>
              <w:bottom w:val="single" w:sz="18" w:space="0" w:color="FFFFFF"/>
              <w:right w:val="single" w:sz="4" w:space="0" w:color="auto"/>
            </w:tcBorders>
            <w:shd w:val="clear" w:color="auto" w:fill="EAEAD5"/>
            <w:vAlign w:val="center"/>
          </w:tcPr>
          <w:p w14:paraId="17DBF2BC"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415375EB" w14:textId="77777777" w:rsidTr="00FD065F">
        <w:trPr>
          <w:trHeight w:val="394"/>
        </w:trPr>
        <w:tc>
          <w:tcPr>
            <w:tcW w:w="163" w:type="pct"/>
            <w:tcBorders>
              <w:top w:val="single" w:sz="18" w:space="0" w:color="FFFFFF"/>
              <w:left w:val="double" w:sz="4" w:space="0" w:color="auto"/>
              <w:bottom w:val="single" w:sz="18" w:space="0" w:color="FFFFFF"/>
              <w:right w:val="single" w:sz="18" w:space="0" w:color="FFFFFF"/>
            </w:tcBorders>
            <w:shd w:val="clear" w:color="auto" w:fill="AAC8C8"/>
            <w:hideMark/>
          </w:tcPr>
          <w:p w14:paraId="37B1A8FF"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2</w:t>
            </w:r>
          </w:p>
        </w:tc>
        <w:tc>
          <w:tcPr>
            <w:tcW w:w="62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5AD0DB0" w14:textId="77777777" w:rsidR="00FD065F" w:rsidRPr="00047752" w:rsidRDefault="00FD065F" w:rsidP="00FD065F">
            <w:pPr>
              <w:suppressLineNumbers/>
              <w:suppressAutoHyphens/>
              <w:snapToGrid w:val="0"/>
              <w:spacing w:after="120"/>
              <w:rPr>
                <w:rFonts w:cstheme="minorHAnsi"/>
                <w:bCs/>
                <w:lang w:eastAsia="zh-CN"/>
              </w:rPr>
            </w:pPr>
          </w:p>
        </w:tc>
        <w:tc>
          <w:tcPr>
            <w:tcW w:w="116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AF2E49D" w14:textId="77777777" w:rsidR="00FD065F" w:rsidRPr="00047752" w:rsidRDefault="00FD065F" w:rsidP="00FD065F">
            <w:pPr>
              <w:suppressLineNumbers/>
              <w:suppressAutoHyphens/>
              <w:snapToGrid w:val="0"/>
              <w:spacing w:after="120"/>
              <w:rPr>
                <w:rFonts w:cstheme="minorHAnsi"/>
                <w:bCs/>
                <w:lang w:eastAsia="zh-CN"/>
              </w:rPr>
            </w:pPr>
          </w:p>
        </w:tc>
        <w:tc>
          <w:tcPr>
            <w:tcW w:w="932" w:type="pct"/>
            <w:tcBorders>
              <w:top w:val="single" w:sz="18" w:space="0" w:color="FFFFFF"/>
              <w:left w:val="single" w:sz="18" w:space="0" w:color="FFFFFF"/>
              <w:bottom w:val="single" w:sz="18" w:space="0" w:color="FFFFFF"/>
              <w:right w:val="single" w:sz="18" w:space="0" w:color="FFFFFF"/>
            </w:tcBorders>
            <w:shd w:val="clear" w:color="auto" w:fill="EAEAD5"/>
          </w:tcPr>
          <w:p w14:paraId="63394668" w14:textId="77777777" w:rsidR="00FD065F" w:rsidRPr="00047752" w:rsidRDefault="00FD065F" w:rsidP="00FD065F">
            <w:pPr>
              <w:suppressLineNumbers/>
              <w:suppressAutoHyphens/>
              <w:snapToGrid w:val="0"/>
              <w:spacing w:after="120"/>
              <w:rPr>
                <w:rFonts w:cstheme="minorHAnsi"/>
                <w:bCs/>
                <w:lang w:eastAsia="zh-CN"/>
              </w:rPr>
            </w:pPr>
          </w:p>
        </w:tc>
        <w:tc>
          <w:tcPr>
            <w:tcW w:w="51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74EE8C9" w14:textId="77777777" w:rsidR="00FD065F" w:rsidRPr="00047752" w:rsidRDefault="00FD065F" w:rsidP="00FD065F">
            <w:pPr>
              <w:suppressLineNumbers/>
              <w:suppressAutoHyphens/>
              <w:snapToGrid w:val="0"/>
              <w:spacing w:after="120"/>
              <w:rPr>
                <w:rFonts w:cstheme="minorHAnsi"/>
                <w:bCs/>
                <w:lang w:eastAsia="zh-CN"/>
              </w:rPr>
            </w:pPr>
          </w:p>
        </w:tc>
        <w:tc>
          <w:tcPr>
            <w:tcW w:w="894"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19453B2B"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706" w:type="pct"/>
            <w:tcBorders>
              <w:top w:val="single" w:sz="18" w:space="0" w:color="FFFFFF"/>
              <w:left w:val="single" w:sz="4" w:space="0" w:color="auto"/>
              <w:bottom w:val="single" w:sz="18" w:space="0" w:color="FFFFFF"/>
              <w:right w:val="single" w:sz="4" w:space="0" w:color="auto"/>
            </w:tcBorders>
            <w:shd w:val="clear" w:color="auto" w:fill="EAEAD5"/>
            <w:vAlign w:val="center"/>
          </w:tcPr>
          <w:p w14:paraId="0FFB936D"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19FD4C9B" w14:textId="77777777" w:rsidTr="00FD065F">
        <w:trPr>
          <w:trHeight w:val="383"/>
        </w:trPr>
        <w:tc>
          <w:tcPr>
            <w:tcW w:w="163" w:type="pct"/>
            <w:tcBorders>
              <w:top w:val="single" w:sz="18" w:space="0" w:color="FFFFFF"/>
              <w:left w:val="double" w:sz="4" w:space="0" w:color="auto"/>
              <w:bottom w:val="single" w:sz="18" w:space="0" w:color="FFFFFF"/>
              <w:right w:val="single" w:sz="18" w:space="0" w:color="FFFFFF"/>
            </w:tcBorders>
            <w:shd w:val="clear" w:color="auto" w:fill="AAC8C8"/>
            <w:hideMark/>
          </w:tcPr>
          <w:p w14:paraId="39DF907D"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bCs/>
                <w:lang w:eastAsia="zh-CN"/>
              </w:rPr>
              <w:t>3</w:t>
            </w:r>
          </w:p>
        </w:tc>
        <w:tc>
          <w:tcPr>
            <w:tcW w:w="62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0B6D643" w14:textId="77777777" w:rsidR="00FD065F" w:rsidRPr="00047752" w:rsidRDefault="00FD065F" w:rsidP="00FD065F">
            <w:pPr>
              <w:suppressLineNumbers/>
              <w:suppressAutoHyphens/>
              <w:snapToGrid w:val="0"/>
              <w:spacing w:after="120"/>
              <w:rPr>
                <w:rFonts w:cstheme="minorHAnsi"/>
                <w:bCs/>
                <w:lang w:eastAsia="zh-CN"/>
              </w:rPr>
            </w:pPr>
          </w:p>
        </w:tc>
        <w:tc>
          <w:tcPr>
            <w:tcW w:w="116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146B3CA" w14:textId="77777777" w:rsidR="00FD065F" w:rsidRPr="00047752" w:rsidRDefault="00FD065F" w:rsidP="00FD065F">
            <w:pPr>
              <w:suppressLineNumbers/>
              <w:suppressAutoHyphens/>
              <w:snapToGrid w:val="0"/>
              <w:spacing w:after="120"/>
              <w:rPr>
                <w:rFonts w:cstheme="minorHAnsi"/>
                <w:bCs/>
                <w:lang w:eastAsia="zh-CN"/>
              </w:rPr>
            </w:pPr>
          </w:p>
        </w:tc>
        <w:tc>
          <w:tcPr>
            <w:tcW w:w="932" w:type="pct"/>
            <w:tcBorders>
              <w:top w:val="single" w:sz="18" w:space="0" w:color="FFFFFF"/>
              <w:left w:val="single" w:sz="18" w:space="0" w:color="FFFFFF"/>
              <w:bottom w:val="single" w:sz="18" w:space="0" w:color="FFFFFF"/>
              <w:right w:val="single" w:sz="18" w:space="0" w:color="FFFFFF"/>
            </w:tcBorders>
            <w:shd w:val="clear" w:color="auto" w:fill="EAEAD5"/>
          </w:tcPr>
          <w:p w14:paraId="606C11FD" w14:textId="77777777" w:rsidR="00FD065F" w:rsidRPr="00047752" w:rsidRDefault="00FD065F" w:rsidP="00FD065F">
            <w:pPr>
              <w:suppressLineNumbers/>
              <w:suppressAutoHyphens/>
              <w:snapToGrid w:val="0"/>
              <w:spacing w:after="120"/>
              <w:rPr>
                <w:rFonts w:cstheme="minorHAnsi"/>
                <w:bCs/>
                <w:lang w:eastAsia="zh-CN"/>
              </w:rPr>
            </w:pPr>
          </w:p>
        </w:tc>
        <w:tc>
          <w:tcPr>
            <w:tcW w:w="51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CFB0D4C" w14:textId="77777777" w:rsidR="00FD065F" w:rsidRPr="00047752" w:rsidRDefault="00FD065F" w:rsidP="00FD065F">
            <w:pPr>
              <w:suppressLineNumbers/>
              <w:suppressAutoHyphens/>
              <w:snapToGrid w:val="0"/>
              <w:spacing w:after="120"/>
              <w:rPr>
                <w:rFonts w:cstheme="minorHAnsi"/>
                <w:bCs/>
                <w:lang w:eastAsia="zh-CN"/>
              </w:rPr>
            </w:pPr>
          </w:p>
        </w:tc>
        <w:tc>
          <w:tcPr>
            <w:tcW w:w="894"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3639F626"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706" w:type="pct"/>
            <w:tcBorders>
              <w:top w:val="single" w:sz="18" w:space="0" w:color="FFFFFF"/>
              <w:left w:val="single" w:sz="4" w:space="0" w:color="auto"/>
              <w:bottom w:val="single" w:sz="18" w:space="0" w:color="FFFFFF"/>
              <w:right w:val="single" w:sz="4" w:space="0" w:color="auto"/>
            </w:tcBorders>
            <w:shd w:val="clear" w:color="auto" w:fill="EAEAD5"/>
            <w:vAlign w:val="center"/>
          </w:tcPr>
          <w:p w14:paraId="68A4EBF7"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51258902" w14:textId="77777777" w:rsidTr="00FD065F">
        <w:trPr>
          <w:trHeight w:val="283"/>
        </w:trPr>
        <w:tc>
          <w:tcPr>
            <w:tcW w:w="3400" w:type="pct"/>
            <w:gridSpan w:val="5"/>
            <w:tcBorders>
              <w:top w:val="single" w:sz="18" w:space="0" w:color="FFFFFF"/>
              <w:left w:val="double" w:sz="4" w:space="0" w:color="auto"/>
              <w:bottom w:val="double" w:sz="4" w:space="0" w:color="auto"/>
              <w:right w:val="single" w:sz="18" w:space="0" w:color="FFFFFF"/>
            </w:tcBorders>
            <w:shd w:val="clear" w:color="auto" w:fill="AAC8C8"/>
            <w:hideMark/>
          </w:tcPr>
          <w:p w14:paraId="2570A30A" w14:textId="77777777" w:rsidR="00FD065F" w:rsidRPr="00047752" w:rsidRDefault="00FD065F" w:rsidP="00FD065F">
            <w:pPr>
              <w:suppressLineNumbers/>
              <w:suppressAutoHyphens/>
              <w:snapToGrid w:val="0"/>
              <w:spacing w:after="120"/>
              <w:ind w:right="175"/>
              <w:jc w:val="right"/>
              <w:rPr>
                <w:rFonts w:cstheme="minorHAnsi"/>
                <w:b/>
                <w:bCs/>
                <w:lang w:eastAsia="zh-CN"/>
              </w:rPr>
            </w:pPr>
            <w:r w:rsidRPr="00047752">
              <w:rPr>
                <w:rFonts w:cstheme="minorHAnsi"/>
                <w:b/>
                <w:bCs/>
                <w:lang w:eastAsia="zh-CN"/>
              </w:rPr>
              <w:t>TOTALE</w:t>
            </w:r>
          </w:p>
        </w:tc>
        <w:tc>
          <w:tcPr>
            <w:tcW w:w="894" w:type="pct"/>
            <w:tcBorders>
              <w:top w:val="single" w:sz="18" w:space="0" w:color="FFFFFF"/>
              <w:left w:val="single" w:sz="18" w:space="0" w:color="FFFFFF"/>
              <w:bottom w:val="double" w:sz="4" w:space="0" w:color="auto"/>
              <w:right w:val="single" w:sz="4" w:space="0" w:color="auto"/>
            </w:tcBorders>
            <w:shd w:val="clear" w:color="auto" w:fill="EAEAD5"/>
            <w:vAlign w:val="center"/>
          </w:tcPr>
          <w:p w14:paraId="6D2B6A1B" w14:textId="77777777" w:rsidR="00FD065F" w:rsidRPr="00047752" w:rsidRDefault="00FD065F" w:rsidP="00FD065F">
            <w:pPr>
              <w:suppressLineNumbers/>
              <w:suppressAutoHyphens/>
              <w:snapToGrid w:val="0"/>
              <w:spacing w:after="120"/>
              <w:ind w:left="34"/>
              <w:jc w:val="right"/>
              <w:rPr>
                <w:rFonts w:cstheme="minorHAnsi"/>
                <w:b/>
                <w:bCs/>
                <w:lang w:eastAsia="zh-CN"/>
              </w:rPr>
            </w:pPr>
          </w:p>
        </w:tc>
        <w:tc>
          <w:tcPr>
            <w:tcW w:w="706" w:type="pct"/>
            <w:tcBorders>
              <w:top w:val="single" w:sz="18" w:space="0" w:color="FFFFFF"/>
              <w:left w:val="single" w:sz="4" w:space="0" w:color="auto"/>
              <w:bottom w:val="single" w:sz="4" w:space="0" w:color="auto"/>
              <w:right w:val="single" w:sz="4" w:space="0" w:color="auto"/>
            </w:tcBorders>
            <w:shd w:val="clear" w:color="auto" w:fill="EAEAD5"/>
            <w:vAlign w:val="center"/>
          </w:tcPr>
          <w:p w14:paraId="359285D8" w14:textId="77777777" w:rsidR="00FD065F" w:rsidRPr="00047752" w:rsidRDefault="00FD065F" w:rsidP="00FD065F">
            <w:pPr>
              <w:suppressLineNumbers/>
              <w:suppressAutoHyphens/>
              <w:snapToGrid w:val="0"/>
              <w:spacing w:after="120"/>
              <w:ind w:left="34"/>
              <w:jc w:val="right"/>
              <w:rPr>
                <w:rFonts w:cstheme="minorHAnsi"/>
                <w:b/>
                <w:bCs/>
                <w:lang w:eastAsia="zh-CN"/>
              </w:rPr>
            </w:pPr>
          </w:p>
        </w:tc>
      </w:tr>
    </w:tbl>
    <w:p w14:paraId="130575E9" w14:textId="77777777" w:rsidR="00034746" w:rsidRDefault="00FD065F" w:rsidP="009E1BB6">
      <w:pPr>
        <w:suppressAutoHyphens/>
        <w:spacing w:before="60" w:after="240" w:line="276" w:lineRule="auto"/>
        <w:jc w:val="both"/>
        <w:rPr>
          <w:rFonts w:cstheme="minorHAnsi"/>
          <w:bCs/>
          <w:lang w:eastAsia="zh-CN"/>
        </w:rPr>
      </w:pPr>
      <w:r w:rsidRPr="00047752">
        <w:rPr>
          <w:rFonts w:cstheme="minorHAnsi"/>
          <w:b/>
          <w:bCs/>
          <w:lang w:eastAsia="zh-CN"/>
        </w:rPr>
        <w:t>Il sottoscritto</w:t>
      </w:r>
      <w:r w:rsidRPr="00047752">
        <w:rPr>
          <w:rFonts w:cstheme="minorHAnsi"/>
          <w:bCs/>
          <w:lang w:eastAsia="zh-CN"/>
        </w:rPr>
        <w:t>, infine, tenuto conto di quanto dichiarato, ai sensi dell’art. 13 del decreto legislativo 30 giugno 2003, n. 196 (</w:t>
      </w:r>
      <w:r w:rsidRPr="00047752">
        <w:rPr>
          <w:rFonts w:cstheme="minorHAnsi"/>
          <w:bCs/>
          <w:i/>
          <w:lang w:eastAsia="zh-CN"/>
        </w:rPr>
        <w:t>Codice in materia di protezione di dati personali</w:t>
      </w:r>
      <w:r w:rsidRPr="00047752">
        <w:rPr>
          <w:rFonts w:cstheme="minorHAnsi"/>
          <w:bCs/>
          <w:lang w:eastAsia="zh-CN"/>
        </w:rPr>
        <w:t>) e successive modifiche ed integrazioni:</w:t>
      </w:r>
    </w:p>
    <w:p w14:paraId="4F0B0B84" w14:textId="5CDFDBF0" w:rsidR="00FD065F" w:rsidRPr="00047752" w:rsidRDefault="00FD065F" w:rsidP="009E1BB6">
      <w:pPr>
        <w:suppressAutoHyphens/>
        <w:spacing w:before="60" w:after="240" w:line="276" w:lineRule="auto"/>
        <w:jc w:val="both"/>
        <w:rPr>
          <w:rFonts w:cstheme="minorHAnsi"/>
          <w:b/>
          <w:bCs/>
          <w:lang w:eastAsia="zh-CN"/>
        </w:rPr>
      </w:pPr>
      <w:r w:rsidRPr="00047752">
        <w:rPr>
          <w:rFonts w:cstheme="minorHAnsi"/>
          <w:b/>
          <w:bCs/>
          <w:lang w:eastAsia="zh-CN"/>
        </w:rPr>
        <w:t>AUTORIZZA</w:t>
      </w:r>
    </w:p>
    <w:p w14:paraId="75C5A057" w14:textId="77777777" w:rsidR="00FD065F" w:rsidRPr="00047752" w:rsidRDefault="00FD065F" w:rsidP="00FD065F">
      <w:pPr>
        <w:suppressAutoHyphens/>
        <w:spacing w:after="120"/>
        <w:jc w:val="both"/>
        <w:rPr>
          <w:rFonts w:cstheme="minorHAnsi"/>
          <w:bCs/>
          <w:lang w:eastAsia="zh-CN"/>
        </w:rPr>
      </w:pPr>
      <w:r w:rsidRPr="00047752">
        <w:rPr>
          <w:rFonts w:cstheme="minorHAnsi"/>
          <w:bCs/>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39A51E32" w14:textId="77777777" w:rsidR="00FD065F" w:rsidRPr="00047752" w:rsidRDefault="00FD065F" w:rsidP="00FD065F">
      <w:pPr>
        <w:suppressAutoHyphens/>
        <w:spacing w:after="60"/>
        <w:jc w:val="both"/>
        <w:rPr>
          <w:rFonts w:cstheme="minorHAnsi"/>
          <w:bCs/>
          <w:lang w:eastAsia="zh-CN"/>
        </w:rPr>
      </w:pPr>
      <w:r w:rsidRPr="00047752">
        <w:rPr>
          <w:rFonts w:cstheme="minorHAnsi"/>
          <w:bCs/>
          <w:i/>
          <w:lang w:eastAsia="zh-CN"/>
        </w:rPr>
        <w:t>Località</w:t>
      </w:r>
      <w:r w:rsidRPr="00047752">
        <w:rPr>
          <w:rFonts w:cstheme="minorHAnsi"/>
          <w:bCs/>
          <w:lang w:eastAsia="zh-CN"/>
        </w:rPr>
        <w:t xml:space="preserve"> e </w:t>
      </w:r>
      <w:r w:rsidRPr="00047752">
        <w:rPr>
          <w:rFonts w:cstheme="minorHAnsi"/>
          <w:bCs/>
          <w:i/>
          <w:lang w:eastAsia="zh-CN"/>
        </w:rPr>
        <w:t>data</w:t>
      </w:r>
      <w:r w:rsidRPr="00047752">
        <w:rPr>
          <w:rFonts w:cstheme="minorHAnsi"/>
          <w:bCs/>
          <w:lang w:eastAsia="zh-CN"/>
        </w:rPr>
        <w:t xml:space="preserve"> ……………</w:t>
      </w:r>
    </w:p>
    <w:p w14:paraId="0E842FEB" w14:textId="77777777" w:rsidR="00FD065F" w:rsidRPr="00047752" w:rsidRDefault="00FD065F" w:rsidP="00FD065F">
      <w:pPr>
        <w:suppressAutoHyphens/>
        <w:spacing w:after="60"/>
        <w:ind w:left="5103"/>
        <w:jc w:val="center"/>
        <w:rPr>
          <w:rFonts w:cstheme="minorHAnsi"/>
          <w:bCs/>
          <w:lang w:eastAsia="zh-CN"/>
        </w:rPr>
      </w:pPr>
      <w:r w:rsidRPr="00047752">
        <w:rPr>
          <w:rFonts w:cstheme="minorHAnsi"/>
          <w:bCs/>
          <w:lang w:eastAsia="zh-CN"/>
        </w:rPr>
        <w:t xml:space="preserve">In fede </w:t>
      </w:r>
    </w:p>
    <w:p w14:paraId="002F165A" w14:textId="77777777" w:rsidR="00FD065F" w:rsidRPr="00047752" w:rsidRDefault="00FD065F" w:rsidP="00FD065F">
      <w:pPr>
        <w:suppressAutoHyphens/>
        <w:spacing w:line="360" w:lineRule="auto"/>
        <w:jc w:val="right"/>
        <w:rPr>
          <w:rFonts w:cstheme="minorHAnsi"/>
          <w:bCs/>
          <w:lang w:eastAsia="zh-CN"/>
        </w:rPr>
      </w:pPr>
      <w:r w:rsidRPr="00047752">
        <w:rPr>
          <w:rFonts w:cstheme="minorHAnsi"/>
          <w:bCs/>
          <w:lang w:eastAsia="zh-CN"/>
        </w:rPr>
        <w:t>(Il titolare/legale rappresentante dell'impresa)</w:t>
      </w:r>
    </w:p>
    <w:p w14:paraId="29793537" w14:textId="77777777" w:rsidR="00FD065F" w:rsidRPr="00047752" w:rsidRDefault="00FD065F" w:rsidP="00FD065F">
      <w:pPr>
        <w:suppressAutoHyphens/>
        <w:spacing w:after="60"/>
        <w:ind w:left="5103"/>
        <w:jc w:val="right"/>
        <w:rPr>
          <w:rFonts w:cstheme="minorHAnsi"/>
          <w:bCs/>
          <w:lang w:eastAsia="zh-CN"/>
        </w:rPr>
      </w:pPr>
      <w:r w:rsidRPr="00047752">
        <w:rPr>
          <w:rFonts w:cstheme="minorHAnsi"/>
          <w:bCs/>
          <w:lang w:eastAsia="zh-CN"/>
        </w:rPr>
        <w:lastRenderedPageBreak/>
        <w:t>_______________________________________</w:t>
      </w:r>
    </w:p>
    <w:p w14:paraId="27279141" w14:textId="50F474D3" w:rsidR="00F5339C"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4D32A6E8" w14:textId="2B39ED78" w:rsidR="001D5257" w:rsidRDefault="001D5257">
      <w:pPr>
        <w:rPr>
          <w:rFonts w:cstheme="minorHAnsi"/>
          <w:sz w:val="16"/>
          <w:szCs w:val="16"/>
        </w:rPr>
      </w:pPr>
      <w:r>
        <w:rPr>
          <w:rFonts w:cstheme="minorHAnsi"/>
          <w:sz w:val="16"/>
          <w:szCs w:val="16"/>
        </w:rP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653"/>
        <w:gridCol w:w="222"/>
        <w:gridCol w:w="1978"/>
        <w:gridCol w:w="2173"/>
      </w:tblGrid>
      <w:tr w:rsidR="008F747E" w14:paraId="4770F4CB" w14:textId="77777777" w:rsidTr="001D5257">
        <w:tc>
          <w:tcPr>
            <w:tcW w:w="1138" w:type="pct"/>
            <w:vAlign w:val="center"/>
          </w:tcPr>
          <w:p w14:paraId="0B5D23D9" w14:textId="77777777" w:rsidR="008F747E" w:rsidRDefault="008F747E" w:rsidP="00736F29">
            <w:pPr>
              <w:pStyle w:val="Intestazione"/>
              <w:jc w:val="center"/>
            </w:pPr>
            <w:r w:rsidRPr="007776AF">
              <w:rPr>
                <w:noProof/>
              </w:rPr>
              <w:lastRenderedPageBreak/>
              <w:drawing>
                <wp:inline distT="0" distB="0" distL="0" distR="0" wp14:anchorId="536BE550" wp14:editId="6D491888">
                  <wp:extent cx="1365662" cy="848791"/>
                  <wp:effectExtent l="0" t="0" r="6350" b="889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0F34EBDD" w14:textId="77777777" w:rsidR="008F747E" w:rsidRPr="00761F9B" w:rsidRDefault="008F747E"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7C494151" w14:textId="77777777" w:rsidR="008F747E" w:rsidRDefault="008F747E" w:rsidP="00736F29">
            <w:pPr>
              <w:pStyle w:val="Intestazione"/>
              <w:jc w:val="center"/>
            </w:pPr>
            <w:r w:rsidRPr="00761F9B">
              <w:rPr>
                <w:rFonts w:cs="Calibri"/>
                <w:color w:val="365F91" w:themeColor="accent1" w:themeShade="BF"/>
                <w:sz w:val="18"/>
                <w:szCs w:val="18"/>
              </w:rPr>
              <w:t>NextGenerationEU</w:t>
            </w:r>
          </w:p>
        </w:tc>
        <w:tc>
          <w:tcPr>
            <w:tcW w:w="1356" w:type="pct"/>
            <w:vAlign w:val="center"/>
          </w:tcPr>
          <w:p w14:paraId="215BBDEF" w14:textId="77777777" w:rsidR="008F747E" w:rsidRDefault="008F747E" w:rsidP="00736F29">
            <w:pPr>
              <w:pStyle w:val="Intestazione"/>
              <w:jc w:val="center"/>
            </w:pPr>
            <w:r>
              <w:rPr>
                <w:noProof/>
              </w:rPr>
              <mc:AlternateContent>
                <mc:Choice Requires="wps">
                  <w:drawing>
                    <wp:inline distT="0" distB="0" distL="0" distR="0" wp14:anchorId="283F1DE2" wp14:editId="186A1FFA">
                      <wp:extent cx="1663700" cy="1074717"/>
                      <wp:effectExtent l="0" t="0" r="0" b="0"/>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0B54D354" id="Rettangolo 40"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qpN1C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27" o:title="" recolor="t" rotate="t" type="frame"/>
                      <v:textbox inset="0,0,0,0"/>
                      <w10:anchorlock/>
                    </v:rect>
                  </w:pict>
                </mc:Fallback>
              </mc:AlternateContent>
            </w:r>
          </w:p>
        </w:tc>
        <w:tc>
          <w:tcPr>
            <w:tcW w:w="115" w:type="pct"/>
            <w:vAlign w:val="center"/>
          </w:tcPr>
          <w:p w14:paraId="579236E4" w14:textId="77777777" w:rsidR="008F747E" w:rsidRDefault="008F747E" w:rsidP="00736F29">
            <w:pPr>
              <w:pStyle w:val="Intestazione"/>
              <w:jc w:val="center"/>
            </w:pPr>
          </w:p>
        </w:tc>
        <w:tc>
          <w:tcPr>
            <w:tcW w:w="1011" w:type="pct"/>
            <w:vAlign w:val="center"/>
          </w:tcPr>
          <w:p w14:paraId="1F50A418" w14:textId="77777777" w:rsidR="008F747E" w:rsidRDefault="008F747E" w:rsidP="00736F29">
            <w:pPr>
              <w:pStyle w:val="Intestazione"/>
              <w:jc w:val="center"/>
            </w:pPr>
            <w:r w:rsidRPr="007A755E">
              <w:rPr>
                <w:rFonts w:ascii="Calibri" w:eastAsia="Calibri" w:hAnsi="Calibri"/>
                <w:noProof/>
              </w:rPr>
              <w:drawing>
                <wp:inline distT="0" distB="0" distL="0" distR="0" wp14:anchorId="3A596820" wp14:editId="12FC7735">
                  <wp:extent cx="1203007" cy="634824"/>
                  <wp:effectExtent l="0" t="0" r="0" b="0"/>
                  <wp:docPr id="42" name="Immagin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379" w:type="pct"/>
            <w:vAlign w:val="center"/>
          </w:tcPr>
          <w:p w14:paraId="73B3E955" w14:textId="77777777" w:rsidR="008F747E" w:rsidRDefault="008F747E" w:rsidP="00736F29">
            <w:pPr>
              <w:pStyle w:val="Intestazione"/>
              <w:jc w:val="center"/>
              <w:rPr>
                <w:b/>
                <w:bCs/>
                <w:i/>
                <w:iCs/>
                <w:color w:val="365F91" w:themeColor="accent1" w:themeShade="BF"/>
                <w:sz w:val="24"/>
                <w:szCs w:val="24"/>
              </w:rPr>
            </w:pPr>
          </w:p>
          <w:p w14:paraId="580B600F" w14:textId="77777777" w:rsidR="008F747E" w:rsidRDefault="008F747E" w:rsidP="00736F29">
            <w:pPr>
              <w:pStyle w:val="Intestazione"/>
              <w:jc w:val="center"/>
            </w:pPr>
            <w:r>
              <w:rPr>
                <w:b/>
                <w:bCs/>
                <w:i/>
                <w:iCs/>
                <w:noProof/>
                <w:color w:val="365F91" w:themeColor="accent1" w:themeShade="BF"/>
                <w:sz w:val="24"/>
                <w:szCs w:val="24"/>
              </w:rPr>
              <w:drawing>
                <wp:inline distT="0" distB="0" distL="0" distR="0" wp14:anchorId="7A75EF16" wp14:editId="3FCA46FC">
                  <wp:extent cx="1336225" cy="621302"/>
                  <wp:effectExtent l="0" t="0" r="0" b="762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8921" cy="636505"/>
                          </a:xfrm>
                          <a:prstGeom prst="rect">
                            <a:avLst/>
                          </a:prstGeom>
                          <a:noFill/>
                        </pic:spPr>
                      </pic:pic>
                    </a:graphicData>
                  </a:graphic>
                </wp:inline>
              </w:drawing>
            </w:r>
          </w:p>
        </w:tc>
      </w:tr>
    </w:tbl>
    <w:p w14:paraId="71ADB803" w14:textId="4A3B78B6" w:rsidR="00DA0806" w:rsidRPr="00047752" w:rsidRDefault="0012437F" w:rsidP="00A362DC">
      <w:pPr>
        <w:pStyle w:val="adri2"/>
        <w:suppressAutoHyphens/>
        <w:jc w:val="right"/>
        <w:rPr>
          <w:rFonts w:asciiTheme="minorHAnsi" w:hAnsiTheme="minorHAnsi" w:cstheme="minorHAnsi"/>
        </w:rPr>
      </w:pPr>
      <w:r w:rsidRPr="00047752">
        <w:rPr>
          <w:rFonts w:asciiTheme="minorHAnsi" w:hAnsiTheme="minorHAnsi" w:cstheme="minorHAnsi"/>
        </w:rPr>
        <w:tab/>
      </w:r>
      <w:r w:rsidR="00DA0806" w:rsidRPr="00047752">
        <w:rPr>
          <w:rFonts w:asciiTheme="minorHAnsi" w:hAnsiTheme="minorHAnsi" w:cstheme="minorHAnsi"/>
        </w:rPr>
        <w:t>AL</w:t>
      </w:r>
      <w:r w:rsidRPr="00047752">
        <w:rPr>
          <w:rFonts w:asciiTheme="minorHAnsi" w:hAnsiTheme="minorHAnsi" w:cstheme="minorHAnsi"/>
        </w:rPr>
        <w:t xml:space="preserve">LEGATO </w:t>
      </w:r>
      <w:r w:rsidR="00977528">
        <w:rPr>
          <w:rFonts w:asciiTheme="minorHAnsi" w:hAnsiTheme="minorHAnsi" w:cstheme="minorHAnsi"/>
        </w:rPr>
        <w:t>11</w:t>
      </w:r>
    </w:p>
    <w:p w14:paraId="30793FFB" w14:textId="77777777" w:rsidR="00DA0806" w:rsidRPr="00047752" w:rsidRDefault="00DA0806" w:rsidP="00A362DC">
      <w:pPr>
        <w:pStyle w:val="adri2"/>
        <w:suppressAutoHyphens/>
        <w:jc w:val="right"/>
        <w:rPr>
          <w:rFonts w:asciiTheme="minorHAnsi" w:hAnsiTheme="minorHAnsi" w:cstheme="minorHAnsi"/>
        </w:rPr>
      </w:pPr>
      <w:r w:rsidRPr="00047752">
        <w:rPr>
          <w:rFonts w:asciiTheme="minorHAnsi" w:hAnsiTheme="minorHAnsi" w:cstheme="minorHAnsi"/>
        </w:rPr>
        <w:t xml:space="preserve">Istruzioni per la compilazione delle dichiarazioni </w:t>
      </w:r>
    </w:p>
    <w:p w14:paraId="36984172" w14:textId="2C5B3BA8" w:rsidR="00DA0806" w:rsidRPr="00047752" w:rsidRDefault="00DA0806" w:rsidP="00A362DC">
      <w:pPr>
        <w:pStyle w:val="adri2"/>
        <w:suppressAutoHyphens/>
        <w:jc w:val="right"/>
        <w:rPr>
          <w:rFonts w:asciiTheme="minorHAnsi" w:hAnsiTheme="minorHAnsi" w:cstheme="minorHAnsi"/>
        </w:rPr>
      </w:pPr>
      <w:r w:rsidRPr="00047752">
        <w:rPr>
          <w:rFonts w:asciiTheme="minorHAnsi" w:hAnsiTheme="minorHAnsi" w:cstheme="minorHAnsi"/>
        </w:rPr>
        <w:t>per la concessione di aiuti in “de minimis</w:t>
      </w:r>
      <w:r w:rsidR="00956F3F" w:rsidRPr="00047752">
        <w:rPr>
          <w:rFonts w:asciiTheme="minorHAnsi" w:hAnsiTheme="minorHAnsi" w:cstheme="minorHAnsi"/>
        </w:rPr>
        <w:t>”</w:t>
      </w:r>
    </w:p>
    <w:p w14:paraId="41D6DAFB" w14:textId="77777777" w:rsidR="00BE0E7C" w:rsidRPr="00047752" w:rsidRDefault="00BE0E7C" w:rsidP="00A362DC">
      <w:pPr>
        <w:suppressAutoHyphens/>
        <w:jc w:val="both"/>
        <w:rPr>
          <w:rFonts w:cstheme="minorHAnsi"/>
          <w:b/>
        </w:rPr>
      </w:pPr>
    </w:p>
    <w:p w14:paraId="659CF461" w14:textId="1669E059" w:rsidR="00FD065F" w:rsidRPr="00047752" w:rsidRDefault="00FD065F" w:rsidP="00FD065F">
      <w:pPr>
        <w:pStyle w:val="adri2"/>
        <w:suppressAutoHyphens/>
        <w:jc w:val="right"/>
        <w:rPr>
          <w:rFonts w:asciiTheme="minorHAnsi" w:hAnsiTheme="minorHAnsi" w:cstheme="minorHAnsi"/>
        </w:rPr>
      </w:pPr>
    </w:p>
    <w:p w14:paraId="515811A4" w14:textId="77777777" w:rsidR="00FD065F" w:rsidRPr="00047752" w:rsidRDefault="00FD065F" w:rsidP="00FD065F">
      <w:pPr>
        <w:suppressAutoHyphens/>
        <w:jc w:val="both"/>
        <w:rPr>
          <w:rFonts w:cstheme="minorHAnsi"/>
          <w:b/>
        </w:rPr>
      </w:pPr>
    </w:p>
    <w:p w14:paraId="3AA9A9B4" w14:textId="5EBD892B" w:rsidR="00FD065F" w:rsidRPr="00047752" w:rsidRDefault="00FD065F" w:rsidP="00FD065F">
      <w:pPr>
        <w:suppressAutoHyphens/>
        <w:spacing w:line="100" w:lineRule="atLeast"/>
        <w:ind w:right="142"/>
        <w:jc w:val="both"/>
        <w:rPr>
          <w:rFonts w:cstheme="minorHAnsi"/>
          <w:b/>
          <w:kern w:val="2"/>
          <w:lang w:eastAsia="ar-SA"/>
        </w:rPr>
      </w:pPr>
      <w:bookmarkStart w:id="20" w:name="_Hlk205478659"/>
      <w:r w:rsidRPr="00047752">
        <w:rPr>
          <w:rFonts w:cstheme="minorHAnsi"/>
          <w:b/>
          <w:kern w:val="2"/>
          <w:lang w:eastAsia="ar-SA"/>
        </w:rPr>
        <w:t>ISTRUZIONI PER LE IMPRESE PER LA COMPILAZIONE DEI MODULI</w:t>
      </w:r>
      <w:r w:rsidRPr="00047752">
        <w:rPr>
          <w:rFonts w:cstheme="minorHAnsi"/>
        </w:rPr>
        <w:t xml:space="preserve"> (</w:t>
      </w:r>
      <w:r w:rsidRPr="00047752">
        <w:rPr>
          <w:rFonts w:cstheme="minorHAnsi"/>
          <w:b/>
          <w:kern w:val="2"/>
          <w:lang w:eastAsia="ar-SA"/>
        </w:rPr>
        <w:t xml:space="preserve">ALLEGATO </w:t>
      </w:r>
      <w:r w:rsidR="009E1BB6">
        <w:rPr>
          <w:rFonts w:cstheme="minorHAnsi"/>
          <w:b/>
          <w:kern w:val="2"/>
          <w:lang w:eastAsia="ar-SA"/>
        </w:rPr>
        <w:t>9</w:t>
      </w:r>
      <w:r w:rsidRPr="00047752">
        <w:rPr>
          <w:rFonts w:cstheme="minorHAnsi"/>
          <w:b/>
          <w:kern w:val="2"/>
          <w:lang w:eastAsia="ar-SA"/>
        </w:rPr>
        <w:t xml:space="preserve"> </w:t>
      </w:r>
      <w:r w:rsidR="00047C87" w:rsidRPr="00047752">
        <w:rPr>
          <w:rFonts w:cstheme="minorHAnsi"/>
          <w:b/>
          <w:kern w:val="2"/>
          <w:lang w:eastAsia="ar-SA"/>
        </w:rPr>
        <w:t xml:space="preserve">e </w:t>
      </w:r>
      <w:r w:rsidR="009E1BB6">
        <w:rPr>
          <w:rFonts w:cstheme="minorHAnsi"/>
          <w:b/>
          <w:kern w:val="2"/>
          <w:lang w:eastAsia="ar-SA"/>
        </w:rPr>
        <w:t>10</w:t>
      </w:r>
      <w:r w:rsidRPr="00047752">
        <w:rPr>
          <w:rFonts w:cstheme="minorHAnsi"/>
          <w:b/>
          <w:kern w:val="2"/>
          <w:lang w:eastAsia="ar-SA"/>
        </w:rPr>
        <w:t xml:space="preserve"> – SCHEMI DI </w:t>
      </w:r>
      <w:bookmarkStart w:id="21" w:name="_Hlk64836183"/>
      <w:r w:rsidRPr="00047752">
        <w:rPr>
          <w:rFonts w:cstheme="minorHAnsi"/>
          <w:b/>
          <w:kern w:val="2"/>
          <w:lang w:eastAsia="ar-SA"/>
        </w:rPr>
        <w:t>DICHIARAZIONI “DE MINIMIS”)</w:t>
      </w:r>
    </w:p>
    <w:bookmarkEnd w:id="21"/>
    <w:bookmarkEnd w:id="20"/>
    <w:p w14:paraId="19E0322A" w14:textId="77777777" w:rsidR="00FD065F" w:rsidRPr="00047752" w:rsidRDefault="00FD065F" w:rsidP="00FD065F">
      <w:pPr>
        <w:suppressAutoHyphens/>
        <w:spacing w:line="100" w:lineRule="atLeast"/>
        <w:ind w:right="142"/>
        <w:jc w:val="center"/>
        <w:rPr>
          <w:rFonts w:cstheme="minorHAnsi"/>
          <w:b/>
          <w:kern w:val="2"/>
          <w:lang w:eastAsia="ar-SA"/>
        </w:rPr>
      </w:pPr>
    </w:p>
    <w:p w14:paraId="48F12B95"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Il legale rappresentante di ogni impresa candidata a ricevere un aiuto in regime </w:t>
      </w:r>
      <w:r w:rsidRPr="00047752">
        <w:rPr>
          <w:rFonts w:cstheme="minorHAnsi"/>
          <w:i/>
          <w:kern w:val="2"/>
          <w:lang w:eastAsia="ar-SA"/>
        </w:rPr>
        <w:t>«</w:t>
      </w:r>
      <w:r w:rsidRPr="00047752">
        <w:rPr>
          <w:rFonts w:cstheme="minorHAnsi"/>
          <w:i/>
          <w:iCs/>
          <w:kern w:val="2"/>
          <w:lang w:eastAsia="ar-SA"/>
        </w:rPr>
        <w:t>de minimis»</w:t>
      </w:r>
      <w:r w:rsidRPr="00047752">
        <w:rPr>
          <w:rFonts w:cstheme="minorHAnsi"/>
          <w:kern w:val="2"/>
          <w:lang w:eastAsia="ar-SA"/>
        </w:rPr>
        <w:t xml:space="preserve"> è tenuto a sottoscrivere una dichiarazione – rilasciata ai sensi dell’art. 47 del DPR 445/2000 – che attesti l’ammontare degli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ottenuti nei 36 mesi precedenti. </w:t>
      </w:r>
    </w:p>
    <w:p w14:paraId="6721C10D"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Il nuovo aiuto potrà essere concesso solo se, sommato a quelli già ottenuti nei 36 mesi precedenti, non superi i massimali stabiliti da ogni Regolamento di riferimento. </w:t>
      </w:r>
    </w:p>
    <w:p w14:paraId="14F80C55"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Poiché il momento rilevante per la verifica dell’ammissibilità è quello in cui avviene la concessione (il momento in cui sorge il diritto all’agevolazione), la dichiarazione dovrà essere confermata – o aggiornata – con riferimento al momento della concessione.</w:t>
      </w:r>
    </w:p>
    <w:p w14:paraId="0AFDCEFB"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Si ricorda che se con la concessione Y fosse superato il massimale previsto, l’impresa perderebbe il diritto non all’importo in eccedenza, ma all’intero importo dell’aiuto oggetto della concessione Y in conseguenza del quale tale massimale è stato superato.</w:t>
      </w:r>
    </w:p>
    <w:p w14:paraId="45FA2C34" w14:textId="77777777" w:rsidR="00FD065F" w:rsidRPr="00047752" w:rsidRDefault="00FD065F" w:rsidP="00FD065F">
      <w:pPr>
        <w:suppressAutoHyphens/>
        <w:spacing w:line="100" w:lineRule="atLeast"/>
        <w:ind w:right="142"/>
        <w:jc w:val="center"/>
        <w:rPr>
          <w:rFonts w:cstheme="minorHAnsi"/>
          <w:kern w:val="2"/>
          <w:lang w:eastAsia="ar-SA"/>
        </w:rPr>
      </w:pPr>
    </w:p>
    <w:p w14:paraId="297EA97F" w14:textId="77777777" w:rsidR="00FD065F" w:rsidRPr="00047752" w:rsidRDefault="00FD065F" w:rsidP="00FD065F">
      <w:pPr>
        <w:suppressAutoHyphens/>
        <w:spacing w:line="100" w:lineRule="atLeast"/>
        <w:jc w:val="both"/>
        <w:rPr>
          <w:rFonts w:cstheme="minorHAnsi"/>
          <w:b/>
          <w:bCs/>
          <w:kern w:val="2"/>
          <w:lang w:eastAsia="ar-SA"/>
        </w:rPr>
      </w:pPr>
      <w:r w:rsidRPr="00047752">
        <w:rPr>
          <w:rFonts w:cstheme="minorHAnsi"/>
          <w:b/>
          <w:bCs/>
          <w:i/>
          <w:iCs/>
          <w:kern w:val="2"/>
          <w:lang w:eastAsia="ar-SA"/>
        </w:rPr>
        <w:t xml:space="preserve">Sezione A: </w:t>
      </w:r>
      <w:r w:rsidRPr="00047752">
        <w:rPr>
          <w:rFonts w:cstheme="minorHAnsi"/>
          <w:b/>
          <w:bCs/>
          <w:i/>
          <w:iCs/>
          <w:kern w:val="2"/>
          <w:lang w:eastAsia="ar-SA"/>
        </w:rPr>
        <w:tab/>
        <w:t>Come individuare il beneficiario – Il concetto di “controllo” e l’impresa unica.</w:t>
      </w:r>
    </w:p>
    <w:p w14:paraId="7B394879" w14:textId="77777777" w:rsidR="00FD065F" w:rsidRPr="00047752" w:rsidRDefault="00FD065F" w:rsidP="00FD065F">
      <w:pPr>
        <w:suppressAutoHyphens/>
        <w:spacing w:line="100" w:lineRule="atLeast"/>
        <w:jc w:val="both"/>
        <w:rPr>
          <w:rFonts w:cstheme="minorHAnsi"/>
          <w:kern w:val="2"/>
          <w:lang w:eastAsia="ar-SA"/>
        </w:rPr>
      </w:pPr>
    </w:p>
    <w:p w14:paraId="5F9E33E7"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Le regole europee stabiliscono che, ai fini della verifica del rispetto dei massimali, “</w:t>
      </w:r>
      <w:r w:rsidRPr="00047752">
        <w:rPr>
          <w:rFonts w:cstheme="minorHAnsi"/>
          <w:i/>
          <w:iCs/>
          <w:kern w:val="2"/>
          <w:lang w:eastAsia="ar-SA"/>
        </w:rPr>
        <w:t>le entità controllate (di diritto o di fatto) dalla stessa entità debbano essere considerate come un’unica impresa beneficiaria</w:t>
      </w:r>
      <w:r w:rsidRPr="00047752">
        <w:rPr>
          <w:rFonts w:cstheme="minorHAnsi"/>
          <w:kern w:val="2"/>
          <w:lang w:eastAsia="ar-SA"/>
        </w:rPr>
        <w:t xml:space="preserve">”. Ne consegue che nel rilasciare la dichiarazione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si dovrà tener conto degli aiuti ottenuti nei 36 mesi precedenti</w:t>
      </w:r>
      <w:r w:rsidRPr="00047752">
        <w:rPr>
          <w:rFonts w:cstheme="minorHAnsi"/>
          <w:strike/>
          <w:kern w:val="2"/>
          <w:lang w:eastAsia="ar-SA"/>
        </w:rPr>
        <w:t xml:space="preserve"> </w:t>
      </w:r>
      <w:r w:rsidRPr="00047752">
        <w:rPr>
          <w:rFonts w:cstheme="minorHAnsi"/>
          <w:kern w:val="2"/>
          <w:lang w:eastAsia="ar-SA"/>
        </w:rPr>
        <w:t xml:space="preserve">non solo dall’impresa richiedente, ma anche da tutte le imprese, a monte o a valle, legate ad essa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533A1F20"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Il rapporto di collegamento (controllo) può essere anche indiretto, cioè può sussistere anche per il tramite di un’impresa terza.</w:t>
      </w:r>
    </w:p>
    <w:p w14:paraId="77C8F247" w14:textId="77777777" w:rsidR="00FD065F" w:rsidRPr="00047752" w:rsidRDefault="00FD065F" w:rsidP="00FD065F">
      <w:pPr>
        <w:suppressAutoHyphens/>
        <w:spacing w:line="100" w:lineRule="atLeast"/>
        <w:jc w:val="both"/>
        <w:rPr>
          <w:rFonts w:cstheme="minorHAnsi"/>
          <w:kern w:val="2"/>
          <w:lang w:eastAsia="ar-SA"/>
        </w:rPr>
      </w:pPr>
    </w:p>
    <w:tbl>
      <w:tblPr>
        <w:tblW w:w="9639" w:type="dxa"/>
        <w:tblInd w:w="-5" w:type="dxa"/>
        <w:tblLayout w:type="fixed"/>
        <w:tblCellMar>
          <w:left w:w="70" w:type="dxa"/>
          <w:right w:w="70" w:type="dxa"/>
        </w:tblCellMar>
        <w:tblLook w:val="04A0" w:firstRow="1" w:lastRow="0" w:firstColumn="1" w:lastColumn="0" w:noHBand="0" w:noVBand="1"/>
      </w:tblPr>
      <w:tblGrid>
        <w:gridCol w:w="9639"/>
      </w:tblGrid>
      <w:tr w:rsidR="00FD065F" w:rsidRPr="00047752" w14:paraId="3FB9868A" w14:textId="77777777" w:rsidTr="00034746">
        <w:tc>
          <w:tcPr>
            <w:tcW w:w="9639" w:type="dxa"/>
            <w:tcBorders>
              <w:top w:val="single" w:sz="4" w:space="0" w:color="000000"/>
              <w:left w:val="single" w:sz="4" w:space="0" w:color="000000"/>
              <w:bottom w:val="single" w:sz="4" w:space="0" w:color="000000"/>
              <w:right w:val="single" w:sz="4" w:space="0" w:color="000000"/>
            </w:tcBorders>
          </w:tcPr>
          <w:p w14:paraId="73037DF5" w14:textId="77777777" w:rsidR="00FD065F" w:rsidRPr="00047752" w:rsidRDefault="00FD065F" w:rsidP="00FD065F">
            <w:pPr>
              <w:suppressAutoHyphens/>
              <w:spacing w:line="100" w:lineRule="atLeast"/>
              <w:ind w:left="240" w:hanging="240"/>
              <w:jc w:val="both"/>
              <w:rPr>
                <w:rFonts w:cstheme="minorHAnsi"/>
                <w:bCs/>
                <w:kern w:val="2"/>
                <w:lang w:eastAsia="ar-SA"/>
              </w:rPr>
            </w:pPr>
            <w:r w:rsidRPr="00047752">
              <w:rPr>
                <w:rFonts w:cstheme="minorHAnsi"/>
                <w:bCs/>
                <w:kern w:val="2"/>
                <w:lang w:eastAsia="ar-SA"/>
              </w:rPr>
              <w:t>Art. 2, par. 2 Regolamento n. 2831/2023/UE</w:t>
            </w:r>
          </w:p>
          <w:p w14:paraId="68041D0F" w14:textId="77777777" w:rsidR="00FD065F" w:rsidRPr="00047752" w:rsidRDefault="00FD065F" w:rsidP="00FD065F">
            <w:pPr>
              <w:suppressAutoHyphens/>
              <w:spacing w:line="100" w:lineRule="atLeast"/>
              <w:ind w:left="240" w:hanging="240"/>
              <w:jc w:val="both"/>
              <w:rPr>
                <w:rFonts w:cstheme="minorHAnsi"/>
                <w:bCs/>
                <w:kern w:val="2"/>
                <w:lang w:eastAsia="ar-SA"/>
              </w:rPr>
            </w:pPr>
          </w:p>
          <w:p w14:paraId="00DBA870" w14:textId="77777777" w:rsidR="00FD065F" w:rsidRPr="00047752" w:rsidRDefault="00FD065F" w:rsidP="00FD065F">
            <w:pPr>
              <w:suppressAutoHyphens/>
              <w:spacing w:line="100" w:lineRule="atLeast"/>
              <w:jc w:val="both"/>
              <w:rPr>
                <w:rFonts w:cstheme="minorHAnsi"/>
                <w:i/>
                <w:iCs/>
                <w:kern w:val="2"/>
                <w:lang w:eastAsia="ar-SA"/>
              </w:rPr>
            </w:pPr>
            <w:r w:rsidRPr="00047752">
              <w:rPr>
                <w:rFonts w:cstheme="minorHAnsi"/>
                <w:i/>
                <w:iCs/>
                <w:kern w:val="2"/>
                <w:lang w:eastAsia="ar-SA"/>
              </w:rPr>
              <w:t>Ai fini del presente regolamento, s'intende per «impresa unica» tutte delle imprese fra le quali intercorre almeno una delle relazioni seguenti:</w:t>
            </w:r>
          </w:p>
          <w:p w14:paraId="05D977F4"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a)  un’impresa detiene la maggioranza dei diritti di voto degli azionisti o soci di un’altra impresa;</w:t>
            </w:r>
          </w:p>
          <w:p w14:paraId="02DB8604"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 xml:space="preserve">b) un’impresa ha il diritto di nominare o revocare la maggioranza dei membri del consiglio di </w:t>
            </w:r>
            <w:r w:rsidRPr="00047752">
              <w:rPr>
                <w:rFonts w:cstheme="minorHAnsi"/>
                <w:i/>
                <w:iCs/>
                <w:kern w:val="2"/>
                <w:lang w:eastAsia="ar-SA"/>
              </w:rPr>
              <w:lastRenderedPageBreak/>
              <w:t>amministrazione, direzione o sorveglianza di un’altra impresa;</w:t>
            </w:r>
          </w:p>
          <w:p w14:paraId="3AB0F32B"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c) un’impresa ha il diritto di esercitare un’influenza dominante su un’altra impresa in virtù di un contratto concluso con quest’ultima oppure in virtù di una clausola dello statuto di quest’ultima;</w:t>
            </w:r>
          </w:p>
          <w:p w14:paraId="316D9D88"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d) un’impresa azionista o socia di un’altra impresa controlla da sola, in virtù di un accordo stipulato con altri azionisti o soci dell’altra impresa, la maggioranza dei diritti di voto degli azionisti o soci di quest’ultima.</w:t>
            </w:r>
          </w:p>
          <w:p w14:paraId="55412872" w14:textId="77777777" w:rsidR="00FD065F" w:rsidRPr="00047752" w:rsidRDefault="00FD065F" w:rsidP="00FD065F">
            <w:pPr>
              <w:suppressAutoHyphens/>
              <w:spacing w:line="100" w:lineRule="atLeast"/>
              <w:jc w:val="both"/>
              <w:rPr>
                <w:rFonts w:eastAsia="Arial Unicode MS" w:cstheme="minorHAnsi"/>
                <w:kern w:val="2"/>
                <w:lang w:eastAsia="ar-SA"/>
              </w:rPr>
            </w:pPr>
            <w:r w:rsidRPr="00047752">
              <w:rPr>
                <w:rFonts w:cstheme="minorHAnsi"/>
                <w:i/>
                <w:iCs/>
                <w:kern w:val="2"/>
                <w:lang w:eastAsia="ar-SA"/>
              </w:rPr>
              <w:t>Le imprese fra le quali intercorre una delle relazioni di cui al primo comma, lettere da a) a d), per il tramite di una o più altre imprese sono anch’esse considerate un’impresa unica.</w:t>
            </w:r>
          </w:p>
        </w:tc>
      </w:tr>
    </w:tbl>
    <w:p w14:paraId="4B6B2FE7" w14:textId="77777777" w:rsidR="00FD065F" w:rsidRPr="00047752" w:rsidRDefault="00FD065F" w:rsidP="00FD065F">
      <w:pPr>
        <w:suppressAutoHyphens/>
        <w:spacing w:line="100" w:lineRule="atLeast"/>
        <w:ind w:right="142"/>
        <w:rPr>
          <w:rFonts w:eastAsia="Arial Unicode MS" w:cstheme="minorHAnsi"/>
          <w:kern w:val="2"/>
          <w:lang w:eastAsia="ar-SA"/>
        </w:rPr>
      </w:pPr>
    </w:p>
    <w:p w14:paraId="6A198D9A" w14:textId="5FFC247E" w:rsidR="00FD065F" w:rsidRPr="00047752" w:rsidRDefault="00FD065F" w:rsidP="00FD065F">
      <w:pPr>
        <w:suppressAutoHyphens/>
        <w:spacing w:after="120" w:line="100" w:lineRule="atLeast"/>
        <w:ind w:right="-143"/>
        <w:jc w:val="both"/>
        <w:rPr>
          <w:rFonts w:eastAsia="Times New Roman" w:cstheme="minorHAnsi"/>
          <w:kern w:val="2"/>
          <w:lang w:eastAsia="ar-SA"/>
        </w:rPr>
      </w:pPr>
      <w:r w:rsidRPr="00047752">
        <w:rPr>
          <w:rFonts w:cstheme="minorHAnsi"/>
          <w:kern w:val="2"/>
          <w:lang w:eastAsia="ar-SA"/>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w:t>
      </w:r>
      <w:r w:rsidR="00047C87" w:rsidRPr="00047752">
        <w:rPr>
          <w:rFonts w:cstheme="minorHAnsi"/>
          <w:kern w:val="2"/>
          <w:lang w:eastAsia="ar-SA"/>
        </w:rPr>
        <w:t xml:space="preserve"> A</w:t>
      </w:r>
      <w:r w:rsidR="004407EF" w:rsidRPr="00047752">
        <w:rPr>
          <w:rFonts w:cstheme="minorHAnsi"/>
          <w:kern w:val="2"/>
          <w:lang w:eastAsia="ar-SA"/>
        </w:rPr>
        <w:t>6</w:t>
      </w:r>
      <w:r w:rsidRPr="00047752">
        <w:rPr>
          <w:rFonts w:cstheme="minorHAnsi"/>
          <w:kern w:val="2"/>
          <w:lang w:eastAsia="ar-SA"/>
        </w:rPr>
        <w:t>). Tali dichiarazioni dovranno essere allegate alla domanda da parte dell’impresa richiedente.</w:t>
      </w:r>
    </w:p>
    <w:p w14:paraId="715A413B" w14:textId="77777777" w:rsidR="00FD065F" w:rsidRPr="00047752" w:rsidRDefault="00FD065F" w:rsidP="00FD065F">
      <w:pPr>
        <w:suppressAutoHyphens/>
        <w:spacing w:after="120" w:line="100" w:lineRule="atLeast"/>
        <w:ind w:right="142"/>
        <w:jc w:val="both"/>
        <w:rPr>
          <w:rFonts w:cstheme="minorHAnsi"/>
          <w:kern w:val="2"/>
          <w:lang w:eastAsia="ar-SA"/>
        </w:rPr>
      </w:pPr>
    </w:p>
    <w:p w14:paraId="2E85710A" w14:textId="77777777" w:rsidR="00FD065F" w:rsidRPr="00047752" w:rsidRDefault="00FD065F" w:rsidP="00FD065F">
      <w:pPr>
        <w:suppressAutoHyphens/>
        <w:spacing w:after="120" w:line="100" w:lineRule="atLeast"/>
        <w:ind w:right="142"/>
        <w:jc w:val="both"/>
        <w:rPr>
          <w:rFonts w:cstheme="minorHAnsi"/>
          <w:i/>
          <w:iCs/>
          <w:kern w:val="2"/>
          <w:lang w:eastAsia="ar-SA"/>
        </w:rPr>
      </w:pPr>
      <w:r w:rsidRPr="00047752">
        <w:rPr>
          <w:rFonts w:cstheme="minorHAnsi"/>
          <w:b/>
          <w:i/>
          <w:kern w:val="2"/>
          <w:lang w:eastAsia="ar-SA"/>
        </w:rPr>
        <w:t>Sezione B: Rispetto del massimale.</w:t>
      </w:r>
    </w:p>
    <w:p w14:paraId="504E692B" w14:textId="77777777" w:rsidR="00FD065F" w:rsidRPr="00047752" w:rsidRDefault="00FD065F" w:rsidP="00FD065F">
      <w:pPr>
        <w:suppressAutoHyphens/>
        <w:spacing w:line="100" w:lineRule="atLeast"/>
        <w:jc w:val="both"/>
        <w:rPr>
          <w:rFonts w:cstheme="minorHAnsi"/>
          <w:kern w:val="2"/>
          <w:lang w:eastAsia="ar-SA"/>
        </w:rPr>
      </w:pPr>
      <w:r w:rsidRPr="00047752">
        <w:rPr>
          <w:rFonts w:cstheme="minorHAnsi"/>
          <w:i/>
          <w:iCs/>
          <w:kern w:val="2"/>
          <w:lang w:eastAsia="ar-SA"/>
        </w:rPr>
        <w:t>Quali agevolazioni indicare?</w:t>
      </w:r>
    </w:p>
    <w:p w14:paraId="6B257CF9"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Devono essere riportate tutte le agevolazioni ottenute in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ai sensi di qualsiasi regolamento europeo relativo a tale tipologia di aiuti, specificando, per ogni aiuto, a quale regolamento faccia riferimento (agricoltura, pesca, SIEG o “generale”).</w:t>
      </w:r>
    </w:p>
    <w:p w14:paraId="18383AF2" w14:textId="77777777" w:rsidR="00FD065F" w:rsidRPr="00047752" w:rsidRDefault="00FD065F" w:rsidP="00FD065F">
      <w:pPr>
        <w:suppressAutoHyphens/>
        <w:spacing w:after="120" w:line="100" w:lineRule="atLeast"/>
        <w:jc w:val="both"/>
        <w:rPr>
          <w:rFonts w:cstheme="minorHAnsi"/>
          <w:kern w:val="2"/>
          <w:shd w:val="clear" w:color="auto" w:fill="00FF00"/>
          <w:lang w:eastAsia="ar-SA"/>
        </w:rPr>
      </w:pPr>
      <w:r w:rsidRPr="00047752">
        <w:rPr>
          <w:rFonts w:cstheme="minorHAnsi"/>
          <w:kern w:val="2"/>
          <w:lang w:eastAsia="ar-SA"/>
        </w:rPr>
        <w:t xml:space="preserve">Nel caso di </w:t>
      </w:r>
      <w:r w:rsidRPr="00047752">
        <w:rPr>
          <w:rFonts w:cstheme="minorHAnsi"/>
          <w:b/>
          <w:kern w:val="2"/>
          <w:lang w:eastAsia="ar-SA"/>
        </w:rPr>
        <w:t>aiuti concessi in forma diversa dalla sovvenzione</w:t>
      </w:r>
      <w:r w:rsidRPr="00047752">
        <w:rPr>
          <w:rFonts w:cstheme="minorHAnsi"/>
          <w:kern w:val="2"/>
          <w:lang w:eastAsia="ar-SA"/>
        </w:rPr>
        <w:t xml:space="preserve"> (ad esempio, come prestito agevolato o come garanzia), dovrà essere indicato </w:t>
      </w:r>
      <w:r w:rsidRPr="00047752">
        <w:rPr>
          <w:rFonts w:cstheme="minorHAnsi"/>
          <w:b/>
          <w:kern w:val="2"/>
          <w:lang w:eastAsia="ar-SA"/>
        </w:rPr>
        <w:t>l’importo dell’equivalente sovvenzione</w:t>
      </w:r>
      <w:r w:rsidRPr="00047752">
        <w:rPr>
          <w:rFonts w:cstheme="minorHAnsi"/>
          <w:kern w:val="2"/>
          <w:lang w:eastAsia="ar-SA"/>
        </w:rPr>
        <w:t>, come risulta dall’atto di concessione di ciascun aiuto.</w:t>
      </w:r>
    </w:p>
    <w:p w14:paraId="403A0B57"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In relazione a ciascun aiuto deve essere rispettato il massimale triennale stabilito dal regolamento di riferimento e nell’avviso. </w:t>
      </w:r>
    </w:p>
    <w:p w14:paraId="0DD1CFA4" w14:textId="133E72EA" w:rsidR="00FD065F" w:rsidRPr="00047752" w:rsidRDefault="00FD065F" w:rsidP="00FD065F">
      <w:pPr>
        <w:suppressAutoHyphens/>
        <w:spacing w:after="120" w:line="100" w:lineRule="atLeast"/>
        <w:jc w:val="both"/>
        <w:rPr>
          <w:rFonts w:cstheme="minorHAnsi"/>
          <w:kern w:val="2"/>
          <w:shd w:val="clear" w:color="auto" w:fill="FFFF00"/>
          <w:lang w:eastAsia="ar-SA"/>
        </w:rPr>
      </w:pPr>
      <w:r w:rsidRPr="00047752">
        <w:rPr>
          <w:rFonts w:cstheme="minorHAnsi"/>
          <w:kern w:val="2"/>
          <w:lang w:eastAsia="ar-SA"/>
        </w:rPr>
        <w:t xml:space="preserve">Un’impresa può essere beneficiaria di aiuti ai sensi di più regolamenti </w:t>
      </w:r>
      <w:r w:rsidRPr="00047752">
        <w:rPr>
          <w:rFonts w:cstheme="minorHAnsi"/>
          <w:i/>
          <w:kern w:val="2"/>
          <w:lang w:eastAsia="ar-SA"/>
        </w:rPr>
        <w:t>«</w:t>
      </w:r>
      <w:r w:rsidRPr="00047752">
        <w:rPr>
          <w:rFonts w:cstheme="minorHAnsi"/>
          <w:i/>
          <w:iCs/>
          <w:kern w:val="2"/>
          <w:lang w:eastAsia="ar-SA"/>
        </w:rPr>
        <w:t>de minimis»</w:t>
      </w:r>
      <w:r w:rsidRPr="00047752">
        <w:rPr>
          <w:rFonts w:cstheme="minorHAnsi"/>
          <w:kern w:val="2"/>
          <w:lang w:eastAsia="ar-SA"/>
        </w:rPr>
        <w:t xml:space="preserve">; a ciascuno di tali aiuti si applicherà il massimale pertinente, con l’avvertenza che l’importo totale degli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ottenuti nei 36 mesi </w:t>
      </w:r>
      <w:r w:rsidR="00F8541E" w:rsidRPr="00047752">
        <w:rPr>
          <w:rFonts w:cstheme="minorHAnsi"/>
          <w:kern w:val="2"/>
          <w:lang w:eastAsia="ar-SA"/>
        </w:rPr>
        <w:t>precedenti</w:t>
      </w:r>
      <w:r w:rsidRPr="00047752">
        <w:rPr>
          <w:rFonts w:cstheme="minorHAnsi"/>
          <w:kern w:val="2"/>
          <w:lang w:eastAsia="ar-SA"/>
        </w:rPr>
        <w:t xml:space="preserve"> non potrà comunque superare il tetto massimo più elevato tra quelli cui si fa riferimento. </w:t>
      </w:r>
    </w:p>
    <w:p w14:paraId="4517818C" w14:textId="77777777" w:rsidR="00FD065F" w:rsidRPr="00047752" w:rsidRDefault="00FD065F" w:rsidP="00FD065F">
      <w:pPr>
        <w:suppressAutoHyphens/>
        <w:spacing w:after="120" w:line="100" w:lineRule="atLeast"/>
        <w:jc w:val="both"/>
        <w:rPr>
          <w:rFonts w:cstheme="minorHAnsi"/>
          <w:b/>
          <w:kern w:val="2"/>
          <w:lang w:eastAsia="ar-SA"/>
        </w:rPr>
      </w:pPr>
      <w:r w:rsidRPr="00047752">
        <w:rPr>
          <w:rFonts w:cstheme="minorHAnsi"/>
          <w:kern w:val="2"/>
          <w:lang w:eastAsia="ar-SA"/>
        </w:rPr>
        <w:t xml:space="preserve">Inoltre, qualora l'importo concesso sia stato nel frattempo anche </w:t>
      </w:r>
      <w:r w:rsidRPr="00047752">
        <w:rPr>
          <w:rFonts w:cstheme="minorHAnsi"/>
          <w:b/>
          <w:kern w:val="2"/>
          <w:lang w:eastAsia="ar-SA"/>
        </w:rPr>
        <w:t>liquidato a saldo</w:t>
      </w:r>
      <w:r w:rsidRPr="00047752">
        <w:rPr>
          <w:rFonts w:cstheme="minorHAnsi"/>
          <w:kern w:val="2"/>
          <w:lang w:eastAsia="ar-SA"/>
        </w:rPr>
        <w:t xml:space="preserve">, l'impresa potrà dichiarare anche questo importo effettivamente ricevuto se di valore diverso (inferiore) da quello concesso. </w:t>
      </w:r>
      <w:r w:rsidRPr="00047752">
        <w:rPr>
          <w:rFonts w:cstheme="minorHAnsi"/>
          <w:b/>
          <w:kern w:val="2"/>
          <w:lang w:eastAsia="ar-SA"/>
        </w:rPr>
        <w:t xml:space="preserve">Fino al momento in cui non sia intervenuta l’erogazione a saldo, dovrà essere indicato solo l’importo concesso. </w:t>
      </w:r>
    </w:p>
    <w:p w14:paraId="31D1AFD4" w14:textId="77777777" w:rsidR="00FD065F" w:rsidRPr="00047752" w:rsidRDefault="00FD065F" w:rsidP="00FD065F">
      <w:pPr>
        <w:suppressAutoHyphens/>
        <w:spacing w:line="100" w:lineRule="atLeast"/>
        <w:jc w:val="both"/>
        <w:rPr>
          <w:rFonts w:cstheme="minorHAnsi"/>
          <w:b/>
          <w:bCs/>
          <w:kern w:val="2"/>
          <w:lang w:eastAsia="ar-SA"/>
        </w:rPr>
      </w:pPr>
    </w:p>
    <w:p w14:paraId="545314EE" w14:textId="77777777" w:rsidR="00FD065F" w:rsidRPr="00047752" w:rsidRDefault="00FD065F" w:rsidP="00FD065F">
      <w:pPr>
        <w:suppressAutoHyphens/>
        <w:spacing w:line="100" w:lineRule="atLeast"/>
        <w:jc w:val="both"/>
        <w:rPr>
          <w:rFonts w:cstheme="minorHAnsi"/>
          <w:kern w:val="2"/>
          <w:lang w:eastAsia="ar-SA"/>
        </w:rPr>
      </w:pPr>
      <w:r w:rsidRPr="00047752">
        <w:rPr>
          <w:rFonts w:cstheme="minorHAnsi"/>
          <w:i/>
          <w:iCs/>
          <w:kern w:val="2"/>
          <w:lang w:eastAsia="ar-SA"/>
        </w:rPr>
        <w:t>Il caso specifico delle fusioni, acquisizioni e trasferimenti di rami d’azienda:</w:t>
      </w:r>
    </w:p>
    <w:p w14:paraId="1256E227" w14:textId="77777777" w:rsidR="00FD065F" w:rsidRPr="00047752" w:rsidRDefault="00FD065F" w:rsidP="00FD065F">
      <w:pPr>
        <w:suppressAutoHyphens/>
        <w:spacing w:after="120" w:line="100" w:lineRule="atLeast"/>
        <w:ind w:right="142"/>
        <w:jc w:val="both"/>
        <w:rPr>
          <w:rFonts w:cstheme="minorHAnsi"/>
          <w:kern w:val="2"/>
          <w:lang w:eastAsia="ar-SA"/>
        </w:rPr>
      </w:pPr>
      <w:r w:rsidRPr="00047752">
        <w:rPr>
          <w:rFonts w:cstheme="minorHAnsi"/>
          <w:kern w:val="2"/>
          <w:lang w:eastAsia="ar-SA"/>
        </w:rPr>
        <w:t xml:space="preserve">Nel caso specifico in cui l’impresa richiedente sia incorsa in vicende di </w:t>
      </w:r>
      <w:r w:rsidRPr="00047752">
        <w:rPr>
          <w:rFonts w:cstheme="minorHAnsi"/>
          <w:b/>
          <w:kern w:val="2"/>
          <w:lang w:eastAsia="ar-SA"/>
        </w:rPr>
        <w:t xml:space="preserve">fusioni o acquisizioni </w:t>
      </w:r>
      <w:r w:rsidRPr="00047752">
        <w:rPr>
          <w:rFonts w:cstheme="minorHAnsi"/>
          <w:kern w:val="2"/>
          <w:lang w:eastAsia="ar-SA"/>
        </w:rPr>
        <w:t xml:space="preserve">(art.3(8) del Reg 2831/2023/UE) tutti 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accordati alle imprese oggetto dell’operazione devono essere sommati. </w:t>
      </w:r>
    </w:p>
    <w:p w14:paraId="2A2EB707" w14:textId="77777777" w:rsidR="00FD065F" w:rsidRPr="00047752" w:rsidRDefault="00FD065F" w:rsidP="00FD065F">
      <w:pPr>
        <w:suppressAutoHyphens/>
        <w:spacing w:after="120" w:line="100" w:lineRule="atLeast"/>
        <w:ind w:right="142"/>
        <w:jc w:val="both"/>
        <w:rPr>
          <w:rFonts w:cstheme="minorHAnsi"/>
          <w:kern w:val="2"/>
          <w:lang w:eastAsia="ar-SA"/>
        </w:rPr>
      </w:pPr>
      <w:r w:rsidRPr="00047752">
        <w:rPr>
          <w:rFonts w:cstheme="minorHAnsi"/>
          <w:kern w:val="2"/>
          <w:lang w:eastAsia="ar-SA"/>
        </w:rPr>
        <w:t xml:space="preserve">In questo caso la tabella andrà compilata inserendo anche il </w:t>
      </w:r>
      <w:r w:rsidRPr="00047752">
        <w:rPr>
          <w:rFonts w:cstheme="minorHAnsi"/>
          <w:i/>
          <w:kern w:val="2"/>
          <w:lang w:eastAsia="ar-SA"/>
        </w:rPr>
        <w:t>de minimis</w:t>
      </w:r>
      <w:r w:rsidRPr="00047752">
        <w:rPr>
          <w:rFonts w:cstheme="minorHAnsi"/>
          <w:kern w:val="2"/>
          <w:lang w:eastAsia="ar-SA"/>
        </w:rPr>
        <w:t xml:space="preserve"> ottenuto dall’impresa/dalle imprese oggetto acquisizione o fusione.</w:t>
      </w:r>
    </w:p>
    <w:p w14:paraId="5D305E9C" w14:textId="77777777" w:rsidR="00FD065F" w:rsidRPr="00047752" w:rsidRDefault="00FD065F" w:rsidP="00FD065F">
      <w:pPr>
        <w:suppressAutoHyphens/>
        <w:spacing w:after="120" w:line="100" w:lineRule="atLeast"/>
        <w:ind w:right="142"/>
        <w:jc w:val="both"/>
        <w:rPr>
          <w:rFonts w:cstheme="minorHAnsi"/>
          <w:kern w:val="2"/>
          <w:lang w:eastAsia="ar-SA"/>
        </w:rPr>
      </w:pPr>
      <w:r w:rsidRPr="00047752">
        <w:rPr>
          <w:rFonts w:cstheme="minorHAnsi"/>
          <w:kern w:val="2"/>
          <w:lang w:eastAsia="ar-SA"/>
        </w:rPr>
        <w:t xml:space="preserve">Nel caso specifico in cui l’impresa richiedente origini da operazioni di </w:t>
      </w:r>
      <w:r w:rsidRPr="00047752">
        <w:rPr>
          <w:rFonts w:cstheme="minorHAnsi"/>
          <w:b/>
          <w:kern w:val="2"/>
          <w:lang w:eastAsia="ar-SA"/>
        </w:rPr>
        <w:t>scissione</w:t>
      </w:r>
      <w:r w:rsidRPr="00047752">
        <w:rPr>
          <w:rFonts w:cstheme="minorHAnsi"/>
          <w:kern w:val="2"/>
          <w:lang w:eastAsia="ar-SA"/>
        </w:rPr>
        <w:t xml:space="preserve"> (art.3(9) del Reg 2831/2023/UE) di un’impresa in due o più imprese distinte, si segnala che l’importo degli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ottenuti dall’impresa originaria deve essere </w:t>
      </w:r>
      <w:r w:rsidRPr="00047752">
        <w:rPr>
          <w:rFonts w:cstheme="minorHAnsi"/>
          <w:b/>
          <w:kern w:val="2"/>
          <w:lang w:eastAsia="ar-SA"/>
        </w:rPr>
        <w:t>attribuito</w:t>
      </w:r>
      <w:r w:rsidRPr="00047752">
        <w:rPr>
          <w:rFonts w:cstheme="minorHAnsi"/>
          <w:kern w:val="2"/>
          <w:lang w:eastAsia="ar-SA"/>
        </w:rPr>
        <w:t xml:space="preserve"> all’impresa che acquisirà le attività che hanno beneficiato degli aiuti o, se ciò non è possibile, deve essere suddiviso proporzionalmente al valore delle nuove imprese in termini di capitale investito. </w:t>
      </w:r>
    </w:p>
    <w:p w14:paraId="23AA630F" w14:textId="77777777" w:rsidR="00FD065F" w:rsidRPr="00047752" w:rsidRDefault="00FD065F" w:rsidP="00FD065F">
      <w:pPr>
        <w:suppressAutoHyphens/>
        <w:spacing w:after="120" w:line="100" w:lineRule="atLeast"/>
        <w:ind w:right="142"/>
        <w:jc w:val="both"/>
        <w:rPr>
          <w:rFonts w:cstheme="minorHAnsi"/>
        </w:rPr>
      </w:pPr>
      <w:r w:rsidRPr="00047752">
        <w:rPr>
          <w:rFonts w:cstheme="minorHAnsi"/>
          <w:kern w:val="2"/>
          <w:lang w:eastAsia="ar-SA"/>
        </w:rPr>
        <w:t xml:space="preserve">Valutazioni caso per caso dovranno essere effettuate per la fattispecie di un trasferimento di un ramo </w:t>
      </w:r>
      <w:r w:rsidRPr="00047752">
        <w:rPr>
          <w:rFonts w:cstheme="minorHAnsi"/>
          <w:kern w:val="2"/>
          <w:lang w:eastAsia="ar-SA"/>
        </w:rPr>
        <w:lastRenderedPageBreak/>
        <w:t>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14:paraId="5AA70EDD" w14:textId="77777777" w:rsidR="00FD065F" w:rsidRPr="00047752" w:rsidRDefault="00FD065F" w:rsidP="00FD065F">
      <w:pPr>
        <w:suppressAutoHyphens/>
        <w:spacing w:after="120" w:line="100" w:lineRule="atLeast"/>
        <w:ind w:right="142"/>
        <w:jc w:val="right"/>
        <w:rPr>
          <w:rFonts w:cstheme="minorHAnsi"/>
          <w:b/>
          <w:sz w:val="21"/>
          <w:szCs w:val="21"/>
        </w:rPr>
      </w:pP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p>
    <w:p w14:paraId="44031D0E" w14:textId="77777777" w:rsidR="00FD065F" w:rsidRPr="00047752" w:rsidRDefault="00FD065F">
      <w:pPr>
        <w:rPr>
          <w:rFonts w:cstheme="minorHAnsi"/>
          <w:b/>
          <w:sz w:val="21"/>
          <w:szCs w:val="21"/>
        </w:rPr>
      </w:pPr>
      <w:r w:rsidRPr="00047752">
        <w:rPr>
          <w:rFonts w:cstheme="minorHAnsi"/>
          <w:b/>
          <w:sz w:val="21"/>
          <w:szCs w:val="21"/>
        </w:rP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491"/>
        <w:gridCol w:w="222"/>
        <w:gridCol w:w="2054"/>
        <w:gridCol w:w="2172"/>
      </w:tblGrid>
      <w:tr w:rsidR="008F747E" w14:paraId="2DDA3583" w14:textId="77777777" w:rsidTr="00736F29">
        <w:tc>
          <w:tcPr>
            <w:tcW w:w="1000" w:type="pct"/>
            <w:vAlign w:val="center"/>
          </w:tcPr>
          <w:p w14:paraId="1F29CDF0" w14:textId="77777777" w:rsidR="008F747E" w:rsidRDefault="008F747E" w:rsidP="00736F29">
            <w:pPr>
              <w:pStyle w:val="Intestazione"/>
              <w:jc w:val="center"/>
            </w:pPr>
            <w:r w:rsidRPr="007776AF">
              <w:rPr>
                <w:noProof/>
              </w:rPr>
              <w:lastRenderedPageBreak/>
              <w:drawing>
                <wp:inline distT="0" distB="0" distL="0" distR="0" wp14:anchorId="2743AC79" wp14:editId="6A3C552D">
                  <wp:extent cx="1365662" cy="848791"/>
                  <wp:effectExtent l="0" t="0" r="6350" b="889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21CE2FA7" w14:textId="77777777" w:rsidR="008F747E" w:rsidRPr="00761F9B" w:rsidRDefault="008F747E"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7E06EDBC" w14:textId="77777777" w:rsidR="008F747E" w:rsidRDefault="008F747E" w:rsidP="00736F29">
            <w:pPr>
              <w:pStyle w:val="Intestazione"/>
              <w:jc w:val="center"/>
            </w:pPr>
            <w:r w:rsidRPr="00761F9B">
              <w:rPr>
                <w:rFonts w:cs="Calibri"/>
                <w:color w:val="365F91" w:themeColor="accent1" w:themeShade="BF"/>
                <w:sz w:val="18"/>
                <w:szCs w:val="18"/>
              </w:rPr>
              <w:t>NextGenerationEU</w:t>
            </w:r>
          </w:p>
        </w:tc>
        <w:tc>
          <w:tcPr>
            <w:tcW w:w="1000" w:type="pct"/>
            <w:vAlign w:val="center"/>
          </w:tcPr>
          <w:p w14:paraId="6ADB3DDB" w14:textId="77777777" w:rsidR="008F747E" w:rsidRDefault="008F747E" w:rsidP="00736F29">
            <w:pPr>
              <w:pStyle w:val="Intestazione"/>
              <w:jc w:val="center"/>
            </w:pPr>
            <w:r>
              <w:rPr>
                <w:noProof/>
              </w:rPr>
              <mc:AlternateContent>
                <mc:Choice Requires="wps">
                  <w:drawing>
                    <wp:inline distT="0" distB="0" distL="0" distR="0" wp14:anchorId="279C9A88" wp14:editId="6E6DD0CD">
                      <wp:extent cx="1489166" cy="1074717"/>
                      <wp:effectExtent l="0" t="0" r="0" b="0"/>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166"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56A4A0A7" id="Rettangolo 44" o:spid="_x0000_s1026" style="width:117.25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" stroked="f">
                      <v:fill r:id="rId44" o:title="" recolor="t" rotate="t" type="frame"/>
                      <v:textbox inset="0,0,0,0"/>
                      <w10:anchorlock/>
                    </v:rect>
                  </w:pict>
                </mc:Fallback>
              </mc:AlternateContent>
            </w:r>
          </w:p>
        </w:tc>
        <w:tc>
          <w:tcPr>
            <w:tcW w:w="1000" w:type="pct"/>
            <w:vAlign w:val="center"/>
          </w:tcPr>
          <w:p w14:paraId="77E0DE6F" w14:textId="77777777" w:rsidR="008F747E" w:rsidRDefault="008F747E" w:rsidP="00736F29">
            <w:pPr>
              <w:pStyle w:val="Intestazione"/>
              <w:jc w:val="center"/>
            </w:pPr>
          </w:p>
        </w:tc>
        <w:tc>
          <w:tcPr>
            <w:tcW w:w="1000" w:type="pct"/>
            <w:vAlign w:val="center"/>
          </w:tcPr>
          <w:p w14:paraId="08C24D7A" w14:textId="77777777" w:rsidR="008F747E" w:rsidRDefault="008F747E" w:rsidP="00736F29">
            <w:pPr>
              <w:pStyle w:val="Intestazione"/>
              <w:jc w:val="center"/>
            </w:pPr>
            <w:r w:rsidRPr="007A755E">
              <w:rPr>
                <w:rFonts w:ascii="Calibri" w:eastAsia="Calibri" w:hAnsi="Calibri"/>
                <w:noProof/>
              </w:rPr>
              <w:drawing>
                <wp:inline distT="0" distB="0" distL="0" distR="0" wp14:anchorId="005E34E9" wp14:editId="392083C5">
                  <wp:extent cx="1203007" cy="634824"/>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2122EC42" w14:textId="77777777" w:rsidR="008F747E" w:rsidRDefault="008F747E" w:rsidP="00736F29">
            <w:pPr>
              <w:pStyle w:val="Intestazione"/>
              <w:jc w:val="center"/>
              <w:rPr>
                <w:b/>
                <w:bCs/>
                <w:i/>
                <w:iCs/>
                <w:color w:val="365F91" w:themeColor="accent1" w:themeShade="BF"/>
                <w:sz w:val="24"/>
                <w:szCs w:val="24"/>
              </w:rPr>
            </w:pPr>
          </w:p>
          <w:p w14:paraId="53CE5686" w14:textId="77777777" w:rsidR="008F747E" w:rsidRDefault="008F747E" w:rsidP="00736F29">
            <w:pPr>
              <w:pStyle w:val="Intestazione"/>
              <w:jc w:val="center"/>
            </w:pPr>
            <w:r>
              <w:rPr>
                <w:b/>
                <w:bCs/>
                <w:i/>
                <w:iCs/>
                <w:noProof/>
                <w:color w:val="365F91" w:themeColor="accent1" w:themeShade="BF"/>
                <w:sz w:val="24"/>
                <w:szCs w:val="24"/>
              </w:rPr>
              <w:drawing>
                <wp:inline distT="0" distB="0" distL="0" distR="0" wp14:anchorId="2F6BEE17" wp14:editId="6B6B70FF">
                  <wp:extent cx="1280160" cy="595233"/>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10228" cy="609214"/>
                          </a:xfrm>
                          <a:prstGeom prst="rect">
                            <a:avLst/>
                          </a:prstGeom>
                          <a:noFill/>
                        </pic:spPr>
                      </pic:pic>
                    </a:graphicData>
                  </a:graphic>
                </wp:inline>
              </w:drawing>
            </w:r>
          </w:p>
        </w:tc>
      </w:tr>
    </w:tbl>
    <w:p w14:paraId="4E59C37E" w14:textId="31F84E09" w:rsidR="00417DBC" w:rsidRPr="00047752" w:rsidRDefault="00417DBC" w:rsidP="00A362DC">
      <w:pPr>
        <w:suppressAutoHyphens/>
        <w:spacing w:after="120" w:line="100" w:lineRule="atLeast"/>
        <w:ind w:right="142"/>
        <w:jc w:val="right"/>
        <w:rPr>
          <w:rFonts w:cstheme="minorHAnsi"/>
          <w:b/>
        </w:rPr>
      </w:pPr>
      <w:r w:rsidRPr="00047752">
        <w:rPr>
          <w:rFonts w:cstheme="minorHAnsi"/>
          <w:b/>
        </w:rPr>
        <w:t xml:space="preserve">ALLEGATO </w:t>
      </w:r>
      <w:r w:rsidR="00CE1858">
        <w:rPr>
          <w:rFonts w:cstheme="minorHAnsi"/>
          <w:b/>
        </w:rPr>
        <w:t>12</w:t>
      </w:r>
    </w:p>
    <w:p w14:paraId="70A0CAED" w14:textId="1E777AAB" w:rsidR="00BE0E7C" w:rsidRPr="00047752" w:rsidRDefault="00BE0E7C" w:rsidP="00A362DC">
      <w:pPr>
        <w:pStyle w:val="adri2"/>
        <w:suppressAutoHyphens/>
        <w:rPr>
          <w:rFonts w:asciiTheme="minorHAnsi" w:hAnsiTheme="minorHAnsi" w:cstheme="minorHAnsi"/>
        </w:rPr>
      </w:pPr>
      <w:bookmarkStart w:id="22" w:name="_Hlk205541431"/>
      <w:r w:rsidRPr="00047752">
        <w:rPr>
          <w:rFonts w:asciiTheme="minorHAnsi" w:hAnsiTheme="minorHAnsi" w:cstheme="minorHAnsi"/>
        </w:rPr>
        <w:t>SCHEMA DI DICHIARAZIONE SOSTITUTIVA COFINANZIAMENTO PRIVATO PER I CORSI DI FORMAZIONE CONTINUA</w:t>
      </w:r>
    </w:p>
    <w:bookmarkEnd w:id="22"/>
    <w:p w14:paraId="6395D4B1" w14:textId="77777777" w:rsidR="00BE0E7C" w:rsidRPr="00047752" w:rsidRDefault="00BE0E7C" w:rsidP="00A362DC">
      <w:pPr>
        <w:suppressAutoHyphens/>
        <w:spacing w:before="240" w:after="60"/>
        <w:outlineLvl w:val="0"/>
        <w:rPr>
          <w:rFonts w:cstheme="minorHAnsi"/>
          <w:bCs/>
          <w:kern w:val="28"/>
        </w:rPr>
      </w:pPr>
    </w:p>
    <w:p w14:paraId="060D680A" w14:textId="77777777" w:rsidR="00BE0E7C" w:rsidRPr="00047752" w:rsidRDefault="00BE0E7C" w:rsidP="00A362DC">
      <w:pPr>
        <w:suppressAutoHyphens/>
        <w:autoSpaceDE w:val="0"/>
        <w:autoSpaceDN w:val="0"/>
        <w:adjustRightInd w:val="0"/>
        <w:spacing w:before="120"/>
        <w:rPr>
          <w:rFonts w:cstheme="minorHAnsi"/>
        </w:rPr>
      </w:pPr>
      <w:r w:rsidRPr="00047752">
        <w:rPr>
          <w:rFonts w:cstheme="minorHAnsi"/>
        </w:rPr>
        <w:t>Il/La sottoscritto/a_________________________________ nato/a a ______________________(_____) il________________ residente a ___________</w:t>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t>__________________________________ (________) in via ____________________________________________________ n._____</w:t>
      </w:r>
    </w:p>
    <w:p w14:paraId="4B5D0406" w14:textId="77777777" w:rsidR="00BE0E7C" w:rsidRPr="00047752" w:rsidRDefault="00BE0E7C" w:rsidP="00A362DC">
      <w:pPr>
        <w:suppressAutoHyphens/>
        <w:autoSpaceDE w:val="0"/>
        <w:autoSpaceDN w:val="0"/>
        <w:adjustRightInd w:val="0"/>
        <w:rPr>
          <w:rFonts w:cstheme="minorHAnsi"/>
        </w:rPr>
      </w:pPr>
      <w:r w:rsidRPr="00047752">
        <w:rPr>
          <w:rFonts w:cstheme="minorHAnsi"/>
        </w:rPr>
        <w:t xml:space="preserve">in qualità di ____________________________ dell’Azienda __________________________ con sede legale a _____________________ (____) in via _________________________________ n.___ codice fiscale _______________ e partita IVA ____________________, </w:t>
      </w:r>
    </w:p>
    <w:p w14:paraId="4A704374" w14:textId="77777777" w:rsidR="00BE0E7C" w:rsidRPr="00047752" w:rsidRDefault="00BE0E7C" w:rsidP="00A362DC">
      <w:pPr>
        <w:suppressAutoHyphens/>
        <w:autoSpaceDE w:val="0"/>
        <w:autoSpaceDN w:val="0"/>
        <w:adjustRightInd w:val="0"/>
        <w:spacing w:before="120" w:after="120"/>
        <w:jc w:val="both"/>
        <w:rPr>
          <w:rFonts w:cstheme="minorHAnsi"/>
        </w:rPr>
      </w:pPr>
    </w:p>
    <w:p w14:paraId="4FD89AD9" w14:textId="34B171B4" w:rsidR="00BE0E7C" w:rsidRPr="00047752" w:rsidRDefault="00BE0E7C" w:rsidP="00A362DC">
      <w:pPr>
        <w:suppressAutoHyphens/>
        <w:autoSpaceDE w:val="0"/>
        <w:autoSpaceDN w:val="0"/>
        <w:adjustRightInd w:val="0"/>
        <w:spacing w:before="120" w:after="120"/>
        <w:jc w:val="both"/>
        <w:rPr>
          <w:rFonts w:cstheme="minorHAnsi"/>
        </w:rPr>
      </w:pPr>
      <w:r w:rsidRPr="00047752">
        <w:rPr>
          <w:rFonts w:cstheme="minorHAnsi"/>
        </w:rPr>
        <w:t xml:space="preserve">ai sensi dell’art .47 D.P.R. 445/2000, consapevole delle sanzioni penali richiamate dall’art. 76 del D.P.R. 28.12.2000 n. </w:t>
      </w:r>
      <w:smartTag w:uri="urn:schemas-microsoft-com:office:smarttags" w:element="metricconverter">
        <w:smartTagPr>
          <w:attr w:name="ProductID" w:val="445, in"/>
        </w:smartTagPr>
        <w:r w:rsidRPr="00047752">
          <w:rPr>
            <w:rFonts w:cstheme="minorHAnsi"/>
          </w:rPr>
          <w:t>445, in</w:t>
        </w:r>
      </w:smartTag>
      <w:r w:rsidRPr="00047752">
        <w:rPr>
          <w:rFonts w:cstheme="minorHAnsi"/>
        </w:rPr>
        <w:t xml:space="preserve"> caso di dichiarazioni mendaci e di formazione o uso di atti falsi, in relazione al progetto formativo  __________________________________________________________________ (Codice. SIFORM2: _______________),</w:t>
      </w:r>
    </w:p>
    <w:p w14:paraId="3689B178" w14:textId="77777777" w:rsidR="00BE0E7C" w:rsidRPr="00047752" w:rsidRDefault="00BE0E7C" w:rsidP="00A362DC">
      <w:pPr>
        <w:suppressAutoHyphens/>
        <w:autoSpaceDE w:val="0"/>
        <w:autoSpaceDN w:val="0"/>
        <w:adjustRightInd w:val="0"/>
        <w:spacing w:before="120"/>
        <w:jc w:val="center"/>
        <w:rPr>
          <w:rFonts w:cstheme="minorHAnsi"/>
          <w:b/>
          <w:bCs/>
        </w:rPr>
      </w:pPr>
      <w:r w:rsidRPr="00047752">
        <w:rPr>
          <w:rFonts w:cstheme="minorHAnsi"/>
          <w:b/>
          <w:bCs/>
        </w:rPr>
        <w:t>DICHIARA</w:t>
      </w:r>
    </w:p>
    <w:p w14:paraId="5B6A17CB" w14:textId="77777777" w:rsidR="00BE0E7C" w:rsidRPr="00047752" w:rsidRDefault="00BE0E7C" w:rsidP="00A362DC">
      <w:pPr>
        <w:suppressAutoHyphens/>
        <w:autoSpaceDE w:val="0"/>
        <w:autoSpaceDN w:val="0"/>
        <w:adjustRightInd w:val="0"/>
        <w:jc w:val="both"/>
        <w:rPr>
          <w:rFonts w:cstheme="minorHAnsi"/>
        </w:rPr>
      </w:pPr>
    </w:p>
    <w:p w14:paraId="101FA05D" w14:textId="77777777" w:rsidR="00BE0E7C" w:rsidRPr="00047752" w:rsidRDefault="00BE0E7C" w:rsidP="004556AF">
      <w:pPr>
        <w:widowControl/>
        <w:numPr>
          <w:ilvl w:val="0"/>
          <w:numId w:val="9"/>
        </w:numPr>
        <w:suppressAutoHyphens/>
        <w:autoSpaceDE w:val="0"/>
        <w:autoSpaceDN w:val="0"/>
        <w:adjustRightInd w:val="0"/>
        <w:jc w:val="both"/>
        <w:rPr>
          <w:rFonts w:cstheme="minorHAnsi"/>
        </w:rPr>
      </w:pPr>
      <w:r w:rsidRPr="00047752">
        <w:rPr>
          <w:rFonts w:cstheme="minorHAnsi"/>
        </w:rPr>
        <w:t>di aver sostenuto – a titolo di “cofinanziamento privato” – le spese di seguito elencate:</w:t>
      </w:r>
    </w:p>
    <w:p w14:paraId="2857CC8E"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bl>
      <w:tblPr>
        <w:tblW w:w="93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7"/>
        <w:gridCol w:w="2648"/>
      </w:tblGrid>
      <w:tr w:rsidR="00BE0E7C" w:rsidRPr="00047752" w14:paraId="6752FF27" w14:textId="77777777" w:rsidTr="004940CA">
        <w:trPr>
          <w:trHeight w:val="355"/>
          <w:jc w:val="right"/>
        </w:trPr>
        <w:tc>
          <w:tcPr>
            <w:tcW w:w="66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B4F22FA" w14:textId="77777777" w:rsidR="00BE0E7C" w:rsidRPr="00047752" w:rsidRDefault="00BE0E7C" w:rsidP="00A362DC">
            <w:pPr>
              <w:tabs>
                <w:tab w:val="left" w:pos="1951"/>
                <w:tab w:val="left" w:pos="3017"/>
                <w:tab w:val="left" w:pos="3820"/>
              </w:tabs>
              <w:suppressAutoHyphens/>
              <w:autoSpaceDE w:val="0"/>
              <w:autoSpaceDN w:val="0"/>
              <w:adjustRightInd w:val="0"/>
              <w:jc w:val="center"/>
              <w:rPr>
                <w:rFonts w:cstheme="minorHAnsi"/>
                <w:b/>
                <w:sz w:val="20"/>
                <w:szCs w:val="20"/>
              </w:rPr>
            </w:pPr>
            <w:r w:rsidRPr="00047752">
              <w:rPr>
                <w:rFonts w:cstheme="minorHAnsi"/>
                <w:b/>
                <w:sz w:val="20"/>
                <w:szCs w:val="20"/>
              </w:rPr>
              <w:t>Voci di costo a carico del datore di lavoro</w:t>
            </w:r>
          </w:p>
          <w:p w14:paraId="35FD9DEC" w14:textId="77777777" w:rsidR="00BE0E7C" w:rsidRPr="00047752" w:rsidRDefault="00BE0E7C" w:rsidP="00A362DC">
            <w:pPr>
              <w:tabs>
                <w:tab w:val="left" w:pos="1951"/>
                <w:tab w:val="left" w:pos="3017"/>
                <w:tab w:val="left" w:pos="3820"/>
              </w:tabs>
              <w:suppressAutoHyphens/>
              <w:autoSpaceDE w:val="0"/>
              <w:autoSpaceDN w:val="0"/>
              <w:adjustRightInd w:val="0"/>
              <w:jc w:val="center"/>
              <w:rPr>
                <w:rFonts w:cstheme="minorHAnsi"/>
                <w:b/>
                <w:sz w:val="20"/>
                <w:szCs w:val="20"/>
              </w:rPr>
            </w:pPr>
            <w:r w:rsidRPr="00047752">
              <w:rPr>
                <w:rFonts w:cstheme="minorHAnsi"/>
                <w:b/>
                <w:sz w:val="20"/>
                <w:szCs w:val="20"/>
              </w:rPr>
              <w:t xml:space="preserve">Reg. (UE) n. 651/2014, art, 31, comma 3 </w:t>
            </w:r>
          </w:p>
        </w:tc>
        <w:tc>
          <w:tcPr>
            <w:tcW w:w="26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A03D0D" w14:textId="77777777" w:rsidR="00BE0E7C" w:rsidRPr="00047752" w:rsidRDefault="00BE0E7C" w:rsidP="00A362DC">
            <w:pPr>
              <w:tabs>
                <w:tab w:val="left" w:pos="3820"/>
              </w:tabs>
              <w:suppressAutoHyphens/>
              <w:autoSpaceDE w:val="0"/>
              <w:autoSpaceDN w:val="0"/>
              <w:adjustRightInd w:val="0"/>
              <w:jc w:val="center"/>
              <w:rPr>
                <w:rFonts w:cstheme="minorHAnsi"/>
                <w:b/>
                <w:sz w:val="20"/>
                <w:szCs w:val="20"/>
              </w:rPr>
            </w:pPr>
            <w:r w:rsidRPr="00047752">
              <w:rPr>
                <w:rFonts w:cstheme="minorHAnsi"/>
                <w:b/>
                <w:sz w:val="20"/>
                <w:szCs w:val="20"/>
              </w:rPr>
              <w:t>Importo complessivamente imputato nel progetto</w:t>
            </w:r>
          </w:p>
        </w:tc>
      </w:tr>
      <w:tr w:rsidR="00BE0E7C" w:rsidRPr="00047752" w14:paraId="767CA170"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7613566D"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a) spese di personale relative ai formatori per le ore di partecipazione alla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EE79CF1"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0BEE6749"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264A485D"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b) Costi di esercizio relativi a formatori e partecipanti alla formazione direttamente connessi al progetto di formazione, quali le spese di viaggio, le spese di alloggio, i materiali e le forniture con attinenza diretta al progetto, l'ammortamento degli strumenti e delle attrezzature nella misura in cui sono utilizzati esclusivamente per il progetto di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AC6E93C"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1598B900"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53FD0FBE"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c) costi dei servizi di consulenza connessi al progetto di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E51DD04"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39F6B825"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1EFDE09C"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 xml:space="preserve">d.1) spese di personale relative ai partecipanti alla formazione </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C9E8F93"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 xml:space="preserve">€ </w:t>
            </w:r>
          </w:p>
        </w:tc>
      </w:tr>
      <w:tr w:rsidR="00BE0E7C" w:rsidRPr="00047752" w14:paraId="502054C6"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490330B1"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d.2) spese generali indirette (spese amministrative, locazione, spese generali) per le ore durante le quali i partecipanti hanno seguito la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A6FDA8F"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4230A861"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03610BF2" w14:textId="77777777" w:rsidR="00BE0E7C" w:rsidRPr="00047752" w:rsidRDefault="00BE0E7C" w:rsidP="00A362DC">
            <w:pPr>
              <w:tabs>
                <w:tab w:val="left" w:pos="1951"/>
                <w:tab w:val="left" w:pos="3017"/>
                <w:tab w:val="left" w:pos="3820"/>
              </w:tabs>
              <w:suppressAutoHyphens/>
              <w:autoSpaceDE w:val="0"/>
              <w:autoSpaceDN w:val="0"/>
              <w:adjustRightInd w:val="0"/>
              <w:spacing w:before="120"/>
              <w:rPr>
                <w:rFonts w:cstheme="minorHAnsi"/>
                <w:sz w:val="20"/>
                <w:szCs w:val="20"/>
              </w:rPr>
            </w:pPr>
            <w:r w:rsidRPr="00047752">
              <w:rPr>
                <w:rFonts w:cstheme="minorHAnsi"/>
                <w:sz w:val="20"/>
                <w:szCs w:val="20"/>
              </w:rPr>
              <w:t>Totale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D13F87D" w14:textId="77777777" w:rsidR="00BE0E7C" w:rsidRPr="00047752" w:rsidRDefault="00BE0E7C" w:rsidP="00A362DC">
            <w:pPr>
              <w:tabs>
                <w:tab w:val="left" w:pos="1951"/>
                <w:tab w:val="left" w:pos="3017"/>
                <w:tab w:val="left" w:pos="3820"/>
              </w:tabs>
              <w:suppressAutoHyphens/>
              <w:autoSpaceDE w:val="0"/>
              <w:autoSpaceDN w:val="0"/>
              <w:adjustRightInd w:val="0"/>
              <w:spacing w:before="120"/>
              <w:rPr>
                <w:rFonts w:cstheme="minorHAnsi"/>
                <w:sz w:val="20"/>
                <w:szCs w:val="20"/>
              </w:rPr>
            </w:pPr>
            <w:r w:rsidRPr="00047752">
              <w:rPr>
                <w:rFonts w:cstheme="minorHAnsi"/>
                <w:sz w:val="20"/>
                <w:szCs w:val="20"/>
              </w:rPr>
              <w:t xml:space="preserve">€ </w:t>
            </w:r>
          </w:p>
        </w:tc>
      </w:tr>
    </w:tbl>
    <w:p w14:paraId="40D3F13B" w14:textId="77777777" w:rsidR="00BE0E7C" w:rsidRPr="00047752" w:rsidRDefault="00BE0E7C" w:rsidP="004556AF">
      <w:pPr>
        <w:widowControl/>
        <w:numPr>
          <w:ilvl w:val="0"/>
          <w:numId w:val="10"/>
        </w:numPr>
        <w:suppressAutoHyphens/>
        <w:autoSpaceDE w:val="0"/>
        <w:autoSpaceDN w:val="0"/>
        <w:adjustRightInd w:val="0"/>
        <w:jc w:val="both"/>
        <w:rPr>
          <w:rFonts w:cstheme="minorHAnsi"/>
          <w:snapToGrid w:val="0"/>
        </w:rPr>
      </w:pPr>
      <w:r w:rsidRPr="00047752">
        <w:rPr>
          <w:rFonts w:cstheme="minorHAnsi"/>
          <w:snapToGrid w:val="0"/>
        </w:rPr>
        <w:t xml:space="preserve">che le spese dichiarate nella riga “d.1” della tabella di cui al punto precedente fanno riferimento alla partecipazione al sopraccitato progetto formativo dei dipendenti dell’azienda rappresentata, come risultante dai registri e come di seguito riepilogato: </w:t>
      </w:r>
    </w:p>
    <w:p w14:paraId="1DDA40AC" w14:textId="77777777" w:rsidR="00BE0E7C" w:rsidRPr="00047752" w:rsidRDefault="00BE0E7C" w:rsidP="00A362DC">
      <w:pPr>
        <w:suppressAutoHyphens/>
        <w:autoSpaceDE w:val="0"/>
        <w:autoSpaceDN w:val="0"/>
        <w:adjustRightInd w:val="0"/>
        <w:jc w:val="both"/>
        <w:rPr>
          <w:rFonts w:cstheme="minorHAnsi"/>
          <w:snapToGrid w:val="0"/>
        </w:rPr>
      </w:pPr>
    </w:p>
    <w:tbl>
      <w:tblPr>
        <w:tblW w:w="92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110"/>
        <w:gridCol w:w="709"/>
        <w:gridCol w:w="2126"/>
        <w:gridCol w:w="1134"/>
        <w:gridCol w:w="1134"/>
        <w:gridCol w:w="1190"/>
      </w:tblGrid>
      <w:tr w:rsidR="00BE0E7C" w:rsidRPr="00047752" w14:paraId="6F270E0F"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shd w:val="clear" w:color="auto" w:fill="BFBFBF"/>
            <w:hideMark/>
          </w:tcPr>
          <w:p w14:paraId="58EFD0F6" w14:textId="77777777" w:rsidR="00BE0E7C" w:rsidRPr="00047752" w:rsidRDefault="00BE0E7C" w:rsidP="00A362DC">
            <w:pPr>
              <w:suppressAutoHyphens/>
              <w:autoSpaceDE w:val="0"/>
              <w:autoSpaceDN w:val="0"/>
              <w:adjustRightInd w:val="0"/>
              <w:jc w:val="both"/>
              <w:rPr>
                <w:rFonts w:cstheme="minorHAnsi"/>
                <w:b/>
                <w:snapToGrid w:val="0"/>
                <w:sz w:val="20"/>
                <w:szCs w:val="20"/>
              </w:rPr>
            </w:pPr>
            <w:r w:rsidRPr="00047752">
              <w:rPr>
                <w:rFonts w:cstheme="minorHAnsi"/>
                <w:b/>
                <w:snapToGrid w:val="0"/>
                <w:sz w:val="20"/>
                <w:szCs w:val="20"/>
              </w:rPr>
              <w:t>Dipendenti (nome e</w:t>
            </w:r>
          </w:p>
          <w:p w14:paraId="03305C57" w14:textId="77777777" w:rsidR="00BE0E7C" w:rsidRPr="00047752" w:rsidRDefault="00BE0E7C" w:rsidP="00A362DC">
            <w:pPr>
              <w:suppressAutoHyphens/>
              <w:autoSpaceDE w:val="0"/>
              <w:autoSpaceDN w:val="0"/>
              <w:adjustRightInd w:val="0"/>
              <w:jc w:val="both"/>
              <w:rPr>
                <w:rFonts w:cstheme="minorHAnsi"/>
                <w:b/>
                <w:snapToGrid w:val="0"/>
                <w:sz w:val="20"/>
                <w:szCs w:val="20"/>
              </w:rPr>
            </w:pPr>
            <w:r w:rsidRPr="00047752">
              <w:rPr>
                <w:rFonts w:cstheme="minorHAnsi"/>
                <w:b/>
                <w:snapToGrid w:val="0"/>
                <w:sz w:val="20"/>
                <w:szCs w:val="20"/>
              </w:rPr>
              <w:lastRenderedPageBreak/>
              <w:t>cognome)</w:t>
            </w:r>
          </w:p>
        </w:tc>
        <w:tc>
          <w:tcPr>
            <w:tcW w:w="1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532974"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lastRenderedPageBreak/>
              <w:t xml:space="preserve">Codice </w:t>
            </w:r>
            <w:r w:rsidRPr="00047752">
              <w:rPr>
                <w:rFonts w:cstheme="minorHAnsi"/>
                <w:b/>
                <w:snapToGrid w:val="0"/>
                <w:sz w:val="20"/>
                <w:szCs w:val="20"/>
              </w:rPr>
              <w:lastRenderedPageBreak/>
              <w:t>Fiscale</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A3BA9"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lastRenderedPageBreak/>
              <w:t>Cat.</w:t>
            </w:r>
            <w:r w:rsidRPr="00047752">
              <w:rPr>
                <w:rFonts w:cstheme="minorHAnsi"/>
                <w:b/>
                <w:snapToGrid w:val="0"/>
                <w:sz w:val="20"/>
                <w:szCs w:val="20"/>
                <w:vertAlign w:val="superscript"/>
              </w:rPr>
              <w:footnoteReference w:id="9"/>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7F77D1"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Numero iscrizione</w:t>
            </w:r>
          </w:p>
          <w:p w14:paraId="71247A52"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lastRenderedPageBreak/>
              <w:t>Libro matricola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757D20"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lastRenderedPageBreak/>
              <w:t xml:space="preserve">Ore </w:t>
            </w:r>
            <w:r w:rsidRPr="00047752">
              <w:rPr>
                <w:rFonts w:cstheme="minorHAnsi"/>
                <w:b/>
                <w:snapToGrid w:val="0"/>
                <w:sz w:val="20"/>
                <w:szCs w:val="20"/>
              </w:rPr>
              <w:lastRenderedPageBreak/>
              <w:t>presenza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4DE64D"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lastRenderedPageBreak/>
              <w:t xml:space="preserve">Costo </w:t>
            </w:r>
            <w:r w:rsidRPr="00047752">
              <w:rPr>
                <w:rFonts w:cstheme="minorHAnsi"/>
                <w:b/>
                <w:snapToGrid w:val="0"/>
                <w:sz w:val="20"/>
                <w:szCs w:val="20"/>
              </w:rPr>
              <w:lastRenderedPageBreak/>
              <w:t>Orario</w:t>
            </w:r>
            <w:r w:rsidRPr="00047752">
              <w:rPr>
                <w:rFonts w:cstheme="minorHAnsi"/>
                <w:b/>
                <w:snapToGrid w:val="0"/>
                <w:sz w:val="20"/>
                <w:szCs w:val="20"/>
                <w:vertAlign w:val="superscript"/>
              </w:rPr>
              <w:footnoteReference w:id="10"/>
            </w:r>
          </w:p>
        </w:tc>
        <w:tc>
          <w:tcPr>
            <w:tcW w:w="11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890239"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lastRenderedPageBreak/>
              <w:t xml:space="preserve">Costo </w:t>
            </w:r>
            <w:r w:rsidRPr="00047752">
              <w:rPr>
                <w:rFonts w:cstheme="minorHAnsi"/>
                <w:b/>
                <w:snapToGrid w:val="0"/>
                <w:sz w:val="20"/>
                <w:szCs w:val="20"/>
              </w:rPr>
              <w:lastRenderedPageBreak/>
              <w:t>Totale</w:t>
            </w:r>
          </w:p>
        </w:tc>
      </w:tr>
      <w:tr w:rsidR="00BE0E7C" w:rsidRPr="00047752" w14:paraId="61FDD959"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tcPr>
          <w:p w14:paraId="48534EF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10" w:type="dxa"/>
            <w:tcBorders>
              <w:top w:val="single" w:sz="4" w:space="0" w:color="auto"/>
              <w:left w:val="single" w:sz="4" w:space="0" w:color="auto"/>
              <w:bottom w:val="single" w:sz="4" w:space="0" w:color="auto"/>
              <w:right w:val="single" w:sz="4" w:space="0" w:color="auto"/>
            </w:tcBorders>
            <w:hideMark/>
          </w:tcPr>
          <w:p w14:paraId="3F09E500" w14:textId="77777777" w:rsidR="00BE0E7C" w:rsidRPr="00047752" w:rsidRDefault="00BE0E7C" w:rsidP="00A362DC">
            <w:pPr>
              <w:suppressAutoHyphens/>
              <w:autoSpaceDE w:val="0"/>
              <w:autoSpaceDN w:val="0"/>
              <w:adjustRightInd w:val="0"/>
              <w:jc w:val="both"/>
              <w:rPr>
                <w:rFonts w:cstheme="minorHAnsi"/>
                <w:snapToGrid w:val="0"/>
                <w:sz w:val="20"/>
                <w:szCs w:val="20"/>
              </w:rPr>
            </w:pPr>
            <w:r w:rsidRPr="00047752">
              <w:rPr>
                <w:rFonts w:cstheme="minorHAnsi"/>
                <w:snapToGrid w:val="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9A30777"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E625198"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E12DAE"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A230A0"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90" w:type="dxa"/>
            <w:tcBorders>
              <w:top w:val="single" w:sz="4" w:space="0" w:color="auto"/>
              <w:left w:val="single" w:sz="4" w:space="0" w:color="auto"/>
              <w:bottom w:val="single" w:sz="4" w:space="0" w:color="auto"/>
              <w:right w:val="single" w:sz="4" w:space="0" w:color="auto"/>
            </w:tcBorders>
          </w:tcPr>
          <w:p w14:paraId="3A301762"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r>
      <w:tr w:rsidR="00BE0E7C" w:rsidRPr="00047752" w14:paraId="4C0AED69"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tcPr>
          <w:p w14:paraId="628827D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1C6E1EC8"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9F9BC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28C357"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DABF77"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F0106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90" w:type="dxa"/>
            <w:tcBorders>
              <w:top w:val="single" w:sz="4" w:space="0" w:color="auto"/>
              <w:left w:val="single" w:sz="4" w:space="0" w:color="auto"/>
              <w:bottom w:val="single" w:sz="4" w:space="0" w:color="auto"/>
              <w:right w:val="single" w:sz="4" w:space="0" w:color="auto"/>
            </w:tcBorders>
          </w:tcPr>
          <w:p w14:paraId="29B2D10F"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r>
      <w:tr w:rsidR="00BE0E7C" w:rsidRPr="00047752" w14:paraId="1B882416"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tcPr>
          <w:p w14:paraId="5A42C17D"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4E05CB46"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5427BA"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A84E89A"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DC5A94"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8B9232"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90" w:type="dxa"/>
            <w:tcBorders>
              <w:top w:val="single" w:sz="4" w:space="0" w:color="auto"/>
              <w:left w:val="single" w:sz="4" w:space="0" w:color="auto"/>
              <w:bottom w:val="single" w:sz="4" w:space="0" w:color="auto"/>
              <w:right w:val="single" w:sz="4" w:space="0" w:color="auto"/>
            </w:tcBorders>
          </w:tcPr>
          <w:p w14:paraId="24744502"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r>
      <w:tr w:rsidR="00BE0E7C" w:rsidRPr="00047752" w14:paraId="0A4124B7" w14:textId="77777777" w:rsidTr="004940CA">
        <w:trPr>
          <w:jc w:val="right"/>
        </w:trPr>
        <w:tc>
          <w:tcPr>
            <w:tcW w:w="5811"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0DD28F9" w14:textId="1663D31F" w:rsidR="00BE0E7C" w:rsidRPr="00047752" w:rsidRDefault="00BE0E7C" w:rsidP="00A362DC">
            <w:pPr>
              <w:suppressAutoHyphens/>
              <w:autoSpaceDE w:val="0"/>
              <w:autoSpaceDN w:val="0"/>
              <w:adjustRightInd w:val="0"/>
              <w:rPr>
                <w:rFonts w:cstheme="minorHAnsi"/>
                <w:b/>
                <w:i/>
                <w:snapToGrid w:val="0"/>
                <w:sz w:val="20"/>
                <w:szCs w:val="20"/>
              </w:rPr>
            </w:pPr>
            <w:r w:rsidRPr="00047752">
              <w:rPr>
                <w:rFonts w:cstheme="minorHAnsi"/>
                <w:b/>
                <w:i/>
                <w:snapToGrid w:val="0"/>
                <w:sz w:val="20"/>
                <w:szCs w:val="20"/>
              </w:rPr>
              <w:t>Totale retribuzione e oneri lavoratori partecipanti all’azione formativa</w:t>
            </w:r>
          </w:p>
        </w:tc>
        <w:tc>
          <w:tcPr>
            <w:tcW w:w="3458" w:type="dxa"/>
            <w:gridSpan w:val="3"/>
            <w:tcBorders>
              <w:top w:val="single" w:sz="4" w:space="0" w:color="auto"/>
              <w:left w:val="single" w:sz="4" w:space="0" w:color="auto"/>
              <w:bottom w:val="single" w:sz="4" w:space="0" w:color="auto"/>
              <w:right w:val="single" w:sz="4" w:space="0" w:color="auto"/>
            </w:tcBorders>
            <w:vAlign w:val="center"/>
            <w:hideMark/>
          </w:tcPr>
          <w:p w14:paraId="4F79AF26" w14:textId="77777777" w:rsidR="00BE0E7C" w:rsidRPr="00047752" w:rsidRDefault="00BE0E7C" w:rsidP="00A362DC">
            <w:pPr>
              <w:suppressAutoHyphens/>
              <w:autoSpaceDE w:val="0"/>
              <w:autoSpaceDN w:val="0"/>
              <w:adjustRightInd w:val="0"/>
              <w:rPr>
                <w:rFonts w:cstheme="minorHAnsi"/>
                <w:snapToGrid w:val="0"/>
                <w:sz w:val="20"/>
                <w:szCs w:val="20"/>
              </w:rPr>
            </w:pPr>
            <w:r w:rsidRPr="00047752">
              <w:rPr>
                <w:rFonts w:cstheme="minorHAnsi"/>
                <w:snapToGrid w:val="0"/>
                <w:sz w:val="20"/>
                <w:szCs w:val="20"/>
              </w:rPr>
              <w:t>Euro __________________</w:t>
            </w:r>
          </w:p>
        </w:tc>
      </w:tr>
    </w:tbl>
    <w:p w14:paraId="002A4724" w14:textId="77777777" w:rsidR="00BE0E7C" w:rsidRPr="00047752" w:rsidRDefault="00BE0E7C" w:rsidP="00A362DC">
      <w:pPr>
        <w:suppressAutoHyphens/>
        <w:autoSpaceDE w:val="0"/>
        <w:autoSpaceDN w:val="0"/>
        <w:adjustRightInd w:val="0"/>
        <w:jc w:val="both"/>
        <w:rPr>
          <w:rFonts w:cstheme="minorHAnsi"/>
          <w:b/>
          <w:snapToGrid w:val="0"/>
        </w:rPr>
      </w:pPr>
    </w:p>
    <w:p w14:paraId="70F7EE91" w14:textId="77777777" w:rsidR="00BE0E7C" w:rsidRPr="00047752" w:rsidRDefault="00BE0E7C" w:rsidP="004556AF">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che i lavoratori sopra indicati non hanno fruito, nel periodo di svolgimento delle azioni formative alle quali hanno partecipato, di trattamento di cassa integrazione ordinaria o straordinaria;</w:t>
      </w:r>
    </w:p>
    <w:p w14:paraId="72881D3F" w14:textId="77777777" w:rsidR="00BE0E7C" w:rsidRPr="00047752" w:rsidRDefault="00BE0E7C" w:rsidP="004556AF">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che le retribuzioni, relative al periodo di svolgimento delle azioni formative alle quali i lavoratori hanno partecipato, sono state interamente pagate;</w:t>
      </w:r>
    </w:p>
    <w:p w14:paraId="6AD6E9C1" w14:textId="77777777" w:rsidR="00BE0E7C" w:rsidRPr="00047752" w:rsidRDefault="00BE0E7C" w:rsidP="004556AF">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che le ritenute d’imposta, relative al periodo di svolgimento delle azioni formative alle quali i lavoratori hanno partecipato, sono state interamente versate;</w:t>
      </w:r>
    </w:p>
    <w:p w14:paraId="51D2724B" w14:textId="77777777" w:rsidR="00BE0E7C" w:rsidRPr="00047752" w:rsidRDefault="00BE0E7C" w:rsidP="004556AF">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che gli altri oneri del lavoro o fiscali differiti, relativi al periodo di svolgimento della formazione a cui i lavoratori hanno partecipato, sono stati versati nei termini contrattuali o di legge;</w:t>
      </w:r>
    </w:p>
    <w:p w14:paraId="117797B7" w14:textId="77777777" w:rsidR="00BE0E7C" w:rsidRPr="00047752" w:rsidRDefault="00BE0E7C" w:rsidP="004556AF">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 xml:space="preserve">che retribuzioni e oneri dei lavoratori sopra elencati per le ore di effettiva partecipazione alle azioni formative, pari a complessivi euro ____________ (______________________ </w:t>
      </w:r>
      <w:r w:rsidRPr="00047752">
        <w:rPr>
          <w:rFonts w:cstheme="minorHAnsi"/>
          <w:i/>
          <w:iCs/>
          <w:snapToGrid w:val="0"/>
        </w:rPr>
        <w:t>in lettere</w:t>
      </w:r>
      <w:r w:rsidRPr="00047752">
        <w:rPr>
          <w:rFonts w:cstheme="minorHAnsi"/>
          <w:snapToGrid w:val="0"/>
        </w:rPr>
        <w:t>), vengono interamente imputati a quota di co-finanziamento dell’Azienda dichiarante relativamente al progetto formativo richiamato in premessa, avente codice SIFORM 2 _____________;</w:t>
      </w:r>
    </w:p>
    <w:p w14:paraId="3404139C" w14:textId="77777777" w:rsidR="00BE0E7C" w:rsidRPr="00047752" w:rsidRDefault="00BE0E7C" w:rsidP="004556AF">
      <w:pPr>
        <w:widowControl/>
        <w:numPr>
          <w:ilvl w:val="0"/>
          <w:numId w:val="10"/>
        </w:numPr>
        <w:suppressAutoHyphens/>
        <w:autoSpaceDE w:val="0"/>
        <w:autoSpaceDN w:val="0"/>
        <w:adjustRightInd w:val="0"/>
        <w:jc w:val="both"/>
        <w:rPr>
          <w:rFonts w:cstheme="minorHAnsi"/>
          <w:snapToGrid w:val="0"/>
        </w:rPr>
      </w:pPr>
      <w:r w:rsidRPr="00047752">
        <w:rPr>
          <w:rFonts w:cstheme="minorHAnsi"/>
          <w:snapToGrid w:val="0"/>
        </w:rPr>
        <w:t>che le spese sopra elencate – fatte salve le eventuali eccezioni legate ai casi particolari di cui al paragrafo 2.1.3 del</w:t>
      </w:r>
      <w:r w:rsidRPr="00047752">
        <w:rPr>
          <w:rFonts w:cstheme="minorHAnsi"/>
          <w:i/>
          <w:iCs/>
          <w:snapToGrid w:val="0"/>
        </w:rPr>
        <w:t xml:space="preserve"> “Manuale a costi reali” (all. “A” della DGR n. 802/2012)</w:t>
      </w:r>
      <w:r w:rsidRPr="00047752">
        <w:rPr>
          <w:rFonts w:cstheme="minorHAnsi"/>
          <w:snapToGrid w:val="0"/>
        </w:rPr>
        <w:t xml:space="preserve"> – sono tutte sostenute e quietanzate al 100%; </w:t>
      </w:r>
    </w:p>
    <w:p w14:paraId="1B711021" w14:textId="77777777" w:rsidR="00BE0E7C" w:rsidRPr="00047752" w:rsidRDefault="00BE0E7C" w:rsidP="004556AF">
      <w:pPr>
        <w:widowControl/>
        <w:numPr>
          <w:ilvl w:val="0"/>
          <w:numId w:val="10"/>
        </w:numPr>
        <w:suppressAutoHyphens/>
        <w:autoSpaceDE w:val="0"/>
        <w:autoSpaceDN w:val="0"/>
        <w:adjustRightInd w:val="0"/>
        <w:jc w:val="both"/>
        <w:rPr>
          <w:rFonts w:cstheme="minorHAnsi"/>
          <w:snapToGrid w:val="0"/>
        </w:rPr>
      </w:pPr>
      <w:r w:rsidRPr="00047752">
        <w:rPr>
          <w:rFonts w:cstheme="minorHAnsi"/>
          <w:snapToGrid w:val="0"/>
        </w:rPr>
        <w:t>che la documentazione delle spese allegata alla presente dichiarazione è regolare ai fini fiscali e tributari;</w:t>
      </w:r>
    </w:p>
    <w:p w14:paraId="5B848E44" w14:textId="77777777" w:rsidR="00BE0E7C" w:rsidRPr="00047752" w:rsidRDefault="00BE0E7C" w:rsidP="004556AF">
      <w:pPr>
        <w:widowControl/>
        <w:numPr>
          <w:ilvl w:val="0"/>
          <w:numId w:val="10"/>
        </w:numPr>
        <w:suppressAutoHyphens/>
        <w:autoSpaceDE w:val="0"/>
        <w:autoSpaceDN w:val="0"/>
        <w:adjustRightInd w:val="0"/>
        <w:spacing w:before="60" w:line="240" w:lineRule="atLeast"/>
        <w:jc w:val="both"/>
        <w:rPr>
          <w:rFonts w:cstheme="minorHAnsi"/>
          <w:snapToGrid w:val="0"/>
        </w:rPr>
      </w:pPr>
      <w:r w:rsidRPr="00047752">
        <w:rPr>
          <w:rFonts w:cstheme="minorHAnsi"/>
          <w:snapToGrid w:val="0"/>
        </w:rPr>
        <w:t>di essere informato che il trattamento dei dati inseriti sarà effettuato nel rispetto di quanto previsto dal Reg. (UE) n. 2016/679 (</w:t>
      </w:r>
      <w:r w:rsidRPr="00047752">
        <w:rPr>
          <w:rFonts w:cstheme="minorHAnsi"/>
          <w:i/>
          <w:iCs/>
          <w:snapToGrid w:val="0"/>
        </w:rPr>
        <w:t>“GDPR”</w:t>
      </w:r>
      <w:r w:rsidRPr="00047752">
        <w:rPr>
          <w:rFonts w:cstheme="minorHAnsi"/>
          <w:snapToGrid w:val="0"/>
        </w:rPr>
        <w:t xml:space="preserve">) e, comunque, solo per finalità connesse e strumentali alla gestione del procedimento per il quale sono stati richiesti. </w:t>
      </w:r>
    </w:p>
    <w:p w14:paraId="07529D19" w14:textId="77777777" w:rsidR="00BE0E7C" w:rsidRPr="00047752" w:rsidRDefault="00BE0E7C" w:rsidP="00A362DC">
      <w:pPr>
        <w:suppressAutoHyphens/>
        <w:autoSpaceDE w:val="0"/>
        <w:autoSpaceDN w:val="0"/>
        <w:adjustRightInd w:val="0"/>
        <w:spacing w:before="60" w:line="240" w:lineRule="atLeast"/>
        <w:jc w:val="both"/>
        <w:rPr>
          <w:rFonts w:cstheme="minorHAnsi"/>
        </w:rPr>
      </w:pPr>
    </w:p>
    <w:p w14:paraId="07618C1F" w14:textId="77777777" w:rsidR="00BE0E7C" w:rsidRPr="00047752" w:rsidRDefault="00BE0E7C" w:rsidP="00A362DC">
      <w:pPr>
        <w:suppressAutoHyphens/>
        <w:spacing w:before="120" w:line="240" w:lineRule="atLeast"/>
        <w:rPr>
          <w:rFonts w:cstheme="minorHAnsi"/>
          <w:snapToGrid w:val="0"/>
        </w:rPr>
      </w:pPr>
      <w:r w:rsidRPr="00047752">
        <w:rPr>
          <w:rFonts w:cstheme="minorHAnsi"/>
          <w:snapToGrid w:val="0"/>
        </w:rPr>
        <w:t>La presente dichiarazione si compone di numero ___ pagine, siglate e firmata nell’ultima.</w:t>
      </w:r>
    </w:p>
    <w:p w14:paraId="4449320A" w14:textId="77777777" w:rsidR="00BE0E7C" w:rsidRPr="00047752" w:rsidRDefault="00BE0E7C" w:rsidP="00A362DC">
      <w:pPr>
        <w:suppressAutoHyphens/>
        <w:spacing w:before="120" w:line="240" w:lineRule="atLeast"/>
        <w:rPr>
          <w:rFonts w:cstheme="minorHAnsi"/>
          <w:b/>
          <w:snapToGrid w:val="0"/>
        </w:rPr>
      </w:pPr>
    </w:p>
    <w:p w14:paraId="47118CFD" w14:textId="77777777" w:rsidR="00BE0E7C" w:rsidRPr="00047752" w:rsidRDefault="00BE0E7C" w:rsidP="00A362DC">
      <w:pPr>
        <w:suppressAutoHyphens/>
        <w:spacing w:before="120" w:after="60"/>
        <w:outlineLvl w:val="0"/>
        <w:rPr>
          <w:rFonts w:cstheme="minorHAnsi"/>
          <w:bCs/>
          <w:kern w:val="28"/>
          <w:sz w:val="24"/>
          <w:szCs w:val="24"/>
        </w:rPr>
      </w:pPr>
      <w:r w:rsidRPr="00047752">
        <w:rPr>
          <w:rFonts w:cstheme="minorHAnsi"/>
          <w:bCs/>
          <w:i/>
          <w:kern w:val="28"/>
        </w:rPr>
        <w:t>Luogo e Data</w:t>
      </w:r>
      <w:r w:rsidRPr="00047752">
        <w:rPr>
          <w:rFonts w:cstheme="minorHAnsi"/>
          <w:bCs/>
          <w:kern w:val="28"/>
        </w:rPr>
        <w:t>: _________________________</w:t>
      </w:r>
      <w:r w:rsidRPr="00047752">
        <w:rPr>
          <w:rFonts w:cstheme="minorHAnsi"/>
          <w:bCs/>
          <w:kern w:val="28"/>
        </w:rPr>
        <w:tab/>
      </w:r>
      <w:r w:rsidRPr="00047752">
        <w:rPr>
          <w:rFonts w:cstheme="minorHAnsi"/>
          <w:bCs/>
          <w:kern w:val="28"/>
        </w:rPr>
        <w:tab/>
      </w:r>
      <w:r w:rsidRPr="00047752">
        <w:rPr>
          <w:rFonts w:cstheme="minorHAnsi"/>
          <w:bCs/>
          <w:kern w:val="28"/>
        </w:rPr>
        <w:tab/>
      </w:r>
      <w:r w:rsidRPr="00047752">
        <w:rPr>
          <w:rFonts w:cstheme="minorHAnsi"/>
          <w:bCs/>
          <w:kern w:val="28"/>
        </w:rPr>
        <w:tab/>
      </w:r>
    </w:p>
    <w:p w14:paraId="075A9A35" w14:textId="77777777" w:rsidR="00BE0E7C" w:rsidRPr="00047752" w:rsidRDefault="00BE0E7C" w:rsidP="00A362DC">
      <w:pPr>
        <w:suppressAutoHyphens/>
        <w:ind w:left="7090"/>
        <w:outlineLvl w:val="0"/>
        <w:rPr>
          <w:rFonts w:cstheme="minorHAnsi"/>
          <w:bCs/>
          <w:kern w:val="28"/>
        </w:rPr>
      </w:pPr>
      <w:r w:rsidRPr="00047752">
        <w:rPr>
          <w:rFonts w:cstheme="minorHAnsi"/>
          <w:bCs/>
          <w:kern w:val="28"/>
        </w:rPr>
        <w:t xml:space="preserve">  Il dichiarante</w:t>
      </w:r>
    </w:p>
    <w:p w14:paraId="39DAA3FE" w14:textId="21B6114D" w:rsidR="00BE0E7C" w:rsidRPr="00047752" w:rsidRDefault="00BE0E7C" w:rsidP="00A362DC">
      <w:pPr>
        <w:suppressAutoHyphens/>
        <w:ind w:left="5529"/>
        <w:jc w:val="center"/>
        <w:outlineLvl w:val="0"/>
        <w:rPr>
          <w:rFonts w:cstheme="minorHAnsi"/>
          <w:bCs/>
          <w:kern w:val="28"/>
        </w:rPr>
      </w:pPr>
      <w:r w:rsidRPr="00047752">
        <w:rPr>
          <w:rFonts w:cstheme="minorHAnsi"/>
          <w:bCs/>
          <w:kern w:val="28"/>
        </w:rPr>
        <w:t xml:space="preserve"> firma)</w:t>
      </w:r>
    </w:p>
    <w:p w14:paraId="4A909F19" w14:textId="293459AD" w:rsidR="00F5339C" w:rsidRPr="00047752" w:rsidRDefault="00F5339C" w:rsidP="00A362DC">
      <w:pPr>
        <w:suppressAutoHyphens/>
        <w:ind w:left="5529"/>
        <w:jc w:val="center"/>
        <w:outlineLvl w:val="0"/>
        <w:rPr>
          <w:rFonts w:cstheme="minorHAnsi"/>
          <w:b/>
          <w:bCs/>
          <w:kern w:val="28"/>
        </w:rPr>
      </w:pPr>
    </w:p>
    <w:p w14:paraId="58610249" w14:textId="77777777" w:rsidR="00F5339C" w:rsidRPr="00047752" w:rsidRDefault="00F5339C" w:rsidP="00A362DC">
      <w:pPr>
        <w:suppressAutoHyphens/>
        <w:ind w:left="5529"/>
        <w:jc w:val="center"/>
        <w:outlineLvl w:val="0"/>
        <w:rPr>
          <w:rFonts w:cstheme="minorHAnsi"/>
          <w:b/>
          <w:bCs/>
          <w:kern w:val="28"/>
        </w:rPr>
      </w:pPr>
    </w:p>
    <w:p w14:paraId="6BFB346D" w14:textId="77777777" w:rsidR="00F5339C" w:rsidRPr="00047752"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624702ED" w14:textId="77777777" w:rsidR="00BE0E7C" w:rsidRPr="00047752" w:rsidRDefault="00BE0E7C" w:rsidP="00A362DC">
      <w:pPr>
        <w:suppressAutoHyphens/>
        <w:outlineLvl w:val="0"/>
        <w:rPr>
          <w:rFonts w:cstheme="minorHAnsi"/>
          <w:bCs/>
          <w:i/>
          <w:kern w:val="28"/>
          <w:sz w:val="20"/>
          <w:szCs w:val="20"/>
          <w:u w:val="single"/>
        </w:rPr>
      </w:pPr>
      <w:bookmarkStart w:id="23" w:name="_Hlk65240704"/>
      <w:r w:rsidRPr="00047752">
        <w:rPr>
          <w:rFonts w:cstheme="minorHAnsi"/>
          <w:bCs/>
          <w:i/>
          <w:kern w:val="28"/>
          <w:sz w:val="20"/>
          <w:szCs w:val="20"/>
          <w:u w:val="single"/>
        </w:rPr>
        <w:t xml:space="preserve">Si allegano: </w:t>
      </w:r>
    </w:p>
    <w:p w14:paraId="594838FB" w14:textId="77777777" w:rsidR="00BE0E7C" w:rsidRPr="00047752" w:rsidRDefault="00BE0E7C" w:rsidP="004556AF">
      <w:pPr>
        <w:widowControl/>
        <w:numPr>
          <w:ilvl w:val="0"/>
          <w:numId w:val="12"/>
        </w:numPr>
        <w:suppressAutoHyphens/>
        <w:outlineLvl w:val="0"/>
        <w:rPr>
          <w:rFonts w:cstheme="minorHAnsi"/>
          <w:i/>
          <w:iCs/>
          <w:kern w:val="28"/>
          <w:sz w:val="20"/>
          <w:szCs w:val="20"/>
        </w:rPr>
      </w:pPr>
      <w:r w:rsidRPr="00047752">
        <w:rPr>
          <w:rFonts w:cstheme="minorHAnsi"/>
          <w:i/>
          <w:iCs/>
          <w:kern w:val="28"/>
          <w:sz w:val="20"/>
          <w:szCs w:val="20"/>
        </w:rPr>
        <w:t>documentazione delle spese;</w:t>
      </w:r>
    </w:p>
    <w:bookmarkEnd w:id="23"/>
    <w:p w14:paraId="7DBD6DF3" w14:textId="2764CE68" w:rsidR="005B1E4A" w:rsidRPr="00047752" w:rsidRDefault="005B1E4A">
      <w:pPr>
        <w:rPr>
          <w:rFonts w:cstheme="minorHAnsi"/>
          <w:i/>
        </w:rPr>
      </w:pPr>
      <w:r w:rsidRPr="00047752">
        <w:rPr>
          <w:rFonts w:cstheme="minorHAnsi"/>
          <w:i/>
        </w:rPr>
        <w:br w:type="page"/>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2653"/>
        <w:gridCol w:w="222"/>
        <w:gridCol w:w="1978"/>
        <w:gridCol w:w="2173"/>
      </w:tblGrid>
      <w:tr w:rsidR="008F747E" w14:paraId="21652B9F" w14:textId="77777777" w:rsidTr="00736F29">
        <w:tc>
          <w:tcPr>
            <w:tcW w:w="1000" w:type="pct"/>
            <w:vAlign w:val="center"/>
          </w:tcPr>
          <w:p w14:paraId="2C13F51A" w14:textId="77777777" w:rsidR="008F747E" w:rsidRDefault="008F747E" w:rsidP="00736F29">
            <w:pPr>
              <w:pStyle w:val="Intestazione"/>
              <w:jc w:val="center"/>
            </w:pPr>
            <w:r w:rsidRPr="007776AF">
              <w:rPr>
                <w:noProof/>
              </w:rPr>
              <w:lastRenderedPageBreak/>
              <w:drawing>
                <wp:inline distT="0" distB="0" distL="0" distR="0" wp14:anchorId="4147379F" wp14:editId="642DA5D4">
                  <wp:extent cx="1365662" cy="848791"/>
                  <wp:effectExtent l="0" t="0" r="6350" b="889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14AEAF81" w14:textId="77777777" w:rsidR="008F747E" w:rsidRPr="00761F9B" w:rsidRDefault="008F747E"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0C8F9F2A" w14:textId="77777777" w:rsidR="008F747E" w:rsidRDefault="008F747E" w:rsidP="00736F29">
            <w:pPr>
              <w:pStyle w:val="Intestazione"/>
              <w:jc w:val="center"/>
            </w:pPr>
            <w:r w:rsidRPr="00761F9B">
              <w:rPr>
                <w:rFonts w:cs="Calibri"/>
                <w:color w:val="365F91" w:themeColor="accent1" w:themeShade="BF"/>
                <w:sz w:val="18"/>
                <w:szCs w:val="18"/>
              </w:rPr>
              <w:t>NextGenerationEU</w:t>
            </w:r>
          </w:p>
        </w:tc>
        <w:tc>
          <w:tcPr>
            <w:tcW w:w="1000" w:type="pct"/>
            <w:vAlign w:val="center"/>
          </w:tcPr>
          <w:p w14:paraId="7CD9C3AE" w14:textId="77777777" w:rsidR="008F747E" w:rsidRDefault="008F747E" w:rsidP="00736F29">
            <w:pPr>
              <w:pStyle w:val="Intestazione"/>
              <w:jc w:val="center"/>
            </w:pPr>
            <w:r>
              <w:rPr>
                <w:noProof/>
              </w:rPr>
              <mc:AlternateContent>
                <mc:Choice Requires="wps">
                  <w:drawing>
                    <wp:inline distT="0" distB="0" distL="0" distR="0" wp14:anchorId="463F9267" wp14:editId="0FE051D6">
                      <wp:extent cx="1663700" cy="1074717"/>
                      <wp:effectExtent l="0" t="0" r="0" b="0"/>
                      <wp:docPr id="48"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3446EA20" id="Rettangolo 48"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RUXy4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27" o:title="" recolor="t" rotate="t" type="frame"/>
                      <v:textbox inset="0,0,0,0"/>
                      <w10:anchorlock/>
                    </v:rect>
                  </w:pict>
                </mc:Fallback>
              </mc:AlternateContent>
            </w:r>
          </w:p>
        </w:tc>
        <w:tc>
          <w:tcPr>
            <w:tcW w:w="1000" w:type="pct"/>
            <w:vAlign w:val="center"/>
          </w:tcPr>
          <w:p w14:paraId="4934D79B" w14:textId="77777777" w:rsidR="008F747E" w:rsidRDefault="008F747E" w:rsidP="00736F29">
            <w:pPr>
              <w:pStyle w:val="Intestazione"/>
              <w:jc w:val="center"/>
            </w:pPr>
          </w:p>
        </w:tc>
        <w:tc>
          <w:tcPr>
            <w:tcW w:w="1000" w:type="pct"/>
            <w:vAlign w:val="center"/>
          </w:tcPr>
          <w:p w14:paraId="0B4036A5" w14:textId="77777777" w:rsidR="008F747E" w:rsidRDefault="008F747E" w:rsidP="00736F29">
            <w:pPr>
              <w:pStyle w:val="Intestazione"/>
              <w:jc w:val="center"/>
            </w:pPr>
            <w:r w:rsidRPr="007A755E">
              <w:rPr>
                <w:rFonts w:ascii="Calibri" w:eastAsia="Calibri" w:hAnsi="Calibri"/>
                <w:noProof/>
              </w:rPr>
              <w:drawing>
                <wp:inline distT="0" distB="0" distL="0" distR="0" wp14:anchorId="2BB03F1B" wp14:editId="2371C9C6">
                  <wp:extent cx="1203007" cy="634824"/>
                  <wp:effectExtent l="0" t="0" r="0" b="0"/>
                  <wp:docPr id="50" name="Immagin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397D098B" w14:textId="77777777" w:rsidR="008F747E" w:rsidRDefault="008F747E" w:rsidP="00736F29">
            <w:pPr>
              <w:pStyle w:val="Intestazione"/>
              <w:jc w:val="center"/>
              <w:rPr>
                <w:b/>
                <w:bCs/>
                <w:i/>
                <w:iCs/>
                <w:color w:val="365F91" w:themeColor="accent1" w:themeShade="BF"/>
                <w:sz w:val="24"/>
                <w:szCs w:val="24"/>
              </w:rPr>
            </w:pPr>
          </w:p>
          <w:p w14:paraId="0CE3FCC8" w14:textId="77777777" w:rsidR="008F747E" w:rsidRDefault="008F747E" w:rsidP="00736F29">
            <w:pPr>
              <w:pStyle w:val="Intestazione"/>
              <w:jc w:val="center"/>
            </w:pPr>
            <w:r>
              <w:rPr>
                <w:b/>
                <w:bCs/>
                <w:i/>
                <w:iCs/>
                <w:noProof/>
                <w:color w:val="365F91" w:themeColor="accent1" w:themeShade="BF"/>
                <w:sz w:val="24"/>
                <w:szCs w:val="24"/>
              </w:rPr>
              <w:drawing>
                <wp:inline distT="0" distB="0" distL="0" distR="0" wp14:anchorId="5F567809" wp14:editId="50913133">
                  <wp:extent cx="1336225" cy="621302"/>
                  <wp:effectExtent l="0" t="0" r="0" b="762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0449" cy="637215"/>
                          </a:xfrm>
                          <a:prstGeom prst="rect">
                            <a:avLst/>
                          </a:prstGeom>
                          <a:noFill/>
                        </pic:spPr>
                      </pic:pic>
                    </a:graphicData>
                  </a:graphic>
                </wp:inline>
              </w:drawing>
            </w:r>
          </w:p>
        </w:tc>
      </w:tr>
    </w:tbl>
    <w:p w14:paraId="19D078F3" w14:textId="3CECD7B6" w:rsidR="00A2228C" w:rsidRPr="00047752" w:rsidRDefault="00A2228C" w:rsidP="00A362DC">
      <w:pPr>
        <w:suppressAutoHyphens/>
        <w:spacing w:after="120" w:line="100" w:lineRule="atLeast"/>
        <w:ind w:right="142"/>
        <w:jc w:val="right"/>
        <w:rPr>
          <w:rFonts w:cstheme="minorHAnsi"/>
          <w:b/>
        </w:rPr>
      </w:pP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bookmarkStart w:id="24" w:name="_Hlk63282974"/>
      <w:r w:rsidRPr="00047752">
        <w:rPr>
          <w:rFonts w:cstheme="minorHAnsi"/>
          <w:b/>
        </w:rPr>
        <w:t xml:space="preserve">ALLEGATO </w:t>
      </w:r>
      <w:r w:rsidR="00CE1858">
        <w:rPr>
          <w:rFonts w:cstheme="minorHAnsi"/>
          <w:b/>
        </w:rPr>
        <w:t>13</w:t>
      </w:r>
    </w:p>
    <w:bookmarkEnd w:id="24"/>
    <w:p w14:paraId="287AA4CD" w14:textId="77F016F2" w:rsidR="00956F3F" w:rsidRPr="00047752" w:rsidRDefault="00BE0E7C" w:rsidP="00A362DC">
      <w:pPr>
        <w:pStyle w:val="adri2"/>
        <w:suppressAutoHyphens/>
        <w:rPr>
          <w:rFonts w:asciiTheme="minorHAnsi" w:hAnsiTheme="minorHAnsi" w:cstheme="minorHAnsi"/>
        </w:rPr>
      </w:pPr>
      <w:r w:rsidRPr="00047752">
        <w:rPr>
          <w:rFonts w:asciiTheme="minorHAnsi" w:hAnsiTheme="minorHAnsi" w:cstheme="minorHAnsi"/>
        </w:rPr>
        <w:t>SCHEMA DI DICHIARAZIONE SOSTITUTIVA COFINANZIAMENTO PRIVATO</w:t>
      </w:r>
    </w:p>
    <w:p w14:paraId="04780EFB" w14:textId="50AD3647" w:rsidR="00956F3F" w:rsidRPr="00047752" w:rsidRDefault="00956F3F" w:rsidP="00A362DC">
      <w:pPr>
        <w:pStyle w:val="adri2"/>
        <w:suppressAutoHyphens/>
        <w:rPr>
          <w:rFonts w:asciiTheme="minorHAnsi" w:hAnsiTheme="minorHAnsi" w:cstheme="minorHAnsi"/>
        </w:rPr>
      </w:pPr>
      <w:r w:rsidRPr="00047752">
        <w:rPr>
          <w:rFonts w:asciiTheme="minorHAnsi" w:hAnsiTheme="minorHAnsi" w:cstheme="minorHAnsi"/>
        </w:rPr>
        <w:t>IMPRENDITORE/LAVORATORE AUTONOMO PER CORSI FORMAZIONE CONTINUA</w:t>
      </w:r>
    </w:p>
    <w:p w14:paraId="59A5395E" w14:textId="77777777" w:rsidR="00BE0E7C" w:rsidRPr="00047752" w:rsidRDefault="00BE0E7C" w:rsidP="00A362DC">
      <w:pPr>
        <w:keepNext/>
        <w:tabs>
          <w:tab w:val="left" w:pos="0"/>
          <w:tab w:val="left" w:pos="3240"/>
          <w:tab w:val="left" w:pos="3420"/>
          <w:tab w:val="left" w:pos="4680"/>
        </w:tabs>
        <w:suppressAutoHyphens/>
        <w:jc w:val="center"/>
        <w:outlineLvl w:val="1"/>
        <w:rPr>
          <w:rFonts w:cstheme="minorHAnsi"/>
          <w:b/>
          <w:i/>
          <w:color w:val="000000"/>
        </w:rPr>
      </w:pPr>
    </w:p>
    <w:p w14:paraId="3296B94B" w14:textId="77777777" w:rsidR="00BE0E7C" w:rsidRPr="00047752" w:rsidRDefault="00BE0E7C" w:rsidP="00A362DC">
      <w:pPr>
        <w:suppressAutoHyphens/>
        <w:autoSpaceDE w:val="0"/>
        <w:autoSpaceDN w:val="0"/>
        <w:adjustRightInd w:val="0"/>
        <w:spacing w:before="120"/>
        <w:rPr>
          <w:rFonts w:cstheme="minorHAnsi"/>
        </w:rPr>
      </w:pPr>
      <w:r w:rsidRPr="00047752">
        <w:rPr>
          <w:rFonts w:cstheme="minorHAnsi"/>
        </w:rPr>
        <w:t>Il/La sottoscritto/a______________________________________________________________</w:t>
      </w:r>
    </w:p>
    <w:p w14:paraId="5B4F4C89" w14:textId="77777777" w:rsidR="00BE0E7C" w:rsidRPr="00047752" w:rsidRDefault="00BE0E7C" w:rsidP="00A362DC">
      <w:pPr>
        <w:suppressAutoHyphens/>
        <w:autoSpaceDE w:val="0"/>
        <w:autoSpaceDN w:val="0"/>
        <w:adjustRightInd w:val="0"/>
        <w:rPr>
          <w:rFonts w:cstheme="minorHAnsi"/>
        </w:rPr>
      </w:pPr>
      <w:r w:rsidRPr="00047752">
        <w:rPr>
          <w:rFonts w:cstheme="minorHAnsi"/>
        </w:rPr>
        <w:t>nato/a a ________________________________________(_____) il_____________________</w:t>
      </w:r>
    </w:p>
    <w:p w14:paraId="0C37F8E4" w14:textId="77777777" w:rsidR="00BE0E7C" w:rsidRPr="00047752" w:rsidRDefault="00BE0E7C" w:rsidP="00A362DC">
      <w:pPr>
        <w:suppressAutoHyphens/>
        <w:autoSpaceDE w:val="0"/>
        <w:autoSpaceDN w:val="0"/>
        <w:adjustRightInd w:val="0"/>
        <w:rPr>
          <w:rFonts w:cstheme="minorHAnsi"/>
        </w:rPr>
      </w:pPr>
      <w:r w:rsidRPr="00047752">
        <w:rPr>
          <w:rFonts w:cstheme="minorHAnsi"/>
        </w:rPr>
        <w:t>residente a ______________________________ (____) in via _____________________ n.___</w:t>
      </w:r>
    </w:p>
    <w:p w14:paraId="5A54037D" w14:textId="77777777" w:rsidR="00BE0E7C" w:rsidRPr="00047752" w:rsidRDefault="00BE0E7C" w:rsidP="00A362DC">
      <w:pPr>
        <w:suppressAutoHyphens/>
        <w:autoSpaceDE w:val="0"/>
        <w:autoSpaceDN w:val="0"/>
        <w:adjustRightInd w:val="0"/>
        <w:rPr>
          <w:rFonts w:cstheme="minorHAnsi"/>
        </w:rPr>
      </w:pPr>
      <w:r w:rsidRPr="00047752">
        <w:rPr>
          <w:rFonts w:cstheme="minorHAnsi"/>
        </w:rPr>
        <w:t>in qualità di _________________________ dell’Azienda _______________________________</w:t>
      </w:r>
    </w:p>
    <w:p w14:paraId="6416C93F" w14:textId="77777777" w:rsidR="00BE0E7C" w:rsidRPr="00047752" w:rsidRDefault="00BE0E7C" w:rsidP="00A362DC">
      <w:pPr>
        <w:suppressAutoHyphens/>
        <w:autoSpaceDE w:val="0"/>
        <w:autoSpaceDN w:val="0"/>
        <w:adjustRightInd w:val="0"/>
        <w:rPr>
          <w:rFonts w:cstheme="minorHAnsi"/>
        </w:rPr>
      </w:pPr>
      <w:r w:rsidRPr="00047752">
        <w:rPr>
          <w:rFonts w:cstheme="minorHAnsi"/>
        </w:rPr>
        <w:t>con sede legale a ____________________ (____) in via __________________________ n.___</w:t>
      </w:r>
    </w:p>
    <w:p w14:paraId="593352DF" w14:textId="77777777" w:rsidR="00BE0E7C" w:rsidRPr="00047752" w:rsidRDefault="00BE0E7C" w:rsidP="00A362DC">
      <w:pPr>
        <w:suppressAutoHyphens/>
        <w:autoSpaceDE w:val="0"/>
        <w:autoSpaceDN w:val="0"/>
        <w:adjustRightInd w:val="0"/>
        <w:rPr>
          <w:rFonts w:cstheme="minorHAnsi"/>
        </w:rPr>
      </w:pPr>
      <w:r w:rsidRPr="00047752">
        <w:rPr>
          <w:rFonts w:cstheme="minorHAnsi"/>
        </w:rPr>
        <w:t xml:space="preserve">codice fiscale _________________________ e partita IVA _____________________________, </w:t>
      </w:r>
    </w:p>
    <w:p w14:paraId="20FF1ED0" w14:textId="581D21D6" w:rsidR="00BE0E7C" w:rsidRPr="00047752" w:rsidRDefault="00BE0E7C" w:rsidP="00A362DC">
      <w:pPr>
        <w:suppressAutoHyphens/>
        <w:autoSpaceDE w:val="0"/>
        <w:autoSpaceDN w:val="0"/>
        <w:adjustRightInd w:val="0"/>
        <w:spacing w:before="120" w:after="120"/>
        <w:jc w:val="both"/>
        <w:rPr>
          <w:rFonts w:cstheme="minorHAnsi"/>
        </w:rPr>
      </w:pPr>
      <w:r w:rsidRPr="00047752">
        <w:rPr>
          <w:rFonts w:cstheme="minorHAnsi"/>
        </w:rPr>
        <w:t xml:space="preserve">ai sensi dell’art .47 D.P.R. 445/2000, consapevole delle sanzioni penali richiamate dall’art. 76 del D.P.R. 28.12.2000 n. </w:t>
      </w:r>
      <w:smartTag w:uri="urn:schemas-microsoft-com:office:smarttags" w:element="metricconverter">
        <w:smartTagPr>
          <w:attr w:name="ProductID" w:val="445, in"/>
        </w:smartTagPr>
        <w:r w:rsidRPr="00047752">
          <w:rPr>
            <w:rFonts w:cstheme="minorHAnsi"/>
          </w:rPr>
          <w:t>445, in</w:t>
        </w:r>
      </w:smartTag>
      <w:r w:rsidRPr="00047752">
        <w:rPr>
          <w:rFonts w:cstheme="minorHAnsi"/>
        </w:rPr>
        <w:t xml:space="preserve"> caso di dichiarazioni mendaci e di formazione o uso di atti falsi, in relazione al progetto formativo ___________________________________(</w:t>
      </w:r>
      <w:r w:rsidRPr="00047752">
        <w:rPr>
          <w:rFonts w:cstheme="minorHAnsi"/>
          <w:i/>
        </w:rPr>
        <w:t>titolo</w:t>
      </w:r>
      <w:r w:rsidRPr="00047752">
        <w:rPr>
          <w:rFonts w:cstheme="minorHAnsi"/>
        </w:rPr>
        <w:t xml:space="preserve">)  </w:t>
      </w:r>
      <w:r w:rsidRPr="00047752">
        <w:rPr>
          <w:rFonts w:cstheme="minorHAnsi"/>
          <w:i/>
        </w:rPr>
        <w:t>(Codice SIFORM2:  _________)</w:t>
      </w:r>
      <w:r w:rsidRPr="00047752">
        <w:rPr>
          <w:rFonts w:cstheme="minorHAnsi"/>
        </w:rPr>
        <w:t>;</w:t>
      </w:r>
    </w:p>
    <w:p w14:paraId="764DD751" w14:textId="77777777" w:rsidR="00BE0E7C" w:rsidRPr="00047752" w:rsidRDefault="00BE0E7C" w:rsidP="00A362DC">
      <w:pPr>
        <w:suppressAutoHyphens/>
        <w:autoSpaceDE w:val="0"/>
        <w:autoSpaceDN w:val="0"/>
        <w:adjustRightInd w:val="0"/>
        <w:spacing w:before="120"/>
        <w:jc w:val="center"/>
        <w:rPr>
          <w:rFonts w:cstheme="minorHAnsi"/>
          <w:b/>
          <w:bCs/>
        </w:rPr>
      </w:pPr>
      <w:r w:rsidRPr="00047752">
        <w:rPr>
          <w:rFonts w:cstheme="minorHAnsi"/>
          <w:b/>
          <w:bCs/>
        </w:rPr>
        <w:t>DICHIARA</w:t>
      </w:r>
    </w:p>
    <w:p w14:paraId="234A42C0" w14:textId="77777777" w:rsidR="00BE0E7C" w:rsidRPr="00047752" w:rsidRDefault="00BE0E7C" w:rsidP="00A362DC">
      <w:pPr>
        <w:suppressAutoHyphens/>
        <w:autoSpaceDE w:val="0"/>
        <w:autoSpaceDN w:val="0"/>
        <w:adjustRightInd w:val="0"/>
        <w:spacing w:before="120"/>
        <w:jc w:val="center"/>
        <w:rPr>
          <w:rFonts w:cstheme="minorHAnsi"/>
          <w:b/>
          <w:bCs/>
        </w:rPr>
      </w:pPr>
    </w:p>
    <w:p w14:paraId="72EF9132" w14:textId="77777777" w:rsidR="00BE0E7C" w:rsidRPr="00047752" w:rsidRDefault="00BE0E7C" w:rsidP="004556AF">
      <w:pPr>
        <w:widowControl/>
        <w:numPr>
          <w:ilvl w:val="0"/>
          <w:numId w:val="13"/>
        </w:numPr>
        <w:suppressAutoHyphens/>
        <w:autoSpaceDE w:val="0"/>
        <w:autoSpaceDN w:val="0"/>
        <w:adjustRightInd w:val="0"/>
        <w:jc w:val="both"/>
        <w:rPr>
          <w:rFonts w:cstheme="minorHAnsi"/>
        </w:rPr>
      </w:pPr>
      <w:r w:rsidRPr="00047752">
        <w:rPr>
          <w:rFonts w:cstheme="minorHAnsi"/>
        </w:rPr>
        <w:t>il costo orario</w:t>
      </w:r>
      <w:r w:rsidRPr="00047752">
        <w:rPr>
          <w:rFonts w:cstheme="minorHAnsi"/>
          <w:vertAlign w:val="superscript"/>
        </w:rPr>
        <w:footnoteReference w:id="11"/>
      </w:r>
      <w:r w:rsidRPr="00047752">
        <w:rPr>
          <w:rFonts w:cstheme="minorHAnsi"/>
        </w:rPr>
        <w:t xml:space="preserve"> di euro _____________________ , determinato come segue: ________________ __________________________________________________________________________ ;      </w:t>
      </w:r>
    </w:p>
    <w:p w14:paraId="6BA21602" w14:textId="77777777" w:rsidR="00BE0E7C" w:rsidRPr="00047752" w:rsidRDefault="00BE0E7C" w:rsidP="004556AF">
      <w:pPr>
        <w:widowControl/>
        <w:numPr>
          <w:ilvl w:val="0"/>
          <w:numId w:val="13"/>
        </w:numPr>
        <w:suppressAutoHyphens/>
        <w:autoSpaceDE w:val="0"/>
        <w:autoSpaceDN w:val="0"/>
        <w:adjustRightInd w:val="0"/>
        <w:jc w:val="both"/>
        <w:rPr>
          <w:rFonts w:cstheme="minorHAnsi"/>
        </w:rPr>
      </w:pPr>
      <w:r w:rsidRPr="00047752">
        <w:rPr>
          <w:rFonts w:cstheme="minorHAnsi"/>
        </w:rPr>
        <w:t>di aver partecipato al progetto formativo sopra richiamato (contraddistinto dal Codice SIFORM 2 n. ________________ ), come di seguito riepilogato e come risultante dai registri disponibili presso il Soggetto Attuatore:</w:t>
      </w:r>
    </w:p>
    <w:p w14:paraId="44334BD4"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125"/>
        <w:gridCol w:w="1515"/>
        <w:gridCol w:w="992"/>
        <w:gridCol w:w="1745"/>
      </w:tblGrid>
      <w:tr w:rsidR="00BE0E7C" w:rsidRPr="00047752" w14:paraId="199B088C" w14:textId="77777777">
        <w:trPr>
          <w:jc w:val="center"/>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7EF0DCA7" w14:textId="77777777" w:rsidR="00BE0E7C" w:rsidRPr="00047752" w:rsidRDefault="00BE0E7C" w:rsidP="00A362DC">
            <w:pPr>
              <w:tabs>
                <w:tab w:val="left" w:pos="1951"/>
                <w:tab w:val="left" w:pos="3017"/>
                <w:tab w:val="left" w:pos="3820"/>
              </w:tabs>
              <w:suppressAutoHyphens/>
              <w:autoSpaceDE w:val="0"/>
              <w:autoSpaceDN w:val="0"/>
              <w:adjustRightInd w:val="0"/>
              <w:jc w:val="center"/>
              <w:rPr>
                <w:rFonts w:cstheme="minorHAnsi"/>
                <w:b/>
              </w:rPr>
            </w:pPr>
            <w:r w:rsidRPr="00047752">
              <w:rPr>
                <w:rFonts w:cstheme="minorHAnsi"/>
                <w:b/>
              </w:rPr>
              <w:t>Imprenditore/Lavoratore autonomo</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94DEE4C" w14:textId="77777777" w:rsidR="00BE0E7C" w:rsidRPr="00047752" w:rsidRDefault="00BE0E7C" w:rsidP="00A362DC">
            <w:pPr>
              <w:tabs>
                <w:tab w:val="left" w:pos="3820"/>
              </w:tabs>
              <w:suppressAutoHyphens/>
              <w:autoSpaceDE w:val="0"/>
              <w:autoSpaceDN w:val="0"/>
              <w:adjustRightInd w:val="0"/>
              <w:jc w:val="center"/>
              <w:rPr>
                <w:rFonts w:cstheme="minorHAnsi"/>
                <w:b/>
              </w:rPr>
            </w:pPr>
            <w:r w:rsidRPr="00047752">
              <w:rPr>
                <w:rFonts w:cstheme="minorHAnsi"/>
                <w:b/>
              </w:rPr>
              <w:t>Codice Fiscale/Partita Iva</w:t>
            </w:r>
          </w:p>
        </w:tc>
        <w:tc>
          <w:tcPr>
            <w:tcW w:w="1515" w:type="dxa"/>
            <w:tcBorders>
              <w:top w:val="single" w:sz="4" w:space="0" w:color="auto"/>
              <w:left w:val="single" w:sz="4" w:space="0" w:color="auto"/>
              <w:bottom w:val="single" w:sz="4" w:space="0" w:color="auto"/>
              <w:right w:val="single" w:sz="4" w:space="0" w:color="auto"/>
            </w:tcBorders>
            <w:shd w:val="clear" w:color="auto" w:fill="D9D9D9"/>
            <w:hideMark/>
          </w:tcPr>
          <w:p w14:paraId="3DBBCEB9" w14:textId="77777777" w:rsidR="00BE0E7C" w:rsidRPr="00047752" w:rsidRDefault="00BE0E7C" w:rsidP="00A362DC">
            <w:pPr>
              <w:tabs>
                <w:tab w:val="left" w:pos="3820"/>
              </w:tabs>
              <w:suppressAutoHyphens/>
              <w:autoSpaceDE w:val="0"/>
              <w:autoSpaceDN w:val="0"/>
              <w:adjustRightInd w:val="0"/>
              <w:jc w:val="center"/>
              <w:rPr>
                <w:rFonts w:cstheme="minorHAnsi"/>
                <w:b/>
              </w:rPr>
            </w:pPr>
            <w:r w:rsidRPr="00047752">
              <w:rPr>
                <w:rFonts w:cstheme="minorHAnsi"/>
                <w:b/>
              </w:rPr>
              <w:t>Ore presenza</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68F66573" w14:textId="77777777" w:rsidR="00BE0E7C" w:rsidRPr="00047752" w:rsidRDefault="00BE0E7C" w:rsidP="00A362DC">
            <w:pPr>
              <w:tabs>
                <w:tab w:val="left" w:pos="3820"/>
              </w:tabs>
              <w:suppressAutoHyphens/>
              <w:autoSpaceDE w:val="0"/>
              <w:autoSpaceDN w:val="0"/>
              <w:adjustRightInd w:val="0"/>
              <w:ind w:right="-108"/>
              <w:jc w:val="center"/>
              <w:rPr>
                <w:rFonts w:cstheme="minorHAnsi"/>
                <w:b/>
              </w:rPr>
            </w:pPr>
            <w:r w:rsidRPr="00047752">
              <w:rPr>
                <w:rFonts w:cstheme="minorHAnsi"/>
                <w:b/>
              </w:rPr>
              <w:t>Costo Orario</w:t>
            </w:r>
            <w:r w:rsidRPr="00047752">
              <w:rPr>
                <w:rFonts w:cstheme="minorHAnsi"/>
                <w:b/>
                <w:vertAlign w:val="superscript"/>
              </w:rPr>
              <w:footnoteReference w:id="12"/>
            </w:r>
          </w:p>
        </w:tc>
        <w:tc>
          <w:tcPr>
            <w:tcW w:w="1746" w:type="dxa"/>
            <w:tcBorders>
              <w:top w:val="single" w:sz="4" w:space="0" w:color="auto"/>
              <w:left w:val="single" w:sz="4" w:space="0" w:color="auto"/>
              <w:bottom w:val="single" w:sz="4" w:space="0" w:color="auto"/>
              <w:right w:val="single" w:sz="4" w:space="0" w:color="auto"/>
            </w:tcBorders>
            <w:shd w:val="clear" w:color="auto" w:fill="D9D9D9"/>
            <w:hideMark/>
          </w:tcPr>
          <w:p w14:paraId="4F9EC93D" w14:textId="77777777" w:rsidR="00BE0E7C" w:rsidRPr="00047752" w:rsidRDefault="00BE0E7C" w:rsidP="00A362DC">
            <w:pPr>
              <w:tabs>
                <w:tab w:val="left" w:pos="3820"/>
              </w:tabs>
              <w:suppressAutoHyphens/>
              <w:autoSpaceDE w:val="0"/>
              <w:autoSpaceDN w:val="0"/>
              <w:adjustRightInd w:val="0"/>
              <w:jc w:val="center"/>
              <w:rPr>
                <w:rFonts w:cstheme="minorHAnsi"/>
                <w:b/>
              </w:rPr>
            </w:pPr>
            <w:r w:rsidRPr="00047752">
              <w:rPr>
                <w:rFonts w:cstheme="minorHAnsi"/>
                <w:b/>
              </w:rPr>
              <w:t>Costo Totale</w:t>
            </w:r>
          </w:p>
        </w:tc>
      </w:tr>
      <w:tr w:rsidR="00BE0E7C" w:rsidRPr="00047752" w14:paraId="32F898C5" w14:textId="77777777">
        <w:trPr>
          <w:jc w:val="center"/>
        </w:trPr>
        <w:tc>
          <w:tcPr>
            <w:tcW w:w="3119" w:type="dxa"/>
            <w:tcBorders>
              <w:top w:val="single" w:sz="4" w:space="0" w:color="auto"/>
              <w:left w:val="single" w:sz="4" w:space="0" w:color="auto"/>
              <w:bottom w:val="single" w:sz="4" w:space="0" w:color="auto"/>
              <w:right w:val="single" w:sz="4" w:space="0" w:color="auto"/>
            </w:tcBorders>
          </w:tcPr>
          <w:p w14:paraId="6BA39F19"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2126" w:type="dxa"/>
            <w:tcBorders>
              <w:top w:val="single" w:sz="4" w:space="0" w:color="auto"/>
              <w:left w:val="single" w:sz="4" w:space="0" w:color="auto"/>
              <w:bottom w:val="single" w:sz="4" w:space="0" w:color="auto"/>
              <w:right w:val="single" w:sz="4" w:space="0" w:color="auto"/>
            </w:tcBorders>
            <w:hideMark/>
          </w:tcPr>
          <w:p w14:paraId="7F1B83C8"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r w:rsidRPr="00047752">
              <w:rPr>
                <w:rFonts w:cstheme="minorHAnsi"/>
              </w:rPr>
              <w:t xml:space="preserve">        </w:t>
            </w:r>
          </w:p>
        </w:tc>
        <w:tc>
          <w:tcPr>
            <w:tcW w:w="1515" w:type="dxa"/>
            <w:tcBorders>
              <w:top w:val="single" w:sz="4" w:space="0" w:color="auto"/>
              <w:left w:val="single" w:sz="4" w:space="0" w:color="auto"/>
              <w:bottom w:val="single" w:sz="4" w:space="0" w:color="auto"/>
              <w:right w:val="single" w:sz="4" w:space="0" w:color="auto"/>
            </w:tcBorders>
          </w:tcPr>
          <w:p w14:paraId="5D9B79AE"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097E2F3"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1746" w:type="dxa"/>
            <w:tcBorders>
              <w:top w:val="single" w:sz="4" w:space="0" w:color="auto"/>
              <w:left w:val="single" w:sz="4" w:space="0" w:color="auto"/>
              <w:bottom w:val="single" w:sz="4" w:space="0" w:color="auto"/>
              <w:right w:val="single" w:sz="4" w:space="0" w:color="auto"/>
            </w:tcBorders>
          </w:tcPr>
          <w:p w14:paraId="4DEA5CD8"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r>
      <w:tr w:rsidR="00BE0E7C" w:rsidRPr="00047752" w14:paraId="722AAC2C" w14:textId="77777777">
        <w:trPr>
          <w:trHeight w:val="153"/>
          <w:jc w:val="center"/>
        </w:trPr>
        <w:tc>
          <w:tcPr>
            <w:tcW w:w="3119" w:type="dxa"/>
            <w:tcBorders>
              <w:top w:val="single" w:sz="4" w:space="0" w:color="auto"/>
              <w:left w:val="single" w:sz="4" w:space="0" w:color="auto"/>
              <w:bottom w:val="single" w:sz="4" w:space="0" w:color="auto"/>
              <w:right w:val="single" w:sz="4" w:space="0" w:color="auto"/>
            </w:tcBorders>
          </w:tcPr>
          <w:p w14:paraId="0609904B"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37F12EBD"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1515" w:type="dxa"/>
            <w:tcBorders>
              <w:top w:val="single" w:sz="4" w:space="0" w:color="auto"/>
              <w:left w:val="single" w:sz="4" w:space="0" w:color="auto"/>
              <w:bottom w:val="single" w:sz="4" w:space="0" w:color="auto"/>
              <w:right w:val="single" w:sz="4" w:space="0" w:color="auto"/>
            </w:tcBorders>
          </w:tcPr>
          <w:p w14:paraId="3A9AE9EB"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640CAD5E"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1746" w:type="dxa"/>
            <w:tcBorders>
              <w:top w:val="single" w:sz="4" w:space="0" w:color="auto"/>
              <w:left w:val="single" w:sz="4" w:space="0" w:color="auto"/>
              <w:bottom w:val="single" w:sz="4" w:space="0" w:color="auto"/>
              <w:right w:val="single" w:sz="4" w:space="0" w:color="auto"/>
            </w:tcBorders>
          </w:tcPr>
          <w:p w14:paraId="5563D68C"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r>
    </w:tbl>
    <w:p w14:paraId="6A1C02BA" w14:textId="77777777" w:rsidR="00BE0E7C" w:rsidRPr="00047752" w:rsidRDefault="00BE0E7C" w:rsidP="004556AF">
      <w:pPr>
        <w:widowControl/>
        <w:numPr>
          <w:ilvl w:val="0"/>
          <w:numId w:val="14"/>
        </w:numPr>
        <w:suppressAutoHyphens/>
        <w:autoSpaceDE w:val="0"/>
        <w:autoSpaceDN w:val="0"/>
        <w:adjustRightInd w:val="0"/>
        <w:spacing w:before="60"/>
        <w:jc w:val="both"/>
        <w:rPr>
          <w:rFonts w:cstheme="minorHAnsi"/>
        </w:rPr>
      </w:pPr>
      <w:r w:rsidRPr="00047752">
        <w:rPr>
          <w:rFonts w:cstheme="minorHAnsi"/>
        </w:rPr>
        <w:t>che le ritenute d’imposta, relative al periodo di svolgimento delle azioni formative alle quali il lavoratore ha partecipato, sono state interamente versate;</w:t>
      </w:r>
    </w:p>
    <w:p w14:paraId="4FA18564" w14:textId="77777777" w:rsidR="00BE0E7C" w:rsidRPr="00047752" w:rsidRDefault="00BE0E7C" w:rsidP="004556AF">
      <w:pPr>
        <w:widowControl/>
        <w:numPr>
          <w:ilvl w:val="0"/>
          <w:numId w:val="14"/>
        </w:numPr>
        <w:suppressAutoHyphens/>
        <w:autoSpaceDE w:val="0"/>
        <w:autoSpaceDN w:val="0"/>
        <w:adjustRightInd w:val="0"/>
        <w:spacing w:before="60"/>
        <w:jc w:val="both"/>
        <w:rPr>
          <w:rFonts w:cstheme="minorHAnsi"/>
        </w:rPr>
      </w:pPr>
      <w:r w:rsidRPr="00047752">
        <w:rPr>
          <w:rFonts w:cstheme="minorHAnsi"/>
        </w:rPr>
        <w:t>che gli altri oneri del lavoro o fiscali differiti, relativi al periodo di svolgimento delle azioni formative alle quali il lavoratore ha partecipato, sono stati versati nei termini contrattuali o di legge;</w:t>
      </w:r>
    </w:p>
    <w:p w14:paraId="028735C8" w14:textId="77777777" w:rsidR="00BE0E7C" w:rsidRPr="00047752" w:rsidRDefault="00BE0E7C" w:rsidP="004556AF">
      <w:pPr>
        <w:widowControl/>
        <w:numPr>
          <w:ilvl w:val="0"/>
          <w:numId w:val="14"/>
        </w:numPr>
        <w:suppressAutoHyphens/>
        <w:autoSpaceDE w:val="0"/>
        <w:autoSpaceDN w:val="0"/>
        <w:adjustRightInd w:val="0"/>
        <w:spacing w:before="60"/>
        <w:jc w:val="both"/>
        <w:rPr>
          <w:rFonts w:cstheme="minorHAnsi"/>
        </w:rPr>
      </w:pPr>
      <w:r w:rsidRPr="00047752">
        <w:rPr>
          <w:rFonts w:cstheme="minorHAnsi"/>
        </w:rPr>
        <w:t xml:space="preserve">che retribuzione e oneri del lavoratore sopra elencati per le ore di effettiva partecipazione alle azioni formative, pari a complessivi euro ____________ (______________________ </w:t>
      </w:r>
      <w:r w:rsidRPr="00047752">
        <w:rPr>
          <w:rFonts w:cstheme="minorHAnsi"/>
          <w:i/>
          <w:iCs/>
        </w:rPr>
        <w:t>in lettere</w:t>
      </w:r>
      <w:r w:rsidRPr="00047752">
        <w:rPr>
          <w:rFonts w:cstheme="minorHAnsi"/>
        </w:rPr>
        <w:t xml:space="preserve">) vengono interamente imputati a quota di co-finanziamento del </w:t>
      </w:r>
      <w:r w:rsidRPr="00047752">
        <w:rPr>
          <w:rFonts w:cstheme="minorHAnsi"/>
          <w:snapToGrid w:val="0"/>
        </w:rPr>
        <w:t>dichiarante relativamente al progetto formativo richiamato in premessa, avente codice SIFORM 2 _________;</w:t>
      </w:r>
    </w:p>
    <w:p w14:paraId="1826F514" w14:textId="77777777" w:rsidR="00BE0E7C" w:rsidRPr="00047752" w:rsidRDefault="00BE0E7C" w:rsidP="004556AF">
      <w:pPr>
        <w:widowControl/>
        <w:numPr>
          <w:ilvl w:val="0"/>
          <w:numId w:val="14"/>
        </w:numPr>
        <w:suppressAutoHyphens/>
        <w:autoSpaceDE w:val="0"/>
        <w:autoSpaceDN w:val="0"/>
        <w:adjustRightInd w:val="0"/>
        <w:spacing w:before="60" w:line="240" w:lineRule="atLeast"/>
        <w:jc w:val="both"/>
        <w:rPr>
          <w:rFonts w:cstheme="minorHAnsi"/>
          <w:snapToGrid w:val="0"/>
        </w:rPr>
      </w:pPr>
      <w:r w:rsidRPr="00047752">
        <w:rPr>
          <w:rFonts w:cstheme="minorHAnsi"/>
          <w:snapToGrid w:val="0"/>
        </w:rPr>
        <w:lastRenderedPageBreak/>
        <w:t>di essere informato che il trattamento dei dati inseriti sarà effettuato nel rispetto di quanto previsto dal Reg. (UE) n. 2016/679 (</w:t>
      </w:r>
      <w:r w:rsidRPr="00047752">
        <w:rPr>
          <w:rFonts w:cstheme="minorHAnsi"/>
          <w:i/>
          <w:iCs/>
          <w:snapToGrid w:val="0"/>
        </w:rPr>
        <w:t>“GDPR”</w:t>
      </w:r>
      <w:r w:rsidRPr="00047752">
        <w:rPr>
          <w:rFonts w:cstheme="minorHAnsi"/>
          <w:snapToGrid w:val="0"/>
        </w:rPr>
        <w:t xml:space="preserve">) e, comunque, solo per finalità connesse e strumentali alla gestione del procedimento per il quale sono stati richiesti. </w:t>
      </w:r>
    </w:p>
    <w:p w14:paraId="2994B552" w14:textId="77777777" w:rsidR="00BE0E7C" w:rsidRPr="00047752" w:rsidRDefault="00BE0E7C" w:rsidP="00A362DC">
      <w:pPr>
        <w:suppressAutoHyphens/>
        <w:autoSpaceDE w:val="0"/>
        <w:autoSpaceDN w:val="0"/>
        <w:adjustRightInd w:val="0"/>
        <w:spacing w:before="60" w:line="240" w:lineRule="atLeast"/>
        <w:ind w:left="60"/>
        <w:jc w:val="both"/>
        <w:rPr>
          <w:rFonts w:cstheme="minorHAnsi"/>
          <w:snapToGrid w:val="0"/>
          <w:highlight w:val="green"/>
        </w:rPr>
      </w:pPr>
    </w:p>
    <w:p w14:paraId="48FCC5FB" w14:textId="77777777" w:rsidR="00BE0E7C" w:rsidRPr="00047752" w:rsidRDefault="00BE0E7C" w:rsidP="00A362DC">
      <w:pPr>
        <w:suppressAutoHyphens/>
        <w:rPr>
          <w:rFonts w:cstheme="minorHAnsi"/>
          <w:b/>
          <w:snapToGrid w:val="0"/>
          <w:sz w:val="24"/>
          <w:szCs w:val="24"/>
        </w:rPr>
      </w:pPr>
      <w:r w:rsidRPr="00047752">
        <w:rPr>
          <w:rFonts w:cstheme="minorHAnsi"/>
          <w:snapToGrid w:val="0"/>
        </w:rPr>
        <w:t>La presente dichiarazione si compone di numero ___ pagine, siglate e firmata nell’ultima.</w:t>
      </w:r>
    </w:p>
    <w:p w14:paraId="24441B0E" w14:textId="77777777" w:rsidR="00BE0E7C" w:rsidRPr="00047752" w:rsidRDefault="00BE0E7C" w:rsidP="00A362DC">
      <w:pPr>
        <w:suppressAutoHyphens/>
        <w:outlineLvl w:val="0"/>
        <w:rPr>
          <w:rFonts w:cstheme="minorHAnsi"/>
          <w:bCs/>
          <w:i/>
          <w:kern w:val="28"/>
        </w:rPr>
      </w:pPr>
      <w:r w:rsidRPr="00047752">
        <w:rPr>
          <w:rFonts w:cstheme="minorHAnsi"/>
          <w:bCs/>
          <w:i/>
          <w:kern w:val="28"/>
        </w:rPr>
        <w:t>Si allega copia fotostatica non autenticata del documento di identità del dichiarante.</w:t>
      </w:r>
    </w:p>
    <w:p w14:paraId="0D8257D1" w14:textId="77777777" w:rsidR="00BE0E7C" w:rsidRPr="00047752" w:rsidRDefault="00BE0E7C" w:rsidP="00A362DC">
      <w:pPr>
        <w:suppressAutoHyphens/>
        <w:spacing w:before="120" w:after="60"/>
        <w:outlineLvl w:val="0"/>
        <w:rPr>
          <w:rFonts w:cstheme="minorHAnsi"/>
          <w:bCs/>
          <w:kern w:val="28"/>
        </w:rPr>
      </w:pPr>
      <w:r w:rsidRPr="00047752">
        <w:rPr>
          <w:rFonts w:cstheme="minorHAnsi"/>
          <w:bCs/>
          <w:i/>
          <w:kern w:val="28"/>
        </w:rPr>
        <w:t>Luogo e Data</w:t>
      </w:r>
      <w:r w:rsidRPr="00047752">
        <w:rPr>
          <w:rFonts w:cstheme="minorHAnsi"/>
          <w:bCs/>
          <w:kern w:val="28"/>
        </w:rPr>
        <w:t>: _________________________</w:t>
      </w:r>
      <w:r w:rsidRPr="00047752">
        <w:rPr>
          <w:rFonts w:cstheme="minorHAnsi"/>
          <w:bCs/>
          <w:kern w:val="28"/>
        </w:rPr>
        <w:tab/>
      </w:r>
      <w:r w:rsidRPr="00047752">
        <w:rPr>
          <w:rFonts w:cstheme="minorHAnsi"/>
          <w:bCs/>
          <w:kern w:val="28"/>
        </w:rPr>
        <w:tab/>
      </w:r>
      <w:r w:rsidRPr="00047752">
        <w:rPr>
          <w:rFonts w:cstheme="minorHAnsi"/>
          <w:bCs/>
          <w:kern w:val="28"/>
        </w:rPr>
        <w:tab/>
      </w:r>
      <w:r w:rsidRPr="00047752">
        <w:rPr>
          <w:rFonts w:cstheme="minorHAnsi"/>
          <w:bCs/>
          <w:kern w:val="28"/>
        </w:rPr>
        <w:tab/>
      </w:r>
    </w:p>
    <w:p w14:paraId="5C6FA738" w14:textId="77777777" w:rsidR="00BE0E7C" w:rsidRPr="00047752" w:rsidRDefault="00BE0E7C" w:rsidP="00A362DC">
      <w:pPr>
        <w:suppressAutoHyphens/>
        <w:ind w:left="7090"/>
        <w:outlineLvl w:val="0"/>
        <w:rPr>
          <w:rFonts w:cstheme="minorHAnsi"/>
          <w:bCs/>
          <w:kern w:val="28"/>
        </w:rPr>
      </w:pPr>
      <w:r w:rsidRPr="00047752">
        <w:rPr>
          <w:rFonts w:cstheme="minorHAnsi"/>
          <w:bCs/>
          <w:kern w:val="28"/>
        </w:rPr>
        <w:t xml:space="preserve">  Il dichiarante</w:t>
      </w:r>
    </w:p>
    <w:p w14:paraId="426EF552" w14:textId="56D4BACD" w:rsidR="00BE0E7C" w:rsidRPr="00047752" w:rsidRDefault="00BE0E7C" w:rsidP="00A362DC">
      <w:pPr>
        <w:suppressAutoHyphens/>
        <w:ind w:left="5529"/>
        <w:jc w:val="center"/>
        <w:outlineLvl w:val="0"/>
        <w:rPr>
          <w:rFonts w:cstheme="minorHAnsi"/>
          <w:b/>
          <w:bCs/>
          <w:kern w:val="28"/>
        </w:rPr>
      </w:pPr>
      <w:r w:rsidRPr="00047752">
        <w:rPr>
          <w:rFonts w:cstheme="minorHAnsi"/>
          <w:bCs/>
          <w:kern w:val="28"/>
        </w:rPr>
        <w:t>(</w:t>
      </w:r>
      <w:r w:rsidR="00F5339C" w:rsidRPr="00047752">
        <w:rPr>
          <w:rFonts w:cstheme="minorHAnsi"/>
          <w:bCs/>
          <w:kern w:val="28"/>
        </w:rPr>
        <w:t>__________________</w:t>
      </w:r>
      <w:r w:rsidR="00F8541E">
        <w:rPr>
          <w:rFonts w:cstheme="minorHAnsi"/>
          <w:bCs/>
          <w:kern w:val="28"/>
        </w:rPr>
        <w:t>)</w:t>
      </w:r>
    </w:p>
    <w:p w14:paraId="60C2875E" w14:textId="77777777" w:rsidR="00F5339C" w:rsidRPr="00047752"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052188F2" w14:textId="77777777" w:rsidR="002C350B" w:rsidRPr="00047752" w:rsidRDefault="002C350B" w:rsidP="00A362DC">
      <w:pPr>
        <w:suppressAutoHyphens/>
        <w:outlineLvl w:val="0"/>
        <w:rPr>
          <w:rFonts w:cstheme="minorHAnsi"/>
          <w:bCs/>
          <w:i/>
          <w:kern w:val="28"/>
          <w:u w:val="single"/>
        </w:rPr>
      </w:pPr>
    </w:p>
    <w:p w14:paraId="728F66A8" w14:textId="77777777" w:rsidR="002C350B" w:rsidRPr="00047752" w:rsidRDefault="002C350B" w:rsidP="00A362DC">
      <w:pPr>
        <w:suppressAutoHyphens/>
        <w:outlineLvl w:val="0"/>
        <w:rPr>
          <w:rFonts w:cstheme="minorHAnsi"/>
          <w:bCs/>
          <w:i/>
          <w:kern w:val="28"/>
          <w:sz w:val="20"/>
          <w:szCs w:val="20"/>
          <w:u w:val="single"/>
        </w:rPr>
      </w:pPr>
      <w:r w:rsidRPr="00047752">
        <w:rPr>
          <w:rFonts w:cstheme="minorHAnsi"/>
          <w:bCs/>
          <w:i/>
          <w:kern w:val="28"/>
          <w:sz w:val="20"/>
          <w:szCs w:val="20"/>
          <w:u w:val="single"/>
        </w:rPr>
        <w:t xml:space="preserve">Si allegano: </w:t>
      </w:r>
    </w:p>
    <w:p w14:paraId="02622FF5" w14:textId="79A55549" w:rsidR="002C350B" w:rsidRDefault="002C350B" w:rsidP="004556AF">
      <w:pPr>
        <w:widowControl/>
        <w:numPr>
          <w:ilvl w:val="0"/>
          <w:numId w:val="12"/>
        </w:numPr>
        <w:suppressAutoHyphens/>
        <w:outlineLvl w:val="0"/>
        <w:rPr>
          <w:rFonts w:cstheme="minorHAnsi"/>
          <w:i/>
          <w:iCs/>
          <w:kern w:val="28"/>
          <w:sz w:val="20"/>
          <w:szCs w:val="20"/>
        </w:rPr>
      </w:pPr>
      <w:r w:rsidRPr="00047752">
        <w:rPr>
          <w:rFonts w:cstheme="minorHAnsi"/>
          <w:i/>
          <w:iCs/>
          <w:kern w:val="28"/>
          <w:sz w:val="20"/>
          <w:szCs w:val="20"/>
        </w:rPr>
        <w:t>documentazione delle spese;</w:t>
      </w:r>
    </w:p>
    <w:p w14:paraId="56C5DAB6" w14:textId="7F64686E" w:rsidR="00D36DDD" w:rsidRDefault="00D36DDD">
      <w:pPr>
        <w:rPr>
          <w:rFonts w:cstheme="minorHAnsi"/>
          <w:i/>
          <w:iCs/>
          <w:kern w:val="28"/>
          <w:sz w:val="20"/>
          <w:szCs w:val="20"/>
        </w:rPr>
      </w:pPr>
      <w:r>
        <w:rPr>
          <w:rFonts w:cstheme="minorHAnsi"/>
          <w:i/>
          <w:iCs/>
          <w:kern w:val="28"/>
          <w:sz w:val="20"/>
          <w:szCs w:val="20"/>
        </w:rPr>
        <w:br w:type="page"/>
      </w:r>
    </w:p>
    <w:p w14:paraId="4A074EE1" w14:textId="77777777" w:rsidR="00D36DDD" w:rsidRPr="00047752" w:rsidRDefault="00D36DDD" w:rsidP="00D36DDD">
      <w:pPr>
        <w:widowControl/>
        <w:suppressAutoHyphens/>
        <w:ind w:left="720"/>
        <w:outlineLvl w:val="0"/>
        <w:rPr>
          <w:rFonts w:cstheme="minorHAnsi"/>
          <w:i/>
          <w:iCs/>
          <w:kern w:val="28"/>
          <w:sz w:val="20"/>
          <w:szCs w:val="20"/>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678"/>
        <w:gridCol w:w="222"/>
        <w:gridCol w:w="1995"/>
        <w:gridCol w:w="2110"/>
      </w:tblGrid>
      <w:tr w:rsidR="008C0B5A" w14:paraId="041CC7F4" w14:textId="77777777" w:rsidTr="00736F29">
        <w:tc>
          <w:tcPr>
            <w:tcW w:w="1000" w:type="pct"/>
            <w:vAlign w:val="center"/>
          </w:tcPr>
          <w:p w14:paraId="1F811B55" w14:textId="77777777" w:rsidR="008C0B5A" w:rsidRDefault="008C0B5A" w:rsidP="00736F29">
            <w:pPr>
              <w:pStyle w:val="Intestazione"/>
              <w:jc w:val="center"/>
            </w:pPr>
            <w:r w:rsidRPr="007776AF">
              <w:rPr>
                <w:noProof/>
              </w:rPr>
              <w:drawing>
                <wp:inline distT="0" distB="0" distL="0" distR="0" wp14:anchorId="5F2F7EDB" wp14:editId="3C227FA2">
                  <wp:extent cx="1365662" cy="848791"/>
                  <wp:effectExtent l="0" t="0" r="6350" b="889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5900" cy="861369"/>
                          </a:xfrm>
                          <a:prstGeom prst="rect">
                            <a:avLst/>
                          </a:prstGeom>
                          <a:noFill/>
                          <a:ln>
                            <a:noFill/>
                          </a:ln>
                        </pic:spPr>
                      </pic:pic>
                    </a:graphicData>
                  </a:graphic>
                </wp:inline>
              </w:drawing>
            </w:r>
          </w:p>
          <w:p w14:paraId="37023F48" w14:textId="77777777" w:rsidR="008C0B5A" w:rsidRPr="00761F9B" w:rsidRDefault="008C0B5A" w:rsidP="00736F29">
            <w:pPr>
              <w:pStyle w:val="Intestazione"/>
              <w:spacing w:before="60"/>
              <w:ind w:left="176" w:hanging="142"/>
              <w:jc w:val="center"/>
              <w:rPr>
                <w:rFonts w:cs="Calibri"/>
                <w:b/>
                <w:bCs/>
                <w:color w:val="365F91" w:themeColor="accent1" w:themeShade="BF"/>
                <w:sz w:val="18"/>
                <w:szCs w:val="18"/>
              </w:rPr>
            </w:pPr>
            <w:r w:rsidRPr="00761F9B">
              <w:rPr>
                <w:rFonts w:cs="Calibri"/>
                <w:b/>
                <w:bCs/>
                <w:color w:val="365F91" w:themeColor="accent1" w:themeShade="BF"/>
                <w:sz w:val="18"/>
                <w:szCs w:val="18"/>
              </w:rPr>
              <w:t>Finanziato dall’Unione europea</w:t>
            </w:r>
          </w:p>
          <w:p w14:paraId="6C4277DB" w14:textId="77777777" w:rsidR="008C0B5A" w:rsidRDefault="008C0B5A" w:rsidP="00736F29">
            <w:pPr>
              <w:pStyle w:val="Intestazione"/>
              <w:jc w:val="center"/>
            </w:pPr>
            <w:r w:rsidRPr="00761F9B">
              <w:rPr>
                <w:rFonts w:cs="Calibri"/>
                <w:color w:val="365F91" w:themeColor="accent1" w:themeShade="BF"/>
                <w:sz w:val="18"/>
                <w:szCs w:val="18"/>
              </w:rPr>
              <w:t>NextGenerationEU</w:t>
            </w:r>
          </w:p>
        </w:tc>
        <w:tc>
          <w:tcPr>
            <w:tcW w:w="1000" w:type="pct"/>
            <w:vAlign w:val="center"/>
          </w:tcPr>
          <w:p w14:paraId="4CFD106F" w14:textId="77777777" w:rsidR="008C0B5A" w:rsidRDefault="008C0B5A" w:rsidP="00736F29">
            <w:pPr>
              <w:pStyle w:val="Intestazione"/>
              <w:jc w:val="center"/>
            </w:pPr>
            <w:r>
              <w:rPr>
                <w:noProof/>
              </w:rPr>
              <mc:AlternateContent>
                <mc:Choice Requires="wps">
                  <w:drawing>
                    <wp:inline distT="0" distB="0" distL="0" distR="0" wp14:anchorId="12874F28" wp14:editId="6BF47B2F">
                      <wp:extent cx="1663700" cy="1074717"/>
                      <wp:effectExtent l="0" t="0" r="0" b="0"/>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1074717"/>
                              </a:xfrm>
                              <a:prstGeom prst="rect">
                                <a:avLst/>
                              </a:prstGeom>
                              <a:blipFill dpi="0" rotWithShape="1">
                                <a:blip r:embed="rId12"/>
                                <a:srcRect/>
                                <a:stretch>
                                  <a:fillRect/>
                                </a:stretch>
                              </a:blipFill>
                              <a:ln>
                                <a:noFill/>
                              </a:ln>
                            </wps:spPr>
                            <wps:bodyPr rot="0" vert="horz" wrap="square" lIns="0" tIns="0" rIns="0" bIns="0" anchor="t" anchorCtr="0" upright="1">
                              <a:noAutofit/>
                            </wps:bodyPr>
                          </wps:wsp>
                        </a:graphicData>
                      </a:graphic>
                    </wp:inline>
                  </w:drawing>
                </mc:Choice>
                <mc:Fallback>
                  <w:pict>
                    <v:rect w14:anchorId="3C3BED19" id="Rettangolo 52" o:spid="_x0000_s1026" style="width:131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" stroked="f">
                      <v:fill r:id="rId27" o:title="" recolor="t" rotate="t" type="frame"/>
                      <v:textbox inset="0,0,0,0"/>
                      <w10:anchorlock/>
                    </v:rect>
                  </w:pict>
                </mc:Fallback>
              </mc:AlternateContent>
            </w:r>
          </w:p>
        </w:tc>
        <w:tc>
          <w:tcPr>
            <w:tcW w:w="1000" w:type="pct"/>
            <w:vAlign w:val="center"/>
          </w:tcPr>
          <w:p w14:paraId="236C402D" w14:textId="77777777" w:rsidR="008C0B5A" w:rsidRDefault="008C0B5A" w:rsidP="00736F29">
            <w:pPr>
              <w:pStyle w:val="Intestazione"/>
              <w:jc w:val="center"/>
            </w:pPr>
          </w:p>
        </w:tc>
        <w:tc>
          <w:tcPr>
            <w:tcW w:w="1000" w:type="pct"/>
            <w:vAlign w:val="center"/>
          </w:tcPr>
          <w:p w14:paraId="0AE6CDA0" w14:textId="77777777" w:rsidR="008C0B5A" w:rsidRDefault="008C0B5A" w:rsidP="00736F29">
            <w:pPr>
              <w:pStyle w:val="Intestazione"/>
              <w:jc w:val="center"/>
            </w:pPr>
            <w:r w:rsidRPr="007A755E">
              <w:rPr>
                <w:rFonts w:ascii="Calibri" w:eastAsia="Calibri" w:hAnsi="Calibri"/>
                <w:noProof/>
              </w:rPr>
              <w:drawing>
                <wp:inline distT="0" distB="0" distL="0" distR="0" wp14:anchorId="1D26A91F" wp14:editId="6F32C53A">
                  <wp:extent cx="1203007" cy="634824"/>
                  <wp:effectExtent l="0" t="0" r="0" b="0"/>
                  <wp:docPr id="54" name="Immagin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286346" cy="678802"/>
                          </a:xfrm>
                          <a:prstGeom prst="rect">
                            <a:avLst/>
                          </a:prstGeom>
                          <a:noFill/>
                          <a:ln>
                            <a:noFill/>
                            <a:prstDash/>
                          </a:ln>
                        </pic:spPr>
                      </pic:pic>
                    </a:graphicData>
                  </a:graphic>
                </wp:inline>
              </w:drawing>
            </w:r>
          </w:p>
        </w:tc>
        <w:tc>
          <w:tcPr>
            <w:tcW w:w="1000" w:type="pct"/>
            <w:vAlign w:val="center"/>
          </w:tcPr>
          <w:p w14:paraId="536B2D58" w14:textId="77777777" w:rsidR="008C0B5A" w:rsidRDefault="008C0B5A" w:rsidP="00736F29">
            <w:pPr>
              <w:pStyle w:val="Intestazione"/>
              <w:jc w:val="center"/>
              <w:rPr>
                <w:b/>
                <w:bCs/>
                <w:i/>
                <w:iCs/>
                <w:color w:val="365F91" w:themeColor="accent1" w:themeShade="BF"/>
                <w:sz w:val="24"/>
                <w:szCs w:val="24"/>
              </w:rPr>
            </w:pPr>
          </w:p>
          <w:p w14:paraId="51B767FA" w14:textId="77777777" w:rsidR="008C0B5A" w:rsidRDefault="008C0B5A" w:rsidP="00736F29">
            <w:pPr>
              <w:pStyle w:val="Intestazione"/>
              <w:jc w:val="center"/>
            </w:pPr>
            <w:r>
              <w:rPr>
                <w:b/>
                <w:bCs/>
                <w:i/>
                <w:iCs/>
                <w:noProof/>
                <w:color w:val="365F91" w:themeColor="accent1" w:themeShade="BF"/>
                <w:sz w:val="24"/>
                <w:szCs w:val="24"/>
              </w:rPr>
              <w:drawing>
                <wp:inline distT="0" distB="0" distL="0" distR="0" wp14:anchorId="09C54067" wp14:editId="47AB7537">
                  <wp:extent cx="1280160" cy="595234"/>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12029" cy="610052"/>
                          </a:xfrm>
                          <a:prstGeom prst="rect">
                            <a:avLst/>
                          </a:prstGeom>
                          <a:noFill/>
                        </pic:spPr>
                      </pic:pic>
                    </a:graphicData>
                  </a:graphic>
                </wp:inline>
              </w:drawing>
            </w:r>
          </w:p>
        </w:tc>
      </w:tr>
    </w:tbl>
    <w:p w14:paraId="4BAEAF44" w14:textId="6B812594" w:rsidR="00FB24A2" w:rsidRPr="00047752" w:rsidRDefault="0065561C" w:rsidP="0065561C">
      <w:pPr>
        <w:suppressAutoHyphens/>
        <w:spacing w:after="120" w:line="100" w:lineRule="atLeast"/>
        <w:ind w:right="142"/>
        <w:jc w:val="right"/>
        <w:rPr>
          <w:rFonts w:cstheme="minorHAnsi"/>
          <w:b/>
        </w:rPr>
      </w:pPr>
      <w:r w:rsidRPr="00047752">
        <w:rPr>
          <w:rFonts w:cstheme="minorHAnsi"/>
          <w:b/>
        </w:rPr>
        <w:t>Allegato</w:t>
      </w:r>
      <w:r w:rsidR="00761D58" w:rsidRPr="00047752">
        <w:rPr>
          <w:rFonts w:cstheme="minorHAnsi"/>
          <w:b/>
        </w:rPr>
        <w:t xml:space="preserve"> </w:t>
      </w:r>
      <w:r w:rsidR="001B045C">
        <w:rPr>
          <w:rFonts w:cstheme="minorHAnsi"/>
          <w:b/>
        </w:rPr>
        <w:t>14</w:t>
      </w:r>
    </w:p>
    <w:p w14:paraId="53EF8DE1" w14:textId="77777777" w:rsidR="00AC48D9" w:rsidRPr="00047752" w:rsidRDefault="00AC48D9" w:rsidP="0065561C">
      <w:pPr>
        <w:pStyle w:val="adri2"/>
        <w:suppressAutoHyphens/>
        <w:rPr>
          <w:rFonts w:asciiTheme="minorHAnsi" w:hAnsiTheme="minorHAnsi" w:cstheme="minorHAnsi"/>
        </w:rPr>
      </w:pPr>
      <w:bookmarkStart w:id="25" w:name="_Hlk205541537"/>
      <w:r w:rsidRPr="00047752">
        <w:rPr>
          <w:rFonts w:asciiTheme="minorHAnsi" w:hAnsiTheme="minorHAnsi" w:cstheme="minorHAnsi"/>
        </w:rPr>
        <w:t xml:space="preserve">Dichiarazione sul cumulo </w:t>
      </w:r>
    </w:p>
    <w:bookmarkEnd w:id="25"/>
    <w:p w14:paraId="2822E182" w14:textId="77777777" w:rsidR="00AC48D9" w:rsidRPr="00047752" w:rsidRDefault="00AC48D9" w:rsidP="0065561C">
      <w:pPr>
        <w:pStyle w:val="adri2"/>
        <w:suppressAutoHyphens/>
        <w:rPr>
          <w:rFonts w:asciiTheme="minorHAnsi" w:hAnsiTheme="minorHAnsi" w:cstheme="minorHAnsi"/>
        </w:rPr>
      </w:pPr>
    </w:p>
    <w:p w14:paraId="5D31F9DD" w14:textId="77777777" w:rsidR="00AC48D9" w:rsidRPr="00047752" w:rsidRDefault="00AC48D9" w:rsidP="00AC48D9">
      <w:pPr>
        <w:pStyle w:val="Corpotesto"/>
        <w:rPr>
          <w:rFonts w:asciiTheme="minorHAnsi" w:hAnsiTheme="minorHAnsi" w:cstheme="minorHAnsi"/>
          <w:i/>
          <w:sz w:val="20"/>
        </w:rPr>
      </w:pPr>
    </w:p>
    <w:p w14:paraId="614B719E" w14:textId="77777777" w:rsidR="00AC48D9" w:rsidRPr="00047752" w:rsidRDefault="00AC48D9" w:rsidP="00AC48D9">
      <w:pPr>
        <w:pStyle w:val="Corpotesto"/>
        <w:spacing w:before="9"/>
        <w:rPr>
          <w:rFonts w:asciiTheme="minorHAnsi" w:hAnsiTheme="minorHAnsi" w:cstheme="minorHAnsi"/>
          <w:i/>
          <w:sz w:val="19"/>
        </w:rPr>
      </w:pPr>
    </w:p>
    <w:p w14:paraId="2652AE8A" w14:textId="3E48A18D" w:rsidR="00AC48D9" w:rsidRPr="00047752" w:rsidRDefault="00AC48D9" w:rsidP="00AC48D9">
      <w:pPr>
        <w:spacing w:before="1"/>
        <w:ind w:left="492"/>
        <w:rPr>
          <w:rFonts w:cstheme="minorHAnsi"/>
          <w:sz w:val="20"/>
        </w:rPr>
      </w:pPr>
      <w:r w:rsidRPr="00047752">
        <w:rPr>
          <w:rFonts w:cstheme="minorHAnsi"/>
          <w:spacing w:val="-1"/>
          <w:sz w:val="20"/>
        </w:rPr>
        <w:t>Il sottoscritto...............................................................</w:t>
      </w:r>
      <w:r w:rsidRPr="00047752">
        <w:rPr>
          <w:rFonts w:cstheme="minorHAnsi"/>
          <w:spacing w:val="3"/>
          <w:sz w:val="20"/>
        </w:rPr>
        <w:t xml:space="preserve"> </w:t>
      </w:r>
      <w:r w:rsidRPr="00047752">
        <w:rPr>
          <w:rFonts w:cstheme="minorHAnsi"/>
          <w:sz w:val="20"/>
        </w:rPr>
        <w:t>Codice fiscale</w:t>
      </w:r>
      <w:r w:rsidRPr="00047752">
        <w:rPr>
          <w:rFonts w:cstheme="minorHAnsi"/>
          <w:spacing w:val="3"/>
          <w:sz w:val="20"/>
        </w:rPr>
        <w:t xml:space="preserve"> </w:t>
      </w:r>
      <w:r w:rsidRPr="00047752">
        <w:rPr>
          <w:rFonts w:cstheme="minorHAnsi"/>
          <w:sz w:val="20"/>
        </w:rPr>
        <w:t>……………………………………………</w:t>
      </w:r>
      <w:r w:rsidR="00735F27">
        <w:rPr>
          <w:rFonts w:cstheme="minorHAnsi"/>
          <w:sz w:val="20"/>
        </w:rPr>
        <w:t>…………………...</w:t>
      </w:r>
      <w:r w:rsidRPr="00047752">
        <w:rPr>
          <w:rFonts w:cstheme="minorHAnsi"/>
          <w:sz w:val="20"/>
        </w:rPr>
        <w:t>……</w:t>
      </w:r>
    </w:p>
    <w:p w14:paraId="4CFEAC70" w14:textId="292F3D95" w:rsidR="00AC48D9" w:rsidRPr="00047752" w:rsidRDefault="00AC48D9" w:rsidP="00AC48D9">
      <w:pPr>
        <w:ind w:left="492"/>
        <w:rPr>
          <w:rFonts w:cstheme="minorHAnsi"/>
          <w:sz w:val="20"/>
        </w:rPr>
      </w:pPr>
      <w:r w:rsidRPr="00047752">
        <w:rPr>
          <w:rFonts w:cstheme="minorHAnsi"/>
          <w:sz w:val="20"/>
        </w:rPr>
        <w:t>in</w:t>
      </w:r>
      <w:r w:rsidRPr="00047752">
        <w:rPr>
          <w:rFonts w:cstheme="minorHAnsi"/>
          <w:spacing w:val="-4"/>
          <w:sz w:val="20"/>
        </w:rPr>
        <w:t xml:space="preserve"> </w:t>
      </w:r>
      <w:r w:rsidRPr="00047752">
        <w:rPr>
          <w:rFonts w:cstheme="minorHAnsi"/>
          <w:sz w:val="20"/>
        </w:rPr>
        <w:t>qualità</w:t>
      </w:r>
      <w:r w:rsidRPr="00047752">
        <w:rPr>
          <w:rFonts w:cstheme="minorHAnsi"/>
          <w:spacing w:val="-3"/>
          <w:sz w:val="20"/>
        </w:rPr>
        <w:t xml:space="preserve"> </w:t>
      </w:r>
      <w:r w:rsidRPr="00047752">
        <w:rPr>
          <w:rFonts w:cstheme="minorHAnsi"/>
          <w:sz w:val="20"/>
        </w:rPr>
        <w:t>di</w:t>
      </w:r>
      <w:r w:rsidRPr="00047752">
        <w:rPr>
          <w:rFonts w:cstheme="minorHAnsi"/>
          <w:spacing w:val="-4"/>
          <w:sz w:val="20"/>
        </w:rPr>
        <w:t xml:space="preserve"> </w:t>
      </w:r>
      <w:r w:rsidRPr="00047752">
        <w:rPr>
          <w:rFonts w:cstheme="minorHAnsi"/>
          <w:sz w:val="20"/>
        </w:rPr>
        <w:t>legale</w:t>
      </w:r>
      <w:r w:rsidRPr="00047752">
        <w:rPr>
          <w:rFonts w:cstheme="minorHAnsi"/>
          <w:spacing w:val="-4"/>
          <w:sz w:val="20"/>
        </w:rPr>
        <w:t xml:space="preserve"> </w:t>
      </w:r>
      <w:r w:rsidRPr="00047752">
        <w:rPr>
          <w:rFonts w:cstheme="minorHAnsi"/>
          <w:sz w:val="20"/>
        </w:rPr>
        <w:t>rappresentante</w:t>
      </w:r>
      <w:r w:rsidRPr="00047752">
        <w:rPr>
          <w:rFonts w:cstheme="minorHAnsi"/>
          <w:spacing w:val="-1"/>
          <w:sz w:val="20"/>
        </w:rPr>
        <w:t xml:space="preserve"> </w:t>
      </w:r>
      <w:r w:rsidRPr="00047752">
        <w:rPr>
          <w:rFonts w:cstheme="minorHAnsi"/>
          <w:sz w:val="20"/>
        </w:rPr>
        <w:t>dell’impresa</w:t>
      </w:r>
      <w:r w:rsidRPr="00047752">
        <w:rPr>
          <w:rFonts w:cstheme="minorHAnsi"/>
          <w:spacing w:val="-4"/>
          <w:sz w:val="20"/>
        </w:rPr>
        <w:t xml:space="preserve"> </w:t>
      </w:r>
      <w:r w:rsidRPr="00047752">
        <w:rPr>
          <w:rFonts w:cstheme="minorHAnsi"/>
          <w:sz w:val="20"/>
        </w:rPr>
        <w:t>……………………………………………………</w:t>
      </w:r>
      <w:r w:rsidR="00F8541E">
        <w:rPr>
          <w:rFonts w:cstheme="minorHAnsi"/>
          <w:sz w:val="20"/>
        </w:rPr>
        <w:t>……………</w:t>
      </w:r>
      <w:r w:rsidR="00735F27">
        <w:rPr>
          <w:rFonts w:cstheme="minorHAnsi"/>
          <w:sz w:val="20"/>
        </w:rPr>
        <w:t>……………………</w:t>
      </w:r>
      <w:r w:rsidR="00F8541E">
        <w:rPr>
          <w:rFonts w:cstheme="minorHAnsi"/>
          <w:sz w:val="20"/>
        </w:rPr>
        <w:t>………..</w:t>
      </w:r>
      <w:r w:rsidRPr="00047752">
        <w:rPr>
          <w:rFonts w:cstheme="minorHAnsi"/>
          <w:sz w:val="20"/>
        </w:rPr>
        <w:t>….</w:t>
      </w:r>
    </w:p>
    <w:p w14:paraId="612A2964" w14:textId="33E5AD51" w:rsidR="00AC48D9" w:rsidRPr="00047752" w:rsidRDefault="00AC48D9" w:rsidP="00AC48D9">
      <w:pPr>
        <w:spacing w:before="1"/>
        <w:ind w:left="492"/>
        <w:rPr>
          <w:rFonts w:cstheme="minorHAnsi"/>
          <w:sz w:val="20"/>
        </w:rPr>
      </w:pPr>
      <w:r w:rsidRPr="00047752">
        <w:rPr>
          <w:rFonts w:cstheme="minorHAnsi"/>
          <w:sz w:val="20"/>
        </w:rPr>
        <w:t>Partita</w:t>
      </w:r>
      <w:r w:rsidRPr="00047752">
        <w:rPr>
          <w:rFonts w:cstheme="minorHAnsi"/>
          <w:spacing w:val="-4"/>
          <w:sz w:val="20"/>
        </w:rPr>
        <w:t xml:space="preserve"> </w:t>
      </w:r>
      <w:r w:rsidRPr="00047752">
        <w:rPr>
          <w:rFonts w:cstheme="minorHAnsi"/>
          <w:sz w:val="20"/>
        </w:rPr>
        <w:t>IVA</w:t>
      </w:r>
      <w:r w:rsidRPr="00047752">
        <w:rPr>
          <w:rFonts w:cstheme="minorHAnsi"/>
          <w:spacing w:val="-4"/>
          <w:sz w:val="20"/>
        </w:rPr>
        <w:t xml:space="preserve"> </w:t>
      </w:r>
      <w:r w:rsidRPr="00047752">
        <w:rPr>
          <w:rFonts w:cstheme="minorHAnsi"/>
          <w:sz w:val="20"/>
        </w:rPr>
        <w:t>dell’impresa</w:t>
      </w:r>
      <w:r w:rsidRPr="00047752">
        <w:rPr>
          <w:rFonts w:cstheme="minorHAnsi"/>
          <w:spacing w:val="-3"/>
          <w:sz w:val="20"/>
        </w:rPr>
        <w:t xml:space="preserve"> </w:t>
      </w:r>
      <w:r w:rsidRPr="00047752">
        <w:rPr>
          <w:rFonts w:cstheme="minorHAnsi"/>
          <w:sz w:val="20"/>
        </w:rPr>
        <w:t>…………………………</w:t>
      </w:r>
      <w:r w:rsidR="00F8541E">
        <w:rPr>
          <w:rFonts w:cstheme="minorHAnsi"/>
          <w:sz w:val="20"/>
        </w:rPr>
        <w:t>………………………………………………………………………………………</w:t>
      </w:r>
      <w:r w:rsidR="00735F27">
        <w:rPr>
          <w:rFonts w:cstheme="minorHAnsi"/>
          <w:sz w:val="20"/>
        </w:rPr>
        <w:t>…………..………….</w:t>
      </w:r>
    </w:p>
    <w:p w14:paraId="2982BFF7" w14:textId="77777777" w:rsidR="00AC48D9" w:rsidRPr="00047752" w:rsidRDefault="00AC48D9" w:rsidP="00AC48D9">
      <w:pPr>
        <w:pStyle w:val="Corpotesto"/>
        <w:spacing w:before="11"/>
        <w:rPr>
          <w:rFonts w:asciiTheme="minorHAnsi" w:hAnsiTheme="minorHAnsi" w:cstheme="minorHAnsi"/>
          <w:sz w:val="19"/>
        </w:rPr>
      </w:pPr>
    </w:p>
    <w:p w14:paraId="180B2A05" w14:textId="0D36D2D2" w:rsidR="00AC48D9" w:rsidRDefault="00AC48D9" w:rsidP="00AC48D9">
      <w:pPr>
        <w:ind w:right="80"/>
        <w:jc w:val="center"/>
        <w:rPr>
          <w:rFonts w:cstheme="minorHAnsi"/>
          <w:b/>
          <w:sz w:val="20"/>
        </w:rPr>
      </w:pPr>
      <w:r w:rsidRPr="00047752">
        <w:rPr>
          <w:rFonts w:cstheme="minorHAnsi"/>
          <w:b/>
          <w:sz w:val="20"/>
        </w:rPr>
        <w:t>DICHIARA</w:t>
      </w:r>
    </w:p>
    <w:p w14:paraId="0B428654" w14:textId="77777777" w:rsidR="00735F27" w:rsidRPr="00047752" w:rsidRDefault="00735F27" w:rsidP="00AC48D9">
      <w:pPr>
        <w:ind w:right="80"/>
        <w:jc w:val="center"/>
        <w:rPr>
          <w:rFonts w:cstheme="minorHAnsi"/>
          <w:b/>
          <w:sz w:val="20"/>
        </w:rPr>
      </w:pPr>
    </w:p>
    <w:p w14:paraId="7F57B9A2" w14:textId="1227F54C" w:rsidR="00AC48D9" w:rsidRPr="00735F27" w:rsidRDefault="00AC48D9" w:rsidP="007C626C">
      <w:pPr>
        <w:pStyle w:val="Paragrafoelenco"/>
        <w:numPr>
          <w:ilvl w:val="0"/>
          <w:numId w:val="28"/>
        </w:numPr>
        <w:autoSpaceDE w:val="0"/>
        <w:autoSpaceDN w:val="0"/>
        <w:ind w:left="993" w:right="80" w:hanging="142"/>
        <w:contextualSpacing/>
        <w:rPr>
          <w:rFonts w:cstheme="minorHAnsi"/>
          <w:b/>
          <w:sz w:val="20"/>
        </w:rPr>
      </w:pPr>
      <w:r w:rsidRPr="00047752">
        <w:rPr>
          <w:rFonts w:cstheme="minorHAnsi"/>
          <w:sz w:val="20"/>
        </w:rPr>
        <w:t xml:space="preserve">     Di</w:t>
      </w:r>
      <w:r w:rsidRPr="00047752">
        <w:rPr>
          <w:rFonts w:cstheme="minorHAnsi"/>
          <w:spacing w:val="-4"/>
          <w:sz w:val="20"/>
        </w:rPr>
        <w:t xml:space="preserve"> NON </w:t>
      </w:r>
      <w:r w:rsidRPr="00047752">
        <w:rPr>
          <w:rFonts w:cstheme="minorHAnsi"/>
          <w:sz w:val="20"/>
        </w:rPr>
        <w:t>aver</w:t>
      </w:r>
      <w:r w:rsidRPr="00047752">
        <w:rPr>
          <w:rFonts w:cstheme="minorHAnsi"/>
          <w:spacing w:val="-2"/>
          <w:sz w:val="20"/>
        </w:rPr>
        <w:t xml:space="preserve"> </w:t>
      </w:r>
      <w:r w:rsidRPr="00047752">
        <w:rPr>
          <w:rFonts w:cstheme="minorHAnsi"/>
          <w:sz w:val="20"/>
        </w:rPr>
        <w:t xml:space="preserve">ricevuto, </w:t>
      </w:r>
      <w:r w:rsidRPr="00047752">
        <w:rPr>
          <w:rFonts w:cstheme="minorHAnsi"/>
          <w:b/>
          <w:sz w:val="20"/>
        </w:rPr>
        <w:t>per le stesse spese ammissibili o quota parte di esse</w:t>
      </w:r>
      <w:r w:rsidRPr="00047752">
        <w:rPr>
          <w:rFonts w:cstheme="minorHAnsi"/>
          <w:sz w:val="20"/>
        </w:rPr>
        <w:t>, agevolazioni pubbliche</w:t>
      </w:r>
      <w:r w:rsidRPr="00047752">
        <w:rPr>
          <w:rFonts w:cstheme="minorHAnsi"/>
          <w:spacing w:val="-4"/>
          <w:sz w:val="20"/>
        </w:rPr>
        <w:t xml:space="preserve"> </w:t>
      </w:r>
      <w:r w:rsidRPr="00047752">
        <w:rPr>
          <w:rFonts w:cstheme="minorHAnsi"/>
          <w:sz w:val="20"/>
        </w:rPr>
        <w:t>sul</w:t>
      </w:r>
      <w:r w:rsidRPr="00047752">
        <w:rPr>
          <w:rFonts w:cstheme="minorHAnsi"/>
          <w:spacing w:val="-3"/>
          <w:sz w:val="20"/>
        </w:rPr>
        <w:t xml:space="preserve">   </w:t>
      </w:r>
      <w:r w:rsidRPr="00047752">
        <w:rPr>
          <w:rFonts w:cstheme="minorHAnsi"/>
          <w:sz w:val="20"/>
        </w:rPr>
        <w:t>progetto</w:t>
      </w:r>
      <w:r w:rsidRPr="00047752">
        <w:rPr>
          <w:rFonts w:cstheme="minorHAnsi"/>
          <w:spacing w:val="-2"/>
          <w:sz w:val="20"/>
        </w:rPr>
        <w:t xml:space="preserve"> </w:t>
      </w:r>
      <w:r w:rsidRPr="00047752">
        <w:rPr>
          <w:rFonts w:cstheme="minorHAnsi"/>
          <w:sz w:val="20"/>
        </w:rPr>
        <w:t>di</w:t>
      </w:r>
      <w:r w:rsidRPr="00047752">
        <w:rPr>
          <w:rFonts w:cstheme="minorHAnsi"/>
          <w:spacing w:val="-2"/>
          <w:sz w:val="20"/>
        </w:rPr>
        <w:t xml:space="preserve"> </w:t>
      </w:r>
      <w:r w:rsidRPr="00047752">
        <w:rPr>
          <w:rFonts w:cstheme="minorHAnsi"/>
          <w:sz w:val="20"/>
        </w:rPr>
        <w:t>cui</w:t>
      </w:r>
      <w:r w:rsidRPr="00047752">
        <w:rPr>
          <w:rFonts w:cstheme="minorHAnsi"/>
          <w:spacing w:val="-3"/>
          <w:sz w:val="20"/>
        </w:rPr>
        <w:t xml:space="preserve"> </w:t>
      </w:r>
      <w:r w:rsidRPr="00047752">
        <w:rPr>
          <w:rFonts w:cstheme="minorHAnsi"/>
          <w:sz w:val="20"/>
        </w:rPr>
        <w:t>si</w:t>
      </w:r>
      <w:r w:rsidRPr="00047752">
        <w:rPr>
          <w:rFonts w:cstheme="minorHAnsi"/>
          <w:spacing w:val="-2"/>
          <w:sz w:val="20"/>
        </w:rPr>
        <w:t xml:space="preserve"> </w:t>
      </w:r>
      <w:r w:rsidRPr="00047752">
        <w:rPr>
          <w:rFonts w:cstheme="minorHAnsi"/>
          <w:sz w:val="20"/>
        </w:rPr>
        <w:t>chiede</w:t>
      </w:r>
      <w:r w:rsidRPr="00047752">
        <w:rPr>
          <w:rFonts w:cstheme="minorHAnsi"/>
          <w:spacing w:val="-3"/>
          <w:sz w:val="20"/>
        </w:rPr>
        <w:t xml:space="preserve"> </w:t>
      </w:r>
      <w:r w:rsidRPr="00047752">
        <w:rPr>
          <w:rFonts w:cstheme="minorHAnsi"/>
          <w:sz w:val="20"/>
        </w:rPr>
        <w:t>il</w:t>
      </w:r>
      <w:r w:rsidRPr="00047752">
        <w:rPr>
          <w:rFonts w:cstheme="minorHAnsi"/>
          <w:spacing w:val="-2"/>
          <w:sz w:val="20"/>
        </w:rPr>
        <w:t xml:space="preserve"> </w:t>
      </w:r>
      <w:r w:rsidRPr="00047752">
        <w:rPr>
          <w:rFonts w:cstheme="minorHAnsi"/>
          <w:sz w:val="20"/>
        </w:rPr>
        <w:t xml:space="preserve">sostegno </w:t>
      </w:r>
    </w:p>
    <w:p w14:paraId="21FA219A" w14:textId="77777777" w:rsidR="00735F27" w:rsidRPr="00047752" w:rsidRDefault="00735F27" w:rsidP="00206178">
      <w:pPr>
        <w:pStyle w:val="Paragrafoelenco"/>
        <w:autoSpaceDE w:val="0"/>
        <w:autoSpaceDN w:val="0"/>
        <w:ind w:left="993" w:right="80"/>
        <w:contextualSpacing/>
        <w:rPr>
          <w:rFonts w:cstheme="minorHAnsi"/>
          <w:b/>
          <w:sz w:val="20"/>
        </w:rPr>
      </w:pPr>
    </w:p>
    <w:p w14:paraId="6379886A" w14:textId="77777777" w:rsidR="00AC48D9" w:rsidRPr="00047752" w:rsidRDefault="00AC48D9" w:rsidP="00AC48D9">
      <w:pPr>
        <w:pStyle w:val="Corpotesto"/>
        <w:spacing w:before="1"/>
        <w:rPr>
          <w:rFonts w:asciiTheme="minorHAnsi" w:hAnsiTheme="minorHAnsi" w:cstheme="minorHAnsi"/>
          <w:b/>
          <w:sz w:val="20"/>
        </w:rPr>
      </w:pPr>
    </w:p>
    <w:p w14:paraId="27AF76CD" w14:textId="77777777" w:rsidR="00F5339C" w:rsidRPr="00047752" w:rsidRDefault="00F5339C" w:rsidP="00F5339C">
      <w:pPr>
        <w:suppressAutoHyphens/>
        <w:ind w:left="7090"/>
        <w:outlineLvl w:val="0"/>
        <w:rPr>
          <w:rFonts w:cstheme="minorHAnsi"/>
          <w:bCs/>
          <w:kern w:val="28"/>
        </w:rPr>
      </w:pPr>
      <w:r w:rsidRPr="00047752">
        <w:rPr>
          <w:rFonts w:cstheme="minorHAnsi"/>
          <w:bCs/>
          <w:kern w:val="28"/>
        </w:rPr>
        <w:t xml:space="preserve">  Il dichiarante</w:t>
      </w:r>
    </w:p>
    <w:p w14:paraId="116D6DFE" w14:textId="2274D837" w:rsidR="00F5339C" w:rsidRPr="00047752" w:rsidRDefault="00F5339C" w:rsidP="00F5339C">
      <w:pPr>
        <w:suppressAutoHyphens/>
        <w:ind w:left="5529"/>
        <w:jc w:val="center"/>
        <w:outlineLvl w:val="0"/>
        <w:rPr>
          <w:rFonts w:cstheme="minorHAnsi"/>
          <w:b/>
          <w:bCs/>
          <w:kern w:val="28"/>
        </w:rPr>
      </w:pPr>
      <w:r w:rsidRPr="00047752">
        <w:rPr>
          <w:rFonts w:cstheme="minorHAnsi"/>
          <w:bCs/>
          <w:kern w:val="28"/>
        </w:rPr>
        <w:t>(__________________</w:t>
      </w:r>
      <w:r w:rsidR="000C1AB4" w:rsidRPr="00047752">
        <w:rPr>
          <w:rFonts w:cstheme="minorHAnsi"/>
          <w:bCs/>
          <w:kern w:val="28"/>
        </w:rPr>
        <w:t>)</w:t>
      </w:r>
    </w:p>
    <w:p w14:paraId="2E2162BF" w14:textId="77777777" w:rsidR="00F5339C" w:rsidRPr="00047752"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51D5F913" w14:textId="77777777" w:rsidR="00F5339C" w:rsidRPr="00047752" w:rsidRDefault="00F5339C" w:rsidP="00F5339C">
      <w:pPr>
        <w:rPr>
          <w:rFonts w:cstheme="minorHAnsi"/>
        </w:rPr>
      </w:pPr>
    </w:p>
    <w:p w14:paraId="32C80504" w14:textId="77777777" w:rsidR="003F59DB" w:rsidRPr="00047752" w:rsidRDefault="003F59DB" w:rsidP="00A362DC">
      <w:pPr>
        <w:pStyle w:val="Titolo2"/>
        <w:suppressAutoHyphens/>
        <w:spacing w:line="436" w:lineRule="auto"/>
        <w:ind w:left="3077" w:firstLine="5498"/>
        <w:rPr>
          <w:rFonts w:asciiTheme="minorHAnsi" w:hAnsiTheme="minorHAnsi" w:cstheme="minorHAnsi"/>
          <w:spacing w:val="-1"/>
          <w:sz w:val="22"/>
          <w:szCs w:val="22"/>
        </w:rPr>
      </w:pPr>
    </w:p>
    <w:p w14:paraId="09483922"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376C983D"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4FD19D4F"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2B2FC665"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01140FB9"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525D867D"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5623CA44" w14:textId="3AF24DC7" w:rsidR="00D36DDD" w:rsidRDefault="00D36DDD">
      <w:pPr>
        <w:rPr>
          <w:rFonts w:eastAsia="Trebuchet MS" w:cstheme="minorHAnsi"/>
          <w:b/>
          <w:bCs/>
          <w:spacing w:val="-1"/>
        </w:rPr>
      </w:pPr>
    </w:p>
    <w:sectPr w:rsidR="00D36DDD" w:rsidSect="000C5775">
      <w:headerReference w:type="even" r:id="rId46"/>
      <w:headerReference w:type="default" r:id="rId47"/>
      <w:footerReference w:type="even" r:id="rId48"/>
      <w:footerReference w:type="default" r:id="rId49"/>
      <w:headerReference w:type="first" r:id="rId50"/>
      <w:footerReference w:type="first" r:id="rId51"/>
      <w:pgSz w:w="11910" w:h="16840" w:code="9"/>
      <w:pgMar w:top="1360" w:right="1320" w:bottom="1580" w:left="1340" w:header="720" w:footer="1387"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2A9C" w14:textId="77777777" w:rsidR="00446ACA" w:rsidRDefault="00446ACA">
      <w:r>
        <w:separator/>
      </w:r>
    </w:p>
  </w:endnote>
  <w:endnote w:type="continuationSeparator" w:id="0">
    <w:p w14:paraId="3EAB0209" w14:textId="77777777" w:rsidR="00446ACA" w:rsidRDefault="0044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93299"/>
      <w:docPartObj>
        <w:docPartGallery w:val="Page Numbers (Bottom of Page)"/>
        <w:docPartUnique/>
      </w:docPartObj>
    </w:sdtPr>
    <w:sdtEndPr/>
    <w:sdtContent>
      <w:p w14:paraId="5E750321" w14:textId="61C9EEEF" w:rsidR="00E03C0B" w:rsidRDefault="00E03C0B">
        <w:pPr>
          <w:pStyle w:val="Pidipagina"/>
          <w:jc w:val="right"/>
        </w:pPr>
        <w:r>
          <w:fldChar w:fldCharType="begin"/>
        </w:r>
        <w:r>
          <w:instrText>PAGE   \* MERGEFORMAT</w:instrText>
        </w:r>
        <w:r>
          <w:fldChar w:fldCharType="separate"/>
        </w:r>
        <w:r>
          <w:t>2</w:t>
        </w:r>
        <w:r>
          <w:fldChar w:fldCharType="end"/>
        </w:r>
      </w:p>
    </w:sdtContent>
  </w:sdt>
  <w:p w14:paraId="05FF3405" w14:textId="51464EA0" w:rsidR="002D1BBB" w:rsidRDefault="002D1BBB">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DC39" w14:textId="77777777" w:rsidR="00446ACA" w:rsidRDefault="00446AC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788058"/>
      <w:docPartObj>
        <w:docPartGallery w:val="Page Numbers (Bottom of Page)"/>
        <w:docPartUnique/>
      </w:docPartObj>
    </w:sdtPr>
    <w:sdtEndPr/>
    <w:sdtContent>
      <w:p w14:paraId="43A0F12B" w14:textId="078D240E" w:rsidR="00446ACA" w:rsidRDefault="00446ACA">
        <w:pPr>
          <w:pStyle w:val="Pidipagina"/>
          <w:jc w:val="right"/>
        </w:pPr>
        <w:r>
          <w:fldChar w:fldCharType="begin"/>
        </w:r>
        <w:r>
          <w:instrText>PAGE   \* MERGEFORMAT</w:instrText>
        </w:r>
        <w:r>
          <w:fldChar w:fldCharType="separate"/>
        </w:r>
        <w:r>
          <w:t>2</w:t>
        </w:r>
        <w:r>
          <w:fldChar w:fldCharType="end"/>
        </w:r>
      </w:p>
    </w:sdtContent>
  </w:sdt>
  <w:p w14:paraId="439B21E8" w14:textId="77777777" w:rsidR="00446ACA" w:rsidRDefault="00446AC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CEA7" w14:textId="77777777" w:rsidR="00446ACA" w:rsidRDefault="00446A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2959A" w14:textId="77777777" w:rsidR="00446ACA" w:rsidRDefault="00446ACA">
      <w:r>
        <w:separator/>
      </w:r>
    </w:p>
  </w:footnote>
  <w:footnote w:type="continuationSeparator" w:id="0">
    <w:p w14:paraId="4509715E" w14:textId="77777777" w:rsidR="00446ACA" w:rsidRDefault="00446ACA">
      <w:r>
        <w:continuationSeparator/>
      </w:r>
    </w:p>
  </w:footnote>
  <w:footnote w:id="1">
    <w:p w14:paraId="1836E6A5" w14:textId="529C36A7" w:rsidR="002D1BBB" w:rsidRPr="00005C1B" w:rsidRDefault="002D1BBB" w:rsidP="002D1BBB">
      <w:pPr>
        <w:pStyle w:val="Testonotaapidipagina"/>
        <w:ind w:left="142" w:hanging="142"/>
        <w:jc w:val="both"/>
        <w:rPr>
          <w:rFonts w:ascii="Times New Roman" w:hAnsi="Times New Roman"/>
          <w:sz w:val="18"/>
          <w:szCs w:val="18"/>
        </w:rPr>
      </w:pPr>
      <w:r>
        <w:rPr>
          <w:rStyle w:val="Rimandonotaapidipagina"/>
        </w:rPr>
        <w:footnoteRef/>
      </w:r>
      <w:r>
        <w:t xml:space="preserve"> </w:t>
      </w:r>
      <w:r w:rsidRPr="00005C1B">
        <w:rPr>
          <w:rFonts w:ascii="Times New Roman" w:hAnsi="Times New Roman"/>
          <w:sz w:val="18"/>
          <w:szCs w:val="18"/>
        </w:rPr>
        <w:t xml:space="preserve">Es.: utilizzo di appositi capitoli all’interno del piano esecutivo di gestione o del bilancio finanziario gestionale al fine di garantire l’individuazione delle entrate e delle uscite relative alle risorse del </w:t>
      </w:r>
      <w:r w:rsidR="001D2D00">
        <w:rPr>
          <w:rFonts w:ascii="Times New Roman" w:hAnsi="Times New Roman"/>
          <w:sz w:val="18"/>
          <w:szCs w:val="18"/>
        </w:rPr>
        <w:t>PNRR</w:t>
      </w:r>
      <w:r w:rsidRPr="00005C1B">
        <w:rPr>
          <w:rFonts w:ascii="Times New Roman" w:hAnsi="Times New Roman"/>
          <w:sz w:val="18"/>
          <w:szCs w:val="18"/>
        </w:rPr>
        <w:t xml:space="preserve"> dedicate a specifici progetti nell’ambito del </w:t>
      </w:r>
      <w:r w:rsidR="001D2D00">
        <w:rPr>
          <w:rFonts w:ascii="Times New Roman" w:hAnsi="Times New Roman"/>
          <w:sz w:val="18"/>
          <w:szCs w:val="18"/>
        </w:rPr>
        <w:t>PNRR</w:t>
      </w:r>
      <w:r w:rsidRPr="00005C1B">
        <w:rPr>
          <w:rFonts w:ascii="Times New Roman" w:hAnsi="Times New Roman"/>
          <w:sz w:val="18"/>
          <w:szCs w:val="18"/>
        </w:rPr>
        <w:t>, con una esplicita dichiarazione di finanziamento che reciti "finanziato dall'Unione europea - NextGenerationEU" e valorizzando l’emblema dell’Unione europea.</w:t>
      </w:r>
    </w:p>
  </w:footnote>
  <w:footnote w:id="2">
    <w:p w14:paraId="3CA98F79" w14:textId="77777777" w:rsidR="00446ACA" w:rsidRDefault="00446ACA" w:rsidP="00FD065F">
      <w:pPr>
        <w:pStyle w:val="Testonotaapidipagina"/>
        <w:jc w:val="both"/>
        <w:rPr>
          <w:rFonts w:ascii="Calibri" w:hAnsi="Calibri" w:cs="Calibri"/>
          <w:lang w:eastAsia="it-IT"/>
        </w:rPr>
      </w:pPr>
      <w:r>
        <w:rPr>
          <w:rFonts w:ascii="Calibri" w:hAnsi="Calibri" w:cs="Calibri"/>
        </w:rPr>
        <w:footnoteRef/>
      </w:r>
      <w:r>
        <w:rPr>
          <w:rFonts w:ascii="Calibri" w:hAnsi="Calibri" w:cs="Calibri"/>
        </w:rPr>
        <w:t xml:space="preserve"> Per il concetto di controllo, ai fini della presente dichiarazione, si vedano le Istruzioni per la compilazione.</w:t>
      </w:r>
    </w:p>
  </w:footnote>
  <w:footnote w:id="3">
    <w:p w14:paraId="4FF1EA00" w14:textId="77777777" w:rsidR="00446ACA" w:rsidRDefault="00446ACA" w:rsidP="00FD065F">
      <w:pPr>
        <w:pStyle w:val="Testonotaapidipagina"/>
        <w:rPr>
          <w:rFonts w:ascii="Times New Roman" w:hAnsi="Times New Roman" w:cs="Times New Roman"/>
        </w:rPr>
      </w:pPr>
      <w:r>
        <w:rPr>
          <w:rStyle w:val="Rimandonotaapidipagina"/>
          <w:rFonts w:ascii="Calibri" w:hAnsi="Calibri" w:cs="Calibri"/>
        </w:rPr>
        <w:footnoteRef/>
      </w:r>
      <w:r>
        <w:rPr>
          <w:rFonts w:ascii="Calibri" w:hAnsi="Calibri" w:cs="Calibri"/>
        </w:rPr>
        <w:t xml:space="preserve"> In proposito si vedano le Istruzioni per la compilazione.</w:t>
      </w:r>
    </w:p>
  </w:footnote>
  <w:footnote w:id="4">
    <w:p w14:paraId="0EAAE210" w14:textId="52DC8122" w:rsidR="00446ACA" w:rsidRDefault="00446ACA" w:rsidP="00FD065F">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 caso di acquisizioni di aziende o di rami di aziende o fusioni, in tabella va inserito anche il de minimis usufruito dall’impresa o ramo d’azienda oggetto di acquisizione o fusione. In caso di scissioni, indicare solo l’ammontare attribuito o assegnato all’impresa richiedente.</w:t>
      </w:r>
      <w:r>
        <w:rPr>
          <w:rFonts w:ascii="Calibri" w:hAnsi="Calibri" w:cs="Calibri"/>
          <w:sz w:val="24"/>
          <w:szCs w:val="24"/>
        </w:rPr>
        <w:t xml:space="preserve"> </w:t>
      </w:r>
      <w:r>
        <w:rPr>
          <w:rFonts w:ascii="Calibri" w:hAnsi="Calibri" w:cs="Calibri"/>
        </w:rPr>
        <w:t xml:space="preserve">In proposito si vedano le Istruzioni per la compilazione (Allegato </w:t>
      </w:r>
      <w:r w:rsidR="00034746">
        <w:rPr>
          <w:rFonts w:ascii="Calibri" w:hAnsi="Calibri" w:cs="Calibri"/>
        </w:rPr>
        <w:t>11</w:t>
      </w:r>
      <w:r>
        <w:rPr>
          <w:rFonts w:ascii="Calibri" w:hAnsi="Calibri" w:cs="Calibri"/>
        </w:rPr>
        <w:t>, Sez. B)</w:t>
      </w:r>
    </w:p>
  </w:footnote>
  <w:footnote w:id="5">
    <w:p w14:paraId="4CAF2E0B" w14:textId="77777777" w:rsidR="00446ACA" w:rsidRDefault="00446ACA" w:rsidP="00FD065F">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il regolamento in base al quale è stato concesso l’aiuto “de minimis”..</w:t>
      </w:r>
    </w:p>
  </w:footnote>
  <w:footnote w:id="6">
    <w:p w14:paraId="7786389B" w14:textId="2DD87CB8" w:rsidR="00446ACA" w:rsidRDefault="00446ACA" w:rsidP="00FD065F">
      <w:pPr>
        <w:pStyle w:val="Testonotaapidipagina"/>
        <w:jc w:val="both"/>
        <w:rPr>
          <w:rFonts w:ascii="Times New Roman" w:hAnsi="Times New Roman" w:cs="Times New Roman"/>
        </w:rPr>
      </w:pPr>
      <w:r>
        <w:rPr>
          <w:rStyle w:val="Rimandonotaapidipagina"/>
          <w:rFonts w:ascii="Calibri" w:hAnsi="Calibri" w:cs="Calibri"/>
        </w:rPr>
        <w:footnoteRef/>
      </w:r>
      <w:r>
        <w:rPr>
          <w:rFonts w:ascii="Calibri" w:hAnsi="Calibri" w:cs="Calibri"/>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w:t>
      </w:r>
      <w:r w:rsidR="00034746">
        <w:rPr>
          <w:rFonts w:ascii="Calibri" w:hAnsi="Calibri" w:cs="Calibri"/>
        </w:rPr>
        <w:t>11</w:t>
      </w:r>
      <w:r>
        <w:rPr>
          <w:rFonts w:ascii="Calibri" w:hAnsi="Calibri" w:cs="Calibri"/>
        </w:rPr>
        <w:t>, Sez. B).</w:t>
      </w:r>
    </w:p>
  </w:footnote>
  <w:footnote w:id="7">
    <w:p w14:paraId="65485FE8" w14:textId="77777777" w:rsidR="00446ACA" w:rsidRPr="002221D9" w:rsidRDefault="00446ACA" w:rsidP="00FD065F">
      <w:pPr>
        <w:pStyle w:val="Testonotaapidipagina"/>
        <w:jc w:val="both"/>
        <w:rPr>
          <w:rFonts w:ascii="Calibri" w:hAnsi="Calibri" w:cs="Calibri"/>
        </w:rPr>
      </w:pPr>
      <w:r w:rsidRPr="002221D9">
        <w:rPr>
          <w:rStyle w:val="Rimandonotaapidipagina"/>
          <w:rFonts w:ascii="Calibri" w:hAnsi="Calibri" w:cs="Calibri"/>
        </w:rPr>
        <w:footnoteRef/>
      </w:r>
      <w:r w:rsidRPr="002221D9">
        <w:rPr>
          <w:rFonts w:ascii="Calibri" w:hAnsi="Calibri" w:cs="Calibri"/>
        </w:rPr>
        <w:t xml:space="preserve"> Indicare il regolamento in base al quale è stato concesso l’aiuto “de minimis”:</w:t>
      </w:r>
    </w:p>
    <w:p w14:paraId="249437D3" w14:textId="77777777" w:rsidR="00446ACA" w:rsidRPr="002221D9" w:rsidRDefault="00446ACA" w:rsidP="00FD065F">
      <w:pPr>
        <w:pStyle w:val="Testonotaapidipagina"/>
        <w:jc w:val="both"/>
        <w:rPr>
          <w:rFonts w:ascii="Calibri" w:hAnsi="Calibri" w:cs="Calibri"/>
          <w:strike/>
        </w:rPr>
      </w:pPr>
    </w:p>
  </w:footnote>
  <w:footnote w:id="8">
    <w:p w14:paraId="652E6CBF" w14:textId="4EAF2003" w:rsidR="00446ACA" w:rsidRDefault="00446ACA" w:rsidP="00FD065F">
      <w:pPr>
        <w:pStyle w:val="Testonotaapidipagina"/>
        <w:jc w:val="both"/>
        <w:rPr>
          <w:rFonts w:ascii="Times New Roman" w:hAnsi="Times New Roman" w:cs="Times New Roman"/>
        </w:rPr>
      </w:pPr>
      <w:r w:rsidRPr="002221D9">
        <w:rPr>
          <w:rStyle w:val="Rimandonotaapidipagina"/>
          <w:rFonts w:ascii="Calibri" w:hAnsi="Calibri" w:cs="Calibri"/>
        </w:rPr>
        <w:footnoteRef/>
      </w:r>
      <w:r w:rsidRPr="002221D9">
        <w:rPr>
          <w:rFonts w:ascii="Calibri" w:hAnsi="Calibri" w:cs="Calibri"/>
        </w:rPr>
        <w:t xml:space="preserve"> Indicare l’importo effettivamente liquidato a saldo, se inferiore a quello concesso, e/o l’importo attribuito o assegnato all’impresa richiedente in caso di scissione. Si vedano anche le Istruzioni per la compilazione (allegato </w:t>
      </w:r>
      <w:r w:rsidR="00034746">
        <w:rPr>
          <w:rFonts w:ascii="Calibri" w:hAnsi="Calibri" w:cs="Calibri"/>
        </w:rPr>
        <w:t>11</w:t>
      </w:r>
      <w:r w:rsidRPr="002221D9">
        <w:rPr>
          <w:rFonts w:ascii="Calibri" w:hAnsi="Calibri" w:cs="Calibri"/>
        </w:rPr>
        <w:t>, Sez. B).</w:t>
      </w:r>
    </w:p>
  </w:footnote>
  <w:footnote w:id="9">
    <w:p w14:paraId="108F5CB6" w14:textId="77777777" w:rsidR="00446ACA" w:rsidRDefault="00446ACA" w:rsidP="00BE0E7C">
      <w:pPr>
        <w:pStyle w:val="Testonotaapidipagina"/>
        <w:rPr>
          <w:rFonts w:ascii="Arial" w:hAnsi="Arial" w:cs="Arial"/>
          <w:sz w:val="18"/>
          <w:szCs w:val="18"/>
        </w:rPr>
      </w:pPr>
      <w:r>
        <w:rPr>
          <w:rStyle w:val="Rimandonotaapidipagina"/>
          <w:rFonts w:ascii="Arial" w:hAnsi="Arial" w:cs="Arial"/>
        </w:rPr>
        <w:footnoteRef/>
      </w:r>
      <w:r>
        <w:rPr>
          <w:rFonts w:ascii="Arial" w:hAnsi="Arial" w:cs="Arial"/>
        </w:rPr>
        <w:t xml:space="preserve"> </w:t>
      </w:r>
      <w:r>
        <w:rPr>
          <w:rFonts w:ascii="Arial" w:hAnsi="Arial" w:cs="Arial"/>
          <w:sz w:val="18"/>
          <w:szCs w:val="18"/>
        </w:rPr>
        <w:t xml:space="preserve">Barrare se trattasi di lavoratore con assunzione ex L. 68/99. </w:t>
      </w:r>
    </w:p>
  </w:footnote>
  <w:footnote w:id="10">
    <w:p w14:paraId="66E46B5C" w14:textId="77777777" w:rsidR="00446ACA" w:rsidRDefault="00446ACA" w:rsidP="00BE0E7C">
      <w:pPr>
        <w:pStyle w:val="Testonotaapidipagina"/>
        <w:jc w:val="both"/>
        <w:rPr>
          <w:rFonts w:ascii="Times New Roman" w:hAnsi="Times New Roman" w:cs="Times New Roman"/>
          <w:sz w:val="18"/>
          <w:szCs w:val="18"/>
        </w:rPr>
      </w:pPr>
      <w:r>
        <w:rPr>
          <w:rStyle w:val="Rimandonotaapidipagina"/>
          <w:rFonts w:ascii="Arial" w:hAnsi="Arial" w:cs="Arial"/>
          <w:sz w:val="18"/>
          <w:szCs w:val="18"/>
        </w:rPr>
        <w:footnoteRef/>
      </w:r>
      <w:r>
        <w:rPr>
          <w:rFonts w:ascii="Arial" w:hAnsi="Arial" w:cs="Arial"/>
          <w:sz w:val="18"/>
          <w:szCs w:val="18"/>
        </w:rPr>
        <w:t xml:space="preserve"> La quantificazione del costo orario va effettuata sulla base di quanto stabilito al par. 1.3.5 del</w:t>
      </w:r>
      <w:r>
        <w:rPr>
          <w:rFonts w:ascii="Arial" w:hAnsi="Arial" w:cs="Arial"/>
          <w:i/>
          <w:sz w:val="18"/>
          <w:szCs w:val="18"/>
        </w:rPr>
        <w:t xml:space="preserve"> “Manuale a costi standard”</w:t>
      </w:r>
      <w:r>
        <w:rPr>
          <w:rFonts w:ascii="Arial" w:hAnsi="Arial" w:cs="Arial"/>
          <w:sz w:val="18"/>
          <w:szCs w:val="18"/>
        </w:rPr>
        <w:t xml:space="preserve"> e nell’Avviso pubblico di riferimento.</w:t>
      </w:r>
    </w:p>
  </w:footnote>
  <w:footnote w:id="11">
    <w:p w14:paraId="42AA96DC" w14:textId="56296779" w:rsidR="00446ACA" w:rsidRPr="006859E0" w:rsidRDefault="00446ACA" w:rsidP="00BE0E7C">
      <w:pPr>
        <w:pStyle w:val="Testonotaapidipagina"/>
        <w:rPr>
          <w:rFonts w:ascii="Times New Roman" w:hAnsi="Times New Roman" w:cs="Times New Roman"/>
          <w:sz w:val="18"/>
          <w:szCs w:val="18"/>
        </w:rPr>
      </w:pPr>
      <w:r w:rsidRPr="006859E0">
        <w:rPr>
          <w:rStyle w:val="Rimandonotaapidipagina"/>
          <w:sz w:val="18"/>
          <w:szCs w:val="18"/>
        </w:rPr>
        <w:footnoteRef/>
      </w:r>
      <w:r w:rsidRPr="006859E0">
        <w:rPr>
          <w:sz w:val="18"/>
          <w:szCs w:val="18"/>
        </w:rPr>
        <w:t xml:space="preserve"> </w:t>
      </w:r>
      <w:r w:rsidRPr="006859E0">
        <w:rPr>
          <w:rFonts w:ascii="Arial" w:hAnsi="Arial" w:cs="Arial"/>
          <w:sz w:val="18"/>
          <w:szCs w:val="18"/>
        </w:rPr>
        <w:t>La quantificazione del costo orario va effettuata sulla base di quanto stabilito al par. 1.3.5 del</w:t>
      </w:r>
      <w:r w:rsidRPr="006859E0">
        <w:rPr>
          <w:rFonts w:ascii="Arial" w:hAnsi="Arial" w:cs="Arial"/>
          <w:i/>
          <w:sz w:val="18"/>
          <w:szCs w:val="18"/>
        </w:rPr>
        <w:t xml:space="preserve"> “Manuale a costi standard”</w:t>
      </w:r>
      <w:r w:rsidRPr="006859E0">
        <w:rPr>
          <w:rFonts w:ascii="Arial" w:hAnsi="Arial" w:cs="Arial"/>
          <w:sz w:val="18"/>
          <w:szCs w:val="18"/>
        </w:rPr>
        <w:t xml:space="preserve"> e nell’Avviso pubblico.</w:t>
      </w:r>
    </w:p>
  </w:footnote>
  <w:footnote w:id="12">
    <w:p w14:paraId="457C78A4" w14:textId="532D13F4" w:rsidR="00446ACA" w:rsidRDefault="00446ACA" w:rsidP="00BE0E7C">
      <w:pPr>
        <w:pStyle w:val="Testonotaapidipagina"/>
      </w:pPr>
      <w:r w:rsidRPr="006859E0">
        <w:rPr>
          <w:rStyle w:val="Rimandonotaapidipagina"/>
          <w:sz w:val="18"/>
          <w:szCs w:val="18"/>
        </w:rPr>
        <w:footnoteRef/>
      </w:r>
      <w:r w:rsidRPr="006859E0">
        <w:rPr>
          <w:sz w:val="18"/>
          <w:szCs w:val="18"/>
        </w:rPr>
        <w:t xml:space="preserve"> </w:t>
      </w:r>
      <w:r w:rsidRPr="006859E0">
        <w:rPr>
          <w:rFonts w:ascii="Arial" w:hAnsi="Arial" w:cs="Arial"/>
          <w:sz w:val="18"/>
          <w:szCs w:val="18"/>
        </w:rPr>
        <w:t>Vedi nota precedente</w:t>
      </w:r>
      <w:r>
        <w:rPr>
          <w:rFonts w:ascii="Arial" w:hAnsi="Arial" w:cs="Arial"/>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D028" w14:textId="77777777" w:rsidR="00446ACA" w:rsidRDefault="00446A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812C" w14:textId="52843B14" w:rsidR="00446ACA" w:rsidRDefault="00446AC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A3BC" w14:textId="77777777" w:rsidR="00446ACA" w:rsidRDefault="00446A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B"/>
    <w:multiLevelType w:val="multilevel"/>
    <w:tmpl w:val="0778E82C"/>
    <w:name w:val="WW8Num13"/>
    <w:lvl w:ilvl="0">
      <w:start w:val="1"/>
      <w:numFmt w:val="decimal"/>
      <w:lvlText w:val="%1."/>
      <w:lvlJc w:val="left"/>
      <w:pPr>
        <w:tabs>
          <w:tab w:val="num" w:pos="720"/>
        </w:tabs>
        <w:ind w:left="720" w:hanging="360"/>
      </w:pPr>
      <w:rPr>
        <w:rFonts w:eastAsia="Arial" w:cs="Arial"/>
        <w:spacing w:val="-1"/>
        <w:w w:val="100"/>
        <w:sz w:val="22"/>
        <w:szCs w:val="22"/>
        <w:shd w:val="clear" w:color="auto" w:fill="auto"/>
        <w:lang w:val="it-IT" w:eastAsia="ar-SA" w:bidi="ar-SA"/>
      </w:rPr>
    </w:lvl>
    <w:lvl w:ilvl="1">
      <w:start w:val="1"/>
      <w:numFmt w:val="decimal"/>
      <w:lvlText w:val="%2."/>
      <w:lvlJc w:val="left"/>
      <w:pPr>
        <w:tabs>
          <w:tab w:val="num" w:pos="1080"/>
        </w:tabs>
        <w:ind w:left="1080" w:hanging="360"/>
      </w:pPr>
      <w:rPr>
        <w:rFonts w:ascii="Symbol" w:eastAsia="Times New Roman" w:hAnsi="Symbol" w:cs="Symbol"/>
        <w:sz w:val="26"/>
        <w:szCs w:val="24"/>
        <w:shd w:val="clear" w:color="auto" w:fill="FFFF00"/>
        <w:lang w:val="it-IT" w:eastAsia="ar-SA" w:bidi="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946802"/>
    <w:multiLevelType w:val="hybridMultilevel"/>
    <w:tmpl w:val="C88886C0"/>
    <w:lvl w:ilvl="0" w:tplc="08480F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E38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D820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B29F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09F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1688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3280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630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BA67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103027E"/>
    <w:multiLevelType w:val="hybridMultilevel"/>
    <w:tmpl w:val="8A3A3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1B51D42"/>
    <w:multiLevelType w:val="hybridMultilevel"/>
    <w:tmpl w:val="52A02A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4F60E09"/>
    <w:multiLevelType w:val="hybridMultilevel"/>
    <w:tmpl w:val="3904C7F8"/>
    <w:lvl w:ilvl="0" w:tplc="1D489748">
      <w:start w:val="1"/>
      <w:numFmt w:val="bullet"/>
      <w:lvlText w:val="-"/>
      <w:lvlJc w:val="left"/>
      <w:pPr>
        <w:ind w:left="26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251E3C3A">
      <w:start w:val="1"/>
      <w:numFmt w:val="bullet"/>
      <w:lvlText w:val="o"/>
      <w:lvlJc w:val="left"/>
      <w:pPr>
        <w:ind w:left="10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E730B15A">
      <w:start w:val="1"/>
      <w:numFmt w:val="bullet"/>
      <w:lvlText w:val="▪"/>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80886722">
      <w:start w:val="1"/>
      <w:numFmt w:val="bullet"/>
      <w:lvlText w:val="•"/>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229C3FA2">
      <w:start w:val="1"/>
      <w:numFmt w:val="bullet"/>
      <w:lvlText w:val="o"/>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BB623364">
      <w:start w:val="1"/>
      <w:numFmt w:val="bullet"/>
      <w:lvlText w:val="▪"/>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1264C9BA">
      <w:start w:val="1"/>
      <w:numFmt w:val="bullet"/>
      <w:lvlText w:val="•"/>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7346E224">
      <w:start w:val="1"/>
      <w:numFmt w:val="bullet"/>
      <w:lvlText w:val="o"/>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68C4D76">
      <w:start w:val="1"/>
      <w:numFmt w:val="bullet"/>
      <w:lvlText w:val="▪"/>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8" w15:restartNumberingAfterBreak="0">
    <w:nsid w:val="05F126A9"/>
    <w:multiLevelType w:val="hybridMultilevel"/>
    <w:tmpl w:val="A6E4F3E2"/>
    <w:lvl w:ilvl="0" w:tplc="1452E09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73D6E39"/>
    <w:multiLevelType w:val="hybridMultilevel"/>
    <w:tmpl w:val="3F32D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83467B5"/>
    <w:multiLevelType w:val="hybridMultilevel"/>
    <w:tmpl w:val="A0E4B31E"/>
    <w:lvl w:ilvl="0" w:tplc="04100001">
      <w:start w:val="1"/>
      <w:numFmt w:val="bullet"/>
      <w:lvlText w:val=""/>
      <w:lvlJc w:val="left"/>
      <w:pPr>
        <w:tabs>
          <w:tab w:val="num" w:pos="420"/>
        </w:tabs>
        <w:ind w:left="420" w:hanging="360"/>
      </w:pPr>
      <w:rPr>
        <w:rFonts w:ascii="Symbol" w:hAnsi="Symbol" w:hint="default"/>
      </w:rPr>
    </w:lvl>
    <w:lvl w:ilvl="1" w:tplc="04100003">
      <w:start w:val="1"/>
      <w:numFmt w:val="bullet"/>
      <w:lvlText w:val="o"/>
      <w:lvlJc w:val="left"/>
      <w:pPr>
        <w:tabs>
          <w:tab w:val="num" w:pos="1140"/>
        </w:tabs>
        <w:ind w:left="1140" w:hanging="360"/>
      </w:pPr>
      <w:rPr>
        <w:rFonts w:ascii="Courier New" w:hAnsi="Courier New" w:cs="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cs="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cs="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08C0580F"/>
    <w:multiLevelType w:val="hybridMultilevel"/>
    <w:tmpl w:val="23BC54C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962CFB"/>
    <w:multiLevelType w:val="hybridMultilevel"/>
    <w:tmpl w:val="A1BC4144"/>
    <w:lvl w:ilvl="0" w:tplc="AE36DD58">
      <w:start w:val="57"/>
      <w:numFmt w:val="bullet"/>
      <w:lvlText w:val="-"/>
      <w:lvlJc w:val="left"/>
      <w:pPr>
        <w:tabs>
          <w:tab w:val="num" w:pos="360"/>
        </w:tabs>
        <w:ind w:left="360" w:hanging="360"/>
      </w:pPr>
      <w:rPr>
        <w:rFonts w:hint="default"/>
      </w:rPr>
    </w:lvl>
    <w:lvl w:ilvl="1" w:tplc="7EF4F7C2">
      <w:start w:val="1"/>
      <w:numFmt w:val="bullet"/>
      <w:lvlText w:val="-"/>
      <w:lvlJc w:val="left"/>
      <w:pPr>
        <w:tabs>
          <w:tab w:val="num" w:pos="1080"/>
        </w:tabs>
        <w:ind w:left="1080" w:hanging="360"/>
      </w:pPr>
      <w:rPr>
        <w:rFonts w:ascii="Lucida Sans Unicode" w:hAnsi="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Unicode M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Unicode MS"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D91B73"/>
    <w:multiLevelType w:val="hybridMultilevel"/>
    <w:tmpl w:val="968CE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FA7387"/>
    <w:multiLevelType w:val="multilevel"/>
    <w:tmpl w:val="90E66D2E"/>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80A3D1D"/>
    <w:multiLevelType w:val="multilevel"/>
    <w:tmpl w:val="D40A0A36"/>
    <w:lvl w:ilvl="0">
      <w:numFmt w:val="bullet"/>
      <w:lvlText w:val="-"/>
      <w:lvlJc w:val="left"/>
      <w:pPr>
        <w:tabs>
          <w:tab w:val="num" w:pos="0"/>
        </w:tabs>
        <w:ind w:left="1080" w:hanging="360"/>
      </w:pPr>
      <w:rPr>
        <w:rFonts w:ascii="Garamond" w:eastAsiaTheme="minorHAnsi" w:hAnsi="Garamond" w:cstheme="minorBidi" w:hint="default"/>
        <w:b/>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29527690"/>
    <w:multiLevelType w:val="multilevel"/>
    <w:tmpl w:val="6A56E080"/>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AD56A54"/>
    <w:multiLevelType w:val="hybridMultilevel"/>
    <w:tmpl w:val="C0A29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980A4A"/>
    <w:multiLevelType w:val="hybridMultilevel"/>
    <w:tmpl w:val="DF0A09A0"/>
    <w:lvl w:ilvl="0" w:tplc="BD88AC9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D124771"/>
    <w:multiLevelType w:val="hybridMultilevel"/>
    <w:tmpl w:val="D6A65A12"/>
    <w:lvl w:ilvl="0" w:tplc="1452E09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F2B4868"/>
    <w:multiLevelType w:val="hybridMultilevel"/>
    <w:tmpl w:val="29063120"/>
    <w:lvl w:ilvl="0" w:tplc="C8867878">
      <w:start w:val="2"/>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D47245"/>
    <w:multiLevelType w:val="hybridMultilevel"/>
    <w:tmpl w:val="DB82A804"/>
    <w:lvl w:ilvl="0" w:tplc="AE7ECC32">
      <w:start w:val="1"/>
      <w:numFmt w:val="lowerLetter"/>
      <w:lvlText w:val="%1)"/>
      <w:lvlJc w:val="left"/>
      <w:pPr>
        <w:ind w:left="9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16E80450">
      <w:start w:val="1"/>
      <w:numFmt w:val="decimal"/>
      <w:lvlText w:val="%2)"/>
      <w:lvlJc w:val="left"/>
      <w:pPr>
        <w:ind w:left="105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BDC6DC2">
      <w:start w:val="1"/>
      <w:numFmt w:val="lowerRoman"/>
      <w:lvlText w:val="%3"/>
      <w:lvlJc w:val="left"/>
      <w:pPr>
        <w:ind w:left="15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BE43FAE">
      <w:start w:val="1"/>
      <w:numFmt w:val="decimal"/>
      <w:lvlText w:val="%4"/>
      <w:lvlJc w:val="left"/>
      <w:pPr>
        <w:ind w:left="22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39ED2F0">
      <w:start w:val="1"/>
      <w:numFmt w:val="lowerLetter"/>
      <w:lvlText w:val="%5"/>
      <w:lvlJc w:val="left"/>
      <w:pPr>
        <w:ind w:left="30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0E82B80">
      <w:start w:val="1"/>
      <w:numFmt w:val="lowerRoman"/>
      <w:lvlText w:val="%6"/>
      <w:lvlJc w:val="left"/>
      <w:pPr>
        <w:ind w:left="3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80414C2">
      <w:start w:val="1"/>
      <w:numFmt w:val="decimal"/>
      <w:lvlText w:val="%7"/>
      <w:lvlJc w:val="left"/>
      <w:pPr>
        <w:ind w:left="4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2F2C7F6">
      <w:start w:val="1"/>
      <w:numFmt w:val="lowerLetter"/>
      <w:lvlText w:val="%8"/>
      <w:lvlJc w:val="left"/>
      <w:pPr>
        <w:ind w:left="5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AE70950A">
      <w:start w:val="1"/>
      <w:numFmt w:val="lowerRoman"/>
      <w:lvlText w:val="%9"/>
      <w:lvlJc w:val="left"/>
      <w:pPr>
        <w:ind w:left="5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C100A9"/>
    <w:multiLevelType w:val="hybridMultilevel"/>
    <w:tmpl w:val="0FE2C59A"/>
    <w:lvl w:ilvl="0" w:tplc="04100017">
      <w:start w:val="1"/>
      <w:numFmt w:val="lowerLetter"/>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23" w15:restartNumberingAfterBreak="0">
    <w:nsid w:val="38EF5CBD"/>
    <w:multiLevelType w:val="hybridMultilevel"/>
    <w:tmpl w:val="43E2BC12"/>
    <w:lvl w:ilvl="0" w:tplc="AB66F6BA">
      <w:numFmt w:val="bullet"/>
      <w:lvlText w:val="-"/>
      <w:lvlJc w:val="left"/>
      <w:pPr>
        <w:ind w:left="720" w:hanging="360"/>
      </w:pPr>
      <w:rPr>
        <w:rFonts w:ascii="Garamond" w:eastAsiaTheme="minorHAnsi" w:hAnsi="Garamond" w:cstheme="minorBid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95B10F3"/>
    <w:multiLevelType w:val="hybridMultilevel"/>
    <w:tmpl w:val="F22AC1BC"/>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5" w15:restartNumberingAfterBreak="0">
    <w:nsid w:val="3C986146"/>
    <w:multiLevelType w:val="hybridMultilevel"/>
    <w:tmpl w:val="2552370A"/>
    <w:lvl w:ilvl="0" w:tplc="F2CE73FE">
      <w:start w:val="1"/>
      <w:numFmt w:val="decimal"/>
      <w:lvlText w:val="%1)"/>
      <w:lvlJc w:val="left"/>
      <w:pPr>
        <w:ind w:left="988"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E003449"/>
    <w:multiLevelType w:val="hybridMultilevel"/>
    <w:tmpl w:val="7FB82ABE"/>
    <w:lvl w:ilvl="0" w:tplc="42CCF9D6">
      <w:start w:val="1"/>
      <w:numFmt w:val="decimal"/>
      <w:lvlText w:val="%1."/>
      <w:lvlJc w:val="left"/>
      <w:pPr>
        <w:ind w:left="840" w:hanging="360"/>
      </w:pPr>
      <w:rPr>
        <w:rFonts w:ascii="Trebuchet MS" w:eastAsia="Trebuchet MS" w:hAnsi="Trebuchet MS" w:hint="default"/>
        <w:b w:val="0"/>
        <w:spacing w:val="-1"/>
        <w:sz w:val="22"/>
        <w:szCs w:val="22"/>
      </w:rPr>
    </w:lvl>
    <w:lvl w:ilvl="1" w:tplc="5A9450F4">
      <w:start w:val="1"/>
      <w:numFmt w:val="bullet"/>
      <w:lvlText w:val="•"/>
      <w:lvlJc w:val="left"/>
      <w:pPr>
        <w:ind w:left="1766" w:hanging="360"/>
      </w:pPr>
      <w:rPr>
        <w:rFonts w:hint="default"/>
      </w:rPr>
    </w:lvl>
    <w:lvl w:ilvl="2" w:tplc="1E28451C">
      <w:start w:val="1"/>
      <w:numFmt w:val="bullet"/>
      <w:lvlText w:val="•"/>
      <w:lvlJc w:val="left"/>
      <w:pPr>
        <w:ind w:left="2692" w:hanging="360"/>
      </w:pPr>
      <w:rPr>
        <w:rFonts w:hint="default"/>
      </w:rPr>
    </w:lvl>
    <w:lvl w:ilvl="3" w:tplc="D6063D3A">
      <w:start w:val="1"/>
      <w:numFmt w:val="bullet"/>
      <w:lvlText w:val="•"/>
      <w:lvlJc w:val="left"/>
      <w:pPr>
        <w:ind w:left="3618" w:hanging="360"/>
      </w:pPr>
      <w:rPr>
        <w:rFonts w:hint="default"/>
      </w:rPr>
    </w:lvl>
    <w:lvl w:ilvl="4" w:tplc="5C8CE31A">
      <w:start w:val="1"/>
      <w:numFmt w:val="bullet"/>
      <w:lvlText w:val="•"/>
      <w:lvlJc w:val="left"/>
      <w:pPr>
        <w:ind w:left="4544" w:hanging="360"/>
      </w:pPr>
      <w:rPr>
        <w:rFonts w:hint="default"/>
      </w:rPr>
    </w:lvl>
    <w:lvl w:ilvl="5" w:tplc="DBC84C04">
      <w:start w:val="1"/>
      <w:numFmt w:val="bullet"/>
      <w:lvlText w:val="•"/>
      <w:lvlJc w:val="left"/>
      <w:pPr>
        <w:ind w:left="5470" w:hanging="360"/>
      </w:pPr>
      <w:rPr>
        <w:rFonts w:hint="default"/>
      </w:rPr>
    </w:lvl>
    <w:lvl w:ilvl="6" w:tplc="B31EFD8E">
      <w:start w:val="1"/>
      <w:numFmt w:val="bullet"/>
      <w:lvlText w:val="•"/>
      <w:lvlJc w:val="left"/>
      <w:pPr>
        <w:ind w:left="6396" w:hanging="360"/>
      </w:pPr>
      <w:rPr>
        <w:rFonts w:hint="default"/>
      </w:rPr>
    </w:lvl>
    <w:lvl w:ilvl="7" w:tplc="B502C258">
      <w:start w:val="1"/>
      <w:numFmt w:val="bullet"/>
      <w:lvlText w:val="•"/>
      <w:lvlJc w:val="left"/>
      <w:pPr>
        <w:ind w:left="7322" w:hanging="360"/>
      </w:pPr>
      <w:rPr>
        <w:rFonts w:hint="default"/>
      </w:rPr>
    </w:lvl>
    <w:lvl w:ilvl="8" w:tplc="4C8CFF28">
      <w:start w:val="1"/>
      <w:numFmt w:val="bullet"/>
      <w:lvlText w:val="•"/>
      <w:lvlJc w:val="left"/>
      <w:pPr>
        <w:ind w:left="8248" w:hanging="360"/>
      </w:pPr>
      <w:rPr>
        <w:rFonts w:hint="default"/>
      </w:rPr>
    </w:lvl>
  </w:abstractNum>
  <w:abstractNum w:abstractNumId="27" w15:restartNumberingAfterBreak="0">
    <w:nsid w:val="41C4484B"/>
    <w:multiLevelType w:val="hybridMultilevel"/>
    <w:tmpl w:val="E6502FCA"/>
    <w:lvl w:ilvl="0" w:tplc="8340BBBA">
      <w:numFmt w:val="bullet"/>
      <w:lvlText w:val="-"/>
      <w:lvlJc w:val="left"/>
      <w:pPr>
        <w:ind w:left="720" w:hanging="360"/>
      </w:pPr>
    </w:lvl>
    <w:lvl w:ilvl="1" w:tplc="B7EC889A">
      <w:numFmt w:val="bullet"/>
      <w:lvlText w:val=""/>
      <w:lvlJc w:val="left"/>
      <w:pPr>
        <w:tabs>
          <w:tab w:val="num" w:pos="1545"/>
        </w:tabs>
        <w:ind w:left="1545" w:hanging="465"/>
      </w:pPr>
      <w:rPr>
        <w:rFonts w:ascii="Symbol" w:eastAsia="Batang" w:hAnsi="Symbo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40F2E3A"/>
    <w:multiLevelType w:val="hybridMultilevel"/>
    <w:tmpl w:val="34783200"/>
    <w:lvl w:ilvl="0" w:tplc="A5AE7EB6">
      <w:start w:val="1"/>
      <w:numFmt w:val="bullet"/>
      <w:lvlText w:val=""/>
      <w:lvlJc w:val="left"/>
      <w:pPr>
        <w:ind w:left="1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100AA64">
      <w:start w:val="1"/>
      <w:numFmt w:val="bullet"/>
      <w:lvlText w:val="o"/>
      <w:lvlJc w:val="left"/>
      <w:pPr>
        <w:ind w:left="15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4DC16">
      <w:start w:val="1"/>
      <w:numFmt w:val="bullet"/>
      <w:lvlText w:val="▪"/>
      <w:lvlJc w:val="left"/>
      <w:pPr>
        <w:ind w:left="23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BCC244">
      <w:start w:val="1"/>
      <w:numFmt w:val="bullet"/>
      <w:lvlText w:val="•"/>
      <w:lvlJc w:val="left"/>
      <w:pPr>
        <w:ind w:left="30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8486AC">
      <w:start w:val="1"/>
      <w:numFmt w:val="bullet"/>
      <w:lvlText w:val="o"/>
      <w:lvlJc w:val="left"/>
      <w:pPr>
        <w:ind w:left="37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B363E18">
      <w:start w:val="1"/>
      <w:numFmt w:val="bullet"/>
      <w:lvlText w:val="▪"/>
      <w:lvlJc w:val="left"/>
      <w:pPr>
        <w:ind w:left="4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A01618">
      <w:start w:val="1"/>
      <w:numFmt w:val="bullet"/>
      <w:lvlText w:val="•"/>
      <w:lvlJc w:val="left"/>
      <w:pPr>
        <w:ind w:left="51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829076">
      <w:start w:val="1"/>
      <w:numFmt w:val="bullet"/>
      <w:lvlText w:val="o"/>
      <w:lvlJc w:val="left"/>
      <w:pPr>
        <w:ind w:left="59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74D734">
      <w:start w:val="1"/>
      <w:numFmt w:val="bullet"/>
      <w:lvlText w:val="▪"/>
      <w:lvlJc w:val="left"/>
      <w:pPr>
        <w:ind w:left="66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6A438B5"/>
    <w:multiLevelType w:val="hybridMultilevel"/>
    <w:tmpl w:val="6CB6ECB0"/>
    <w:lvl w:ilvl="0" w:tplc="BD5E5820">
      <w:numFmt w:val="bullet"/>
      <w:lvlText w:val="□"/>
      <w:lvlJc w:val="left"/>
      <w:pPr>
        <w:ind w:left="100" w:hanging="720"/>
      </w:pPr>
      <w:rPr>
        <w:rFonts w:ascii="Times New Roman" w:eastAsia="Times New Roman" w:hAnsi="Times New Roman" w:cs="Times New Roman" w:hint="default"/>
        <w:w w:val="100"/>
        <w:sz w:val="24"/>
        <w:szCs w:val="24"/>
        <w:lang w:val="it-IT" w:eastAsia="en-US" w:bidi="ar-SA"/>
      </w:rPr>
    </w:lvl>
    <w:lvl w:ilvl="1" w:tplc="2CC27F80">
      <w:numFmt w:val="bullet"/>
      <w:lvlText w:val=""/>
      <w:lvlJc w:val="left"/>
      <w:pPr>
        <w:ind w:left="100" w:hanging="360"/>
      </w:pPr>
      <w:rPr>
        <w:rFonts w:ascii="Wingdings" w:eastAsia="Wingdings" w:hAnsi="Wingdings" w:cs="Wingdings" w:hint="default"/>
        <w:w w:val="100"/>
        <w:sz w:val="24"/>
        <w:szCs w:val="24"/>
        <w:lang w:val="it-IT" w:eastAsia="en-US" w:bidi="ar-SA"/>
      </w:rPr>
    </w:lvl>
    <w:lvl w:ilvl="2" w:tplc="E47E50DE">
      <w:numFmt w:val="bullet"/>
      <w:lvlText w:val="•"/>
      <w:lvlJc w:val="left"/>
      <w:pPr>
        <w:ind w:left="1996" w:hanging="360"/>
      </w:pPr>
      <w:rPr>
        <w:rFonts w:hint="default"/>
        <w:lang w:val="it-IT" w:eastAsia="en-US" w:bidi="ar-SA"/>
      </w:rPr>
    </w:lvl>
    <w:lvl w:ilvl="3" w:tplc="E18EBE8C">
      <w:numFmt w:val="bullet"/>
      <w:lvlText w:val="•"/>
      <w:lvlJc w:val="left"/>
      <w:pPr>
        <w:ind w:left="2944" w:hanging="360"/>
      </w:pPr>
      <w:rPr>
        <w:rFonts w:hint="default"/>
        <w:lang w:val="it-IT" w:eastAsia="en-US" w:bidi="ar-SA"/>
      </w:rPr>
    </w:lvl>
    <w:lvl w:ilvl="4" w:tplc="B2AAD51C">
      <w:numFmt w:val="bullet"/>
      <w:lvlText w:val="•"/>
      <w:lvlJc w:val="left"/>
      <w:pPr>
        <w:ind w:left="3892" w:hanging="360"/>
      </w:pPr>
      <w:rPr>
        <w:rFonts w:hint="default"/>
        <w:lang w:val="it-IT" w:eastAsia="en-US" w:bidi="ar-SA"/>
      </w:rPr>
    </w:lvl>
    <w:lvl w:ilvl="5" w:tplc="3702A1AA">
      <w:numFmt w:val="bullet"/>
      <w:lvlText w:val="•"/>
      <w:lvlJc w:val="left"/>
      <w:pPr>
        <w:ind w:left="4840" w:hanging="360"/>
      </w:pPr>
      <w:rPr>
        <w:rFonts w:hint="default"/>
        <w:lang w:val="it-IT" w:eastAsia="en-US" w:bidi="ar-SA"/>
      </w:rPr>
    </w:lvl>
    <w:lvl w:ilvl="6" w:tplc="8AF2D412">
      <w:numFmt w:val="bullet"/>
      <w:lvlText w:val="•"/>
      <w:lvlJc w:val="left"/>
      <w:pPr>
        <w:ind w:left="5788" w:hanging="360"/>
      </w:pPr>
      <w:rPr>
        <w:rFonts w:hint="default"/>
        <w:lang w:val="it-IT" w:eastAsia="en-US" w:bidi="ar-SA"/>
      </w:rPr>
    </w:lvl>
    <w:lvl w:ilvl="7" w:tplc="6E4E1A2A">
      <w:numFmt w:val="bullet"/>
      <w:lvlText w:val="•"/>
      <w:lvlJc w:val="left"/>
      <w:pPr>
        <w:ind w:left="6736" w:hanging="360"/>
      </w:pPr>
      <w:rPr>
        <w:rFonts w:hint="default"/>
        <w:lang w:val="it-IT" w:eastAsia="en-US" w:bidi="ar-SA"/>
      </w:rPr>
    </w:lvl>
    <w:lvl w:ilvl="8" w:tplc="FD540FBA">
      <w:numFmt w:val="bullet"/>
      <w:lvlText w:val="•"/>
      <w:lvlJc w:val="left"/>
      <w:pPr>
        <w:ind w:left="7684" w:hanging="360"/>
      </w:pPr>
      <w:rPr>
        <w:rFonts w:hint="default"/>
        <w:lang w:val="it-IT" w:eastAsia="en-US" w:bidi="ar-SA"/>
      </w:rPr>
    </w:lvl>
  </w:abstractNum>
  <w:abstractNum w:abstractNumId="30" w15:restartNumberingAfterBreak="0">
    <w:nsid w:val="4B6062C9"/>
    <w:multiLevelType w:val="hybridMultilevel"/>
    <w:tmpl w:val="C0B0C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280B43"/>
    <w:multiLevelType w:val="hybridMultilevel"/>
    <w:tmpl w:val="69B0FBD6"/>
    <w:lvl w:ilvl="0" w:tplc="AE36DD58">
      <w:start w:val="57"/>
      <w:numFmt w:val="bullet"/>
      <w:lvlText w:val="-"/>
      <w:lvlJc w:val="left"/>
      <w:pPr>
        <w:tabs>
          <w:tab w:val="num" w:pos="360"/>
        </w:tabs>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E2A6F65"/>
    <w:multiLevelType w:val="hybridMultilevel"/>
    <w:tmpl w:val="99F24594"/>
    <w:lvl w:ilvl="0" w:tplc="C8867878">
      <w:start w:val="2"/>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0DD7625"/>
    <w:multiLevelType w:val="hybridMultilevel"/>
    <w:tmpl w:val="553EAEBA"/>
    <w:lvl w:ilvl="0" w:tplc="1452E09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8573DF2"/>
    <w:multiLevelType w:val="hybridMultilevel"/>
    <w:tmpl w:val="4ECA29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58FE5C8E"/>
    <w:multiLevelType w:val="hybridMultilevel"/>
    <w:tmpl w:val="20D285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AE009E9"/>
    <w:multiLevelType w:val="hybridMultilevel"/>
    <w:tmpl w:val="A5FE80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9519E"/>
    <w:multiLevelType w:val="hybridMultilevel"/>
    <w:tmpl w:val="B4825AF2"/>
    <w:lvl w:ilvl="0" w:tplc="4FFCECA8">
      <w:start w:val="1"/>
      <w:numFmt w:val="decimal"/>
      <w:lvlText w:val="%1)"/>
      <w:lvlJc w:val="left"/>
      <w:pPr>
        <w:ind w:left="852" w:hanging="708"/>
      </w:pPr>
      <w:rPr>
        <w:rFonts w:ascii="Calibri" w:eastAsia="Calibri" w:hAnsi="Calibri" w:cs="Calibri" w:hint="default"/>
        <w:b w:val="0"/>
        <w:bCs w:val="0"/>
        <w:i w:val="0"/>
        <w:iCs w:val="0"/>
        <w:spacing w:val="-1"/>
        <w:w w:val="100"/>
        <w:sz w:val="22"/>
        <w:szCs w:val="22"/>
        <w:lang w:val="it-IT" w:eastAsia="en-US" w:bidi="ar-SA"/>
      </w:rPr>
    </w:lvl>
    <w:lvl w:ilvl="1" w:tplc="7A766548">
      <w:numFmt w:val="bullet"/>
      <w:lvlText w:val="•"/>
      <w:lvlJc w:val="left"/>
      <w:pPr>
        <w:ind w:left="144" w:hanging="708"/>
      </w:pPr>
      <w:rPr>
        <w:rFonts w:ascii="Times New Roman" w:eastAsia="Times New Roman" w:hAnsi="Times New Roman" w:cs="Times New Roman" w:hint="default"/>
        <w:spacing w:val="0"/>
        <w:w w:val="100"/>
        <w:lang w:val="it-IT" w:eastAsia="en-US" w:bidi="ar-SA"/>
      </w:rPr>
    </w:lvl>
    <w:lvl w:ilvl="2" w:tplc="F9106142">
      <w:numFmt w:val="bullet"/>
      <w:lvlText w:val="•"/>
      <w:lvlJc w:val="left"/>
      <w:pPr>
        <w:ind w:left="1866" w:hanging="708"/>
      </w:pPr>
      <w:rPr>
        <w:rFonts w:hint="default"/>
        <w:lang w:val="it-IT" w:eastAsia="en-US" w:bidi="ar-SA"/>
      </w:rPr>
    </w:lvl>
    <w:lvl w:ilvl="3" w:tplc="81D8BF74">
      <w:numFmt w:val="bullet"/>
      <w:lvlText w:val="•"/>
      <w:lvlJc w:val="left"/>
      <w:pPr>
        <w:ind w:left="2873" w:hanging="708"/>
      </w:pPr>
      <w:rPr>
        <w:rFonts w:hint="default"/>
        <w:lang w:val="it-IT" w:eastAsia="en-US" w:bidi="ar-SA"/>
      </w:rPr>
    </w:lvl>
    <w:lvl w:ilvl="4" w:tplc="35BCC7D0">
      <w:numFmt w:val="bullet"/>
      <w:lvlText w:val="•"/>
      <w:lvlJc w:val="left"/>
      <w:pPr>
        <w:ind w:left="3880" w:hanging="708"/>
      </w:pPr>
      <w:rPr>
        <w:rFonts w:hint="default"/>
        <w:lang w:val="it-IT" w:eastAsia="en-US" w:bidi="ar-SA"/>
      </w:rPr>
    </w:lvl>
    <w:lvl w:ilvl="5" w:tplc="FAA89E2A">
      <w:numFmt w:val="bullet"/>
      <w:lvlText w:val="•"/>
      <w:lvlJc w:val="left"/>
      <w:pPr>
        <w:ind w:left="4887" w:hanging="708"/>
      </w:pPr>
      <w:rPr>
        <w:rFonts w:hint="default"/>
        <w:lang w:val="it-IT" w:eastAsia="en-US" w:bidi="ar-SA"/>
      </w:rPr>
    </w:lvl>
    <w:lvl w:ilvl="6" w:tplc="3EBAC16A">
      <w:numFmt w:val="bullet"/>
      <w:lvlText w:val="•"/>
      <w:lvlJc w:val="left"/>
      <w:pPr>
        <w:ind w:left="5894" w:hanging="708"/>
      </w:pPr>
      <w:rPr>
        <w:rFonts w:hint="default"/>
        <w:lang w:val="it-IT" w:eastAsia="en-US" w:bidi="ar-SA"/>
      </w:rPr>
    </w:lvl>
    <w:lvl w:ilvl="7" w:tplc="7F1CEF14">
      <w:numFmt w:val="bullet"/>
      <w:lvlText w:val="•"/>
      <w:lvlJc w:val="left"/>
      <w:pPr>
        <w:ind w:left="6901" w:hanging="708"/>
      </w:pPr>
      <w:rPr>
        <w:rFonts w:hint="default"/>
        <w:lang w:val="it-IT" w:eastAsia="en-US" w:bidi="ar-SA"/>
      </w:rPr>
    </w:lvl>
    <w:lvl w:ilvl="8" w:tplc="51883E2E">
      <w:numFmt w:val="bullet"/>
      <w:lvlText w:val="•"/>
      <w:lvlJc w:val="left"/>
      <w:pPr>
        <w:ind w:left="7908" w:hanging="708"/>
      </w:pPr>
      <w:rPr>
        <w:rFonts w:hint="default"/>
        <w:lang w:val="it-IT" w:eastAsia="en-US" w:bidi="ar-SA"/>
      </w:rPr>
    </w:lvl>
  </w:abstractNum>
  <w:abstractNum w:abstractNumId="39" w15:restartNumberingAfterBreak="0">
    <w:nsid w:val="5CCD777E"/>
    <w:multiLevelType w:val="hybridMultilevel"/>
    <w:tmpl w:val="4B1E26E0"/>
    <w:lvl w:ilvl="0" w:tplc="A31ABC0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67416">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549C6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060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EE6C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E682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2DE7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AD00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6C16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DDF0AC2"/>
    <w:multiLevelType w:val="multilevel"/>
    <w:tmpl w:val="BA307A10"/>
    <w:lvl w:ilvl="0">
      <w:start w:val="3"/>
      <w:numFmt w:val="upperLetter"/>
      <w:lvlText w:val="%1"/>
      <w:lvlJc w:val="left"/>
      <w:pPr>
        <w:ind w:left="448" w:hanging="329"/>
      </w:pPr>
      <w:rPr>
        <w:rFonts w:hint="default"/>
      </w:rPr>
    </w:lvl>
    <w:lvl w:ilvl="1">
      <w:start w:val="6"/>
      <w:numFmt w:val="upperLetter"/>
      <w:lvlText w:val="%1.%2"/>
      <w:lvlJc w:val="left"/>
      <w:pPr>
        <w:ind w:left="448" w:hanging="329"/>
      </w:pPr>
      <w:rPr>
        <w:rFonts w:ascii="Trebuchet MS" w:eastAsia="Trebuchet MS" w:hAnsi="Trebuchet MS" w:hint="default"/>
        <w:sz w:val="22"/>
        <w:szCs w:val="22"/>
      </w:rPr>
    </w:lvl>
    <w:lvl w:ilvl="2">
      <w:start w:val="1"/>
      <w:numFmt w:val="lowerLetter"/>
      <w:lvlText w:val="%3)"/>
      <w:lvlJc w:val="left"/>
      <w:pPr>
        <w:ind w:left="840" w:hanging="360"/>
      </w:pPr>
      <w:rPr>
        <w:rFonts w:ascii="Trebuchet MS" w:eastAsia="Trebuchet MS" w:hAnsi="Trebuchet MS" w:hint="default"/>
        <w:b/>
        <w:bCs/>
        <w:sz w:val="22"/>
        <w:szCs w:val="22"/>
      </w:rPr>
    </w:lvl>
    <w:lvl w:ilvl="3">
      <w:start w:val="1"/>
      <w:numFmt w:val="decimal"/>
      <w:lvlText w:val="%4)"/>
      <w:lvlJc w:val="left"/>
      <w:pPr>
        <w:ind w:left="1187" w:hanging="360"/>
      </w:pPr>
      <w:rPr>
        <w:rFonts w:ascii="Trebuchet MS" w:eastAsia="Trebuchet MS" w:hAnsi="Trebuchet MS" w:hint="default"/>
        <w:spacing w:val="-1"/>
        <w:sz w:val="22"/>
        <w:szCs w:val="22"/>
      </w:rPr>
    </w:lvl>
    <w:lvl w:ilvl="4">
      <w:start w:val="1"/>
      <w:numFmt w:val="bullet"/>
      <w:lvlText w:val="•"/>
      <w:lvlJc w:val="left"/>
      <w:pPr>
        <w:ind w:left="2153" w:hanging="360"/>
      </w:pPr>
      <w:rPr>
        <w:rFonts w:hint="default"/>
      </w:rPr>
    </w:lvl>
    <w:lvl w:ilvl="5">
      <w:start w:val="1"/>
      <w:numFmt w:val="bullet"/>
      <w:lvlText w:val="•"/>
      <w:lvlJc w:val="left"/>
      <w:pPr>
        <w:ind w:left="2636" w:hanging="360"/>
      </w:pPr>
      <w:rPr>
        <w:rFonts w:hint="default"/>
      </w:rPr>
    </w:lvl>
    <w:lvl w:ilvl="6">
      <w:start w:val="1"/>
      <w:numFmt w:val="bullet"/>
      <w:lvlText w:val="•"/>
      <w:lvlJc w:val="left"/>
      <w:pPr>
        <w:ind w:left="3119" w:hanging="360"/>
      </w:pPr>
      <w:rPr>
        <w:rFonts w:hint="default"/>
      </w:rPr>
    </w:lvl>
    <w:lvl w:ilvl="7">
      <w:start w:val="1"/>
      <w:numFmt w:val="bullet"/>
      <w:lvlText w:val="•"/>
      <w:lvlJc w:val="left"/>
      <w:pPr>
        <w:ind w:left="3602" w:hanging="360"/>
      </w:pPr>
      <w:rPr>
        <w:rFonts w:hint="default"/>
      </w:rPr>
    </w:lvl>
    <w:lvl w:ilvl="8">
      <w:start w:val="1"/>
      <w:numFmt w:val="bullet"/>
      <w:lvlText w:val="•"/>
      <w:lvlJc w:val="left"/>
      <w:pPr>
        <w:ind w:left="4085" w:hanging="360"/>
      </w:pPr>
      <w:rPr>
        <w:rFonts w:hint="default"/>
      </w:rPr>
    </w:lvl>
  </w:abstractNum>
  <w:abstractNum w:abstractNumId="41" w15:restartNumberingAfterBreak="0">
    <w:nsid w:val="5FCD14EF"/>
    <w:multiLevelType w:val="hybridMultilevel"/>
    <w:tmpl w:val="75AE21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62C33052"/>
    <w:multiLevelType w:val="hybridMultilevel"/>
    <w:tmpl w:val="D05A96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7016C8F"/>
    <w:multiLevelType w:val="hybridMultilevel"/>
    <w:tmpl w:val="F6663B88"/>
    <w:lvl w:ilvl="0" w:tplc="577234B0">
      <w:numFmt w:val="bullet"/>
      <w:lvlText w:val="•"/>
      <w:lvlJc w:val="left"/>
      <w:pPr>
        <w:ind w:left="144" w:hanging="206"/>
      </w:pPr>
      <w:rPr>
        <w:rFonts w:ascii="Calibri Light" w:eastAsia="Calibri Light" w:hAnsi="Calibri Light" w:cs="Calibri Light" w:hint="default"/>
        <w:b w:val="0"/>
        <w:bCs w:val="0"/>
        <w:i w:val="0"/>
        <w:iCs w:val="0"/>
        <w:spacing w:val="0"/>
        <w:w w:val="100"/>
        <w:sz w:val="24"/>
        <w:szCs w:val="24"/>
        <w:lang w:val="it-IT" w:eastAsia="en-US" w:bidi="ar-SA"/>
      </w:rPr>
    </w:lvl>
    <w:lvl w:ilvl="1" w:tplc="90800E9E">
      <w:numFmt w:val="bullet"/>
      <w:lvlText w:val="•"/>
      <w:lvlJc w:val="left"/>
      <w:pPr>
        <w:ind w:left="1118" w:hanging="206"/>
      </w:pPr>
      <w:rPr>
        <w:rFonts w:hint="default"/>
        <w:lang w:val="it-IT" w:eastAsia="en-US" w:bidi="ar-SA"/>
      </w:rPr>
    </w:lvl>
    <w:lvl w:ilvl="2" w:tplc="3AD08E8E">
      <w:numFmt w:val="bullet"/>
      <w:lvlText w:val="•"/>
      <w:lvlJc w:val="left"/>
      <w:pPr>
        <w:ind w:left="2096" w:hanging="206"/>
      </w:pPr>
      <w:rPr>
        <w:rFonts w:hint="default"/>
        <w:lang w:val="it-IT" w:eastAsia="en-US" w:bidi="ar-SA"/>
      </w:rPr>
    </w:lvl>
    <w:lvl w:ilvl="3" w:tplc="5B927276">
      <w:numFmt w:val="bullet"/>
      <w:lvlText w:val="•"/>
      <w:lvlJc w:val="left"/>
      <w:pPr>
        <w:ind w:left="3074" w:hanging="206"/>
      </w:pPr>
      <w:rPr>
        <w:rFonts w:hint="default"/>
        <w:lang w:val="it-IT" w:eastAsia="en-US" w:bidi="ar-SA"/>
      </w:rPr>
    </w:lvl>
    <w:lvl w:ilvl="4" w:tplc="9CAE548C">
      <w:numFmt w:val="bullet"/>
      <w:lvlText w:val="•"/>
      <w:lvlJc w:val="left"/>
      <w:pPr>
        <w:ind w:left="4052" w:hanging="206"/>
      </w:pPr>
      <w:rPr>
        <w:rFonts w:hint="default"/>
        <w:lang w:val="it-IT" w:eastAsia="en-US" w:bidi="ar-SA"/>
      </w:rPr>
    </w:lvl>
    <w:lvl w:ilvl="5" w:tplc="EE1C69D6">
      <w:numFmt w:val="bullet"/>
      <w:lvlText w:val="•"/>
      <w:lvlJc w:val="left"/>
      <w:pPr>
        <w:ind w:left="5031" w:hanging="206"/>
      </w:pPr>
      <w:rPr>
        <w:rFonts w:hint="default"/>
        <w:lang w:val="it-IT" w:eastAsia="en-US" w:bidi="ar-SA"/>
      </w:rPr>
    </w:lvl>
    <w:lvl w:ilvl="6" w:tplc="D1EA96A4">
      <w:numFmt w:val="bullet"/>
      <w:lvlText w:val="•"/>
      <w:lvlJc w:val="left"/>
      <w:pPr>
        <w:ind w:left="6009" w:hanging="206"/>
      </w:pPr>
      <w:rPr>
        <w:rFonts w:hint="default"/>
        <w:lang w:val="it-IT" w:eastAsia="en-US" w:bidi="ar-SA"/>
      </w:rPr>
    </w:lvl>
    <w:lvl w:ilvl="7" w:tplc="A358E3DC">
      <w:numFmt w:val="bullet"/>
      <w:lvlText w:val="•"/>
      <w:lvlJc w:val="left"/>
      <w:pPr>
        <w:ind w:left="6987" w:hanging="206"/>
      </w:pPr>
      <w:rPr>
        <w:rFonts w:hint="default"/>
        <w:lang w:val="it-IT" w:eastAsia="en-US" w:bidi="ar-SA"/>
      </w:rPr>
    </w:lvl>
    <w:lvl w:ilvl="8" w:tplc="24EE3712">
      <w:numFmt w:val="bullet"/>
      <w:lvlText w:val="•"/>
      <w:lvlJc w:val="left"/>
      <w:pPr>
        <w:ind w:left="7965" w:hanging="206"/>
      </w:pPr>
      <w:rPr>
        <w:rFonts w:hint="default"/>
        <w:lang w:val="it-IT" w:eastAsia="en-US" w:bidi="ar-SA"/>
      </w:rPr>
    </w:lvl>
  </w:abstractNum>
  <w:abstractNum w:abstractNumId="44" w15:restartNumberingAfterBreak="0">
    <w:nsid w:val="707C0C29"/>
    <w:multiLevelType w:val="hybridMultilevel"/>
    <w:tmpl w:val="7D7800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0">
    <w:nsid w:val="71D37AB7"/>
    <w:multiLevelType w:val="hybridMultilevel"/>
    <w:tmpl w:val="A022DA2E"/>
    <w:lvl w:ilvl="0" w:tplc="D7EAAD9C">
      <w:start w:val="1"/>
      <w:numFmt w:val="decimal"/>
      <w:lvlText w:val="%1."/>
      <w:lvlJc w:val="left"/>
      <w:pPr>
        <w:ind w:left="390" w:hanging="211"/>
        <w:jc w:val="right"/>
      </w:pPr>
      <w:rPr>
        <w:rFonts w:ascii="Trebuchet MS" w:hAnsi="Trebuchet MS" w:hint="default"/>
        <w:b/>
        <w:sz w:val="22"/>
        <w:szCs w:val="22"/>
        <w:u w:val="thick" w:color="000000"/>
      </w:rPr>
    </w:lvl>
    <w:lvl w:ilvl="1" w:tplc="86BA0616">
      <w:start w:val="1"/>
      <w:numFmt w:val="bullet"/>
      <w:lvlText w:val="-"/>
      <w:lvlJc w:val="left"/>
      <w:pPr>
        <w:ind w:left="1260" w:hanging="360"/>
      </w:pPr>
      <w:rPr>
        <w:rFonts w:ascii="Trebuchet MS" w:eastAsia="Trebuchet MS" w:hAnsi="Trebuchet MS" w:hint="default"/>
        <w:sz w:val="22"/>
        <w:szCs w:val="22"/>
      </w:rPr>
    </w:lvl>
    <w:lvl w:ilvl="2" w:tplc="E9388D6E">
      <w:start w:val="1"/>
      <w:numFmt w:val="bullet"/>
      <w:lvlText w:val="•"/>
      <w:lvlJc w:val="left"/>
      <w:pPr>
        <w:ind w:left="840" w:hanging="360"/>
      </w:pPr>
      <w:rPr>
        <w:rFonts w:hint="default"/>
      </w:rPr>
    </w:lvl>
    <w:lvl w:ilvl="3" w:tplc="2EA25362">
      <w:start w:val="1"/>
      <w:numFmt w:val="bullet"/>
      <w:lvlText w:val="•"/>
      <w:lvlJc w:val="left"/>
      <w:pPr>
        <w:ind w:left="1260" w:hanging="360"/>
      </w:pPr>
      <w:rPr>
        <w:rFonts w:hint="default"/>
      </w:rPr>
    </w:lvl>
    <w:lvl w:ilvl="4" w:tplc="330CB140">
      <w:start w:val="1"/>
      <w:numFmt w:val="bullet"/>
      <w:lvlText w:val="•"/>
      <w:lvlJc w:val="left"/>
      <w:pPr>
        <w:ind w:left="2522" w:hanging="360"/>
      </w:pPr>
      <w:rPr>
        <w:rFonts w:hint="default"/>
      </w:rPr>
    </w:lvl>
    <w:lvl w:ilvl="5" w:tplc="6994AC44">
      <w:start w:val="1"/>
      <w:numFmt w:val="bullet"/>
      <w:lvlText w:val="•"/>
      <w:lvlJc w:val="left"/>
      <w:pPr>
        <w:ind w:left="3785" w:hanging="360"/>
      </w:pPr>
      <w:rPr>
        <w:rFonts w:hint="default"/>
      </w:rPr>
    </w:lvl>
    <w:lvl w:ilvl="6" w:tplc="1C30CA2C">
      <w:start w:val="1"/>
      <w:numFmt w:val="bullet"/>
      <w:lvlText w:val="•"/>
      <w:lvlJc w:val="left"/>
      <w:pPr>
        <w:ind w:left="5048" w:hanging="360"/>
      </w:pPr>
      <w:rPr>
        <w:rFonts w:hint="default"/>
      </w:rPr>
    </w:lvl>
    <w:lvl w:ilvl="7" w:tplc="78D4CA0E">
      <w:start w:val="1"/>
      <w:numFmt w:val="bullet"/>
      <w:lvlText w:val="•"/>
      <w:lvlJc w:val="left"/>
      <w:pPr>
        <w:ind w:left="6311" w:hanging="360"/>
      </w:pPr>
      <w:rPr>
        <w:rFonts w:hint="default"/>
      </w:rPr>
    </w:lvl>
    <w:lvl w:ilvl="8" w:tplc="1B68B984">
      <w:start w:val="1"/>
      <w:numFmt w:val="bullet"/>
      <w:lvlText w:val="•"/>
      <w:lvlJc w:val="left"/>
      <w:pPr>
        <w:ind w:left="7574" w:hanging="360"/>
      </w:pPr>
      <w:rPr>
        <w:rFonts w:hint="default"/>
      </w:rPr>
    </w:lvl>
  </w:abstractNum>
  <w:abstractNum w:abstractNumId="46" w15:restartNumberingAfterBreak="0">
    <w:nsid w:val="738D3565"/>
    <w:multiLevelType w:val="hybridMultilevel"/>
    <w:tmpl w:val="1E4EE980"/>
    <w:lvl w:ilvl="0" w:tplc="0410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6167DAB"/>
    <w:multiLevelType w:val="hybridMultilevel"/>
    <w:tmpl w:val="A932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7E6F348C"/>
    <w:multiLevelType w:val="hybridMultilevel"/>
    <w:tmpl w:val="20A01E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EAE265D"/>
    <w:multiLevelType w:val="hybridMultilevel"/>
    <w:tmpl w:val="EF24CD48"/>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7FB5105A"/>
    <w:multiLevelType w:val="hybridMultilevel"/>
    <w:tmpl w:val="21786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5"/>
  </w:num>
  <w:num w:numId="2">
    <w:abstractNumId w:val="26"/>
  </w:num>
  <w:num w:numId="3">
    <w:abstractNumId w:val="12"/>
  </w:num>
  <w:num w:numId="4">
    <w:abstractNumId w:val="18"/>
  </w:num>
  <w:num w:numId="5">
    <w:abstractNumId w:val="50"/>
  </w:num>
  <w:num w:numId="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5"/>
  </w:num>
  <w:num w:numId="9">
    <w:abstractNumId w:val="33"/>
  </w:num>
  <w:num w:numId="10">
    <w:abstractNumId w:val="8"/>
  </w:num>
  <w:num w:numId="11">
    <w:abstractNumId w:val="44"/>
  </w:num>
  <w:num w:numId="12">
    <w:abstractNumId w:val="19"/>
  </w:num>
  <w:num w:numId="13">
    <w:abstractNumId w:val="34"/>
  </w:num>
  <w:num w:numId="14">
    <w:abstractNumId w:val="10"/>
  </w:num>
  <w:num w:numId="15">
    <w:abstractNumId w:val="36"/>
  </w:num>
  <w:num w:numId="16">
    <w:abstractNumId w:val="7"/>
  </w:num>
  <w:num w:numId="17">
    <w:abstractNumId w:val="3"/>
  </w:num>
  <w:num w:numId="18">
    <w:abstractNumId w:val="6"/>
  </w:num>
  <w:num w:numId="19">
    <w:abstractNumId w:val="22"/>
  </w:num>
  <w:num w:numId="20">
    <w:abstractNumId w:val="48"/>
  </w:num>
  <w:num w:numId="21">
    <w:abstractNumId w:val="47"/>
  </w:num>
  <w:num w:numId="22">
    <w:abstractNumId w:val="41"/>
  </w:num>
  <w:num w:numId="23">
    <w:abstractNumId w:val="24"/>
  </w:num>
  <w:num w:numId="24">
    <w:abstractNumId w:val="42"/>
  </w:num>
  <w:num w:numId="25">
    <w:abstractNumId w:val="4"/>
  </w:num>
  <w:num w:numId="26">
    <w:abstractNumId w:val="20"/>
  </w:num>
  <w:num w:numId="27">
    <w:abstractNumId w:val="32"/>
  </w:num>
  <w:num w:numId="28">
    <w:abstractNumId w:val="11"/>
  </w:num>
  <w:num w:numId="29">
    <w:abstractNumId w:val="35"/>
  </w:num>
  <w:num w:numId="30">
    <w:abstractNumId w:val="13"/>
  </w:num>
  <w:num w:numId="31">
    <w:abstractNumId w:val="40"/>
    <w:lvlOverride w:ilvl="0">
      <w:startOverride w:val="3"/>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2">
    <w:abstractNumId w:val="45"/>
    <w:lvlOverride w:ilvl="0">
      <w:startOverride w:val="1"/>
    </w:lvlOverride>
    <w:lvlOverride w:ilvl="1"/>
    <w:lvlOverride w:ilvl="2"/>
    <w:lvlOverride w:ilvl="3"/>
    <w:lvlOverride w:ilvl="4"/>
    <w:lvlOverride w:ilvl="5"/>
    <w:lvlOverride w:ilvl="6"/>
    <w:lvlOverride w:ilvl="7"/>
    <w:lvlOverride w:ilvl="8"/>
  </w:num>
  <w:num w:numId="33">
    <w:abstractNumId w:val="21"/>
  </w:num>
  <w:num w:numId="34">
    <w:abstractNumId w:val="28"/>
  </w:num>
  <w:num w:numId="35">
    <w:abstractNumId w:val="23"/>
  </w:num>
  <w:num w:numId="36">
    <w:abstractNumId w:val="17"/>
  </w:num>
  <w:num w:numId="37">
    <w:abstractNumId w:val="38"/>
  </w:num>
  <w:num w:numId="38">
    <w:abstractNumId w:val="16"/>
  </w:num>
  <w:num w:numId="39">
    <w:abstractNumId w:val="39"/>
  </w:num>
  <w:num w:numId="40">
    <w:abstractNumId w:val="15"/>
  </w:num>
  <w:num w:numId="41">
    <w:abstractNumId w:val="9"/>
  </w:num>
  <w:num w:numId="42">
    <w:abstractNumId w:val="43"/>
  </w:num>
  <w:num w:numId="43">
    <w:abstractNumId w:val="14"/>
  </w:num>
  <w:num w:numId="44">
    <w:abstractNumId w:val="49"/>
  </w:num>
  <w:num w:numId="45">
    <w:abstractNumId w:val="29"/>
  </w:num>
  <w:num w:numId="46">
    <w:abstractNumId w:val="1"/>
  </w:num>
  <w:num w:numId="47">
    <w:abstractNumId w:val="2"/>
  </w:num>
  <w:num w:numId="48">
    <w:abstractNumId w:val="0"/>
  </w:num>
  <w:num w:numId="49">
    <w:abstractNumId w:val="31"/>
  </w:num>
  <w:num w:numId="50">
    <w:abstractNumId w:val="46"/>
  </w:num>
  <w:num w:numId="51">
    <w:abstractNumId w:val="5"/>
  </w:num>
  <w:num w:numId="52">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B6"/>
    <w:rsid w:val="000007B6"/>
    <w:rsid w:val="00000FA2"/>
    <w:rsid w:val="0000265F"/>
    <w:rsid w:val="00002E83"/>
    <w:rsid w:val="00002FDD"/>
    <w:rsid w:val="00004484"/>
    <w:rsid w:val="00004672"/>
    <w:rsid w:val="00004B6F"/>
    <w:rsid w:val="00005A72"/>
    <w:rsid w:val="000069E7"/>
    <w:rsid w:val="000105A6"/>
    <w:rsid w:val="00011F9F"/>
    <w:rsid w:val="00013824"/>
    <w:rsid w:val="00013933"/>
    <w:rsid w:val="00013A57"/>
    <w:rsid w:val="00014256"/>
    <w:rsid w:val="00015524"/>
    <w:rsid w:val="000156A7"/>
    <w:rsid w:val="00015FEC"/>
    <w:rsid w:val="00017376"/>
    <w:rsid w:val="0002051B"/>
    <w:rsid w:val="00020A90"/>
    <w:rsid w:val="000211CE"/>
    <w:rsid w:val="00023A79"/>
    <w:rsid w:val="00023BE7"/>
    <w:rsid w:val="00023FB7"/>
    <w:rsid w:val="000245AF"/>
    <w:rsid w:val="00026356"/>
    <w:rsid w:val="00027880"/>
    <w:rsid w:val="00027B29"/>
    <w:rsid w:val="00030D12"/>
    <w:rsid w:val="00031557"/>
    <w:rsid w:val="00031C14"/>
    <w:rsid w:val="00034746"/>
    <w:rsid w:val="000351FF"/>
    <w:rsid w:val="00036AC7"/>
    <w:rsid w:val="000370D5"/>
    <w:rsid w:val="000372E7"/>
    <w:rsid w:val="00037475"/>
    <w:rsid w:val="00040512"/>
    <w:rsid w:val="0004079C"/>
    <w:rsid w:val="00041E61"/>
    <w:rsid w:val="00044464"/>
    <w:rsid w:val="0004490B"/>
    <w:rsid w:val="00045264"/>
    <w:rsid w:val="000453AE"/>
    <w:rsid w:val="000462B0"/>
    <w:rsid w:val="000474DE"/>
    <w:rsid w:val="00047752"/>
    <w:rsid w:val="00047C87"/>
    <w:rsid w:val="00051DC6"/>
    <w:rsid w:val="00051F21"/>
    <w:rsid w:val="00052110"/>
    <w:rsid w:val="00053197"/>
    <w:rsid w:val="00053652"/>
    <w:rsid w:val="00053F3E"/>
    <w:rsid w:val="00054178"/>
    <w:rsid w:val="0005428B"/>
    <w:rsid w:val="00054BAF"/>
    <w:rsid w:val="00056C2B"/>
    <w:rsid w:val="00060180"/>
    <w:rsid w:val="00060E69"/>
    <w:rsid w:val="00062B5F"/>
    <w:rsid w:val="00062EFA"/>
    <w:rsid w:val="00062F62"/>
    <w:rsid w:val="00063BA7"/>
    <w:rsid w:val="00065026"/>
    <w:rsid w:val="00065E96"/>
    <w:rsid w:val="000666B7"/>
    <w:rsid w:val="000668E3"/>
    <w:rsid w:val="000703CB"/>
    <w:rsid w:val="00070982"/>
    <w:rsid w:val="00071E8F"/>
    <w:rsid w:val="00072E29"/>
    <w:rsid w:val="0007344D"/>
    <w:rsid w:val="00073E4A"/>
    <w:rsid w:val="00073F04"/>
    <w:rsid w:val="000771AA"/>
    <w:rsid w:val="0008008B"/>
    <w:rsid w:val="000808BA"/>
    <w:rsid w:val="00081048"/>
    <w:rsid w:val="000814D4"/>
    <w:rsid w:val="00081DD6"/>
    <w:rsid w:val="00081DE5"/>
    <w:rsid w:val="00082CAC"/>
    <w:rsid w:val="000831E0"/>
    <w:rsid w:val="00083364"/>
    <w:rsid w:val="000844AB"/>
    <w:rsid w:val="0008538A"/>
    <w:rsid w:val="00087777"/>
    <w:rsid w:val="00087A28"/>
    <w:rsid w:val="00090AEB"/>
    <w:rsid w:val="00091E0F"/>
    <w:rsid w:val="0009296E"/>
    <w:rsid w:val="000940A1"/>
    <w:rsid w:val="00094353"/>
    <w:rsid w:val="0009598F"/>
    <w:rsid w:val="00096B79"/>
    <w:rsid w:val="00097264"/>
    <w:rsid w:val="0009770A"/>
    <w:rsid w:val="000A0126"/>
    <w:rsid w:val="000A0582"/>
    <w:rsid w:val="000A0EBC"/>
    <w:rsid w:val="000A0EC7"/>
    <w:rsid w:val="000A1F43"/>
    <w:rsid w:val="000A28A5"/>
    <w:rsid w:val="000A367D"/>
    <w:rsid w:val="000A42CD"/>
    <w:rsid w:val="000A4CD8"/>
    <w:rsid w:val="000A59EE"/>
    <w:rsid w:val="000A5D53"/>
    <w:rsid w:val="000A5E98"/>
    <w:rsid w:val="000A70C3"/>
    <w:rsid w:val="000A76F1"/>
    <w:rsid w:val="000A7BF4"/>
    <w:rsid w:val="000B0730"/>
    <w:rsid w:val="000B0C33"/>
    <w:rsid w:val="000B48EC"/>
    <w:rsid w:val="000B4AD0"/>
    <w:rsid w:val="000B4B2D"/>
    <w:rsid w:val="000B4D4A"/>
    <w:rsid w:val="000B4FC8"/>
    <w:rsid w:val="000B58FF"/>
    <w:rsid w:val="000B60D0"/>
    <w:rsid w:val="000B7DE9"/>
    <w:rsid w:val="000C039B"/>
    <w:rsid w:val="000C1AB4"/>
    <w:rsid w:val="000C2D39"/>
    <w:rsid w:val="000C3CFD"/>
    <w:rsid w:val="000C42A8"/>
    <w:rsid w:val="000C4EEE"/>
    <w:rsid w:val="000C5775"/>
    <w:rsid w:val="000C7438"/>
    <w:rsid w:val="000C7A60"/>
    <w:rsid w:val="000D0F71"/>
    <w:rsid w:val="000D2034"/>
    <w:rsid w:val="000D2686"/>
    <w:rsid w:val="000D2A14"/>
    <w:rsid w:val="000D3F02"/>
    <w:rsid w:val="000D3FBD"/>
    <w:rsid w:val="000D435B"/>
    <w:rsid w:val="000D4D81"/>
    <w:rsid w:val="000D612A"/>
    <w:rsid w:val="000D62EB"/>
    <w:rsid w:val="000D6D00"/>
    <w:rsid w:val="000D7E5F"/>
    <w:rsid w:val="000E0D34"/>
    <w:rsid w:val="000E1EC4"/>
    <w:rsid w:val="000E34E4"/>
    <w:rsid w:val="000E36A2"/>
    <w:rsid w:val="000E42DE"/>
    <w:rsid w:val="000E7BEB"/>
    <w:rsid w:val="000F1998"/>
    <w:rsid w:val="000F1BAA"/>
    <w:rsid w:val="000F1FDA"/>
    <w:rsid w:val="000F332C"/>
    <w:rsid w:val="000F6B61"/>
    <w:rsid w:val="000F75BF"/>
    <w:rsid w:val="00100F28"/>
    <w:rsid w:val="001017D8"/>
    <w:rsid w:val="001027EA"/>
    <w:rsid w:val="00105D63"/>
    <w:rsid w:val="00110B85"/>
    <w:rsid w:val="00111823"/>
    <w:rsid w:val="00113B52"/>
    <w:rsid w:val="001147B1"/>
    <w:rsid w:val="0011487E"/>
    <w:rsid w:val="0011518D"/>
    <w:rsid w:val="0011658E"/>
    <w:rsid w:val="00117B18"/>
    <w:rsid w:val="001208B4"/>
    <w:rsid w:val="001208F2"/>
    <w:rsid w:val="00120B38"/>
    <w:rsid w:val="0012103C"/>
    <w:rsid w:val="00121BB9"/>
    <w:rsid w:val="00122F88"/>
    <w:rsid w:val="001231AC"/>
    <w:rsid w:val="001241FB"/>
    <w:rsid w:val="0012437F"/>
    <w:rsid w:val="0012474F"/>
    <w:rsid w:val="001277FD"/>
    <w:rsid w:val="00127963"/>
    <w:rsid w:val="00127AF1"/>
    <w:rsid w:val="0013013F"/>
    <w:rsid w:val="001309A5"/>
    <w:rsid w:val="00131539"/>
    <w:rsid w:val="0013189B"/>
    <w:rsid w:val="00131AAC"/>
    <w:rsid w:val="001324F2"/>
    <w:rsid w:val="0013567D"/>
    <w:rsid w:val="0014320E"/>
    <w:rsid w:val="00143979"/>
    <w:rsid w:val="00143CD1"/>
    <w:rsid w:val="00143F4C"/>
    <w:rsid w:val="00146EE4"/>
    <w:rsid w:val="00146FA3"/>
    <w:rsid w:val="00150BDF"/>
    <w:rsid w:val="0015282C"/>
    <w:rsid w:val="00152A49"/>
    <w:rsid w:val="00152CEC"/>
    <w:rsid w:val="001552EC"/>
    <w:rsid w:val="00155659"/>
    <w:rsid w:val="00156C4E"/>
    <w:rsid w:val="00157356"/>
    <w:rsid w:val="00161F0D"/>
    <w:rsid w:val="001620C9"/>
    <w:rsid w:val="00162A17"/>
    <w:rsid w:val="001636F6"/>
    <w:rsid w:val="0016559A"/>
    <w:rsid w:val="001672DA"/>
    <w:rsid w:val="001673DD"/>
    <w:rsid w:val="0017086D"/>
    <w:rsid w:val="00170ACA"/>
    <w:rsid w:val="00173828"/>
    <w:rsid w:val="001742A7"/>
    <w:rsid w:val="00176E1E"/>
    <w:rsid w:val="001771F9"/>
    <w:rsid w:val="00180D8C"/>
    <w:rsid w:val="001811F5"/>
    <w:rsid w:val="00181892"/>
    <w:rsid w:val="001818C0"/>
    <w:rsid w:val="001821EE"/>
    <w:rsid w:val="00184DFF"/>
    <w:rsid w:val="001876DC"/>
    <w:rsid w:val="00190595"/>
    <w:rsid w:val="00190B2C"/>
    <w:rsid w:val="00191B74"/>
    <w:rsid w:val="001929E7"/>
    <w:rsid w:val="00193194"/>
    <w:rsid w:val="0019329D"/>
    <w:rsid w:val="001940FF"/>
    <w:rsid w:val="00194CBF"/>
    <w:rsid w:val="00195459"/>
    <w:rsid w:val="00195C26"/>
    <w:rsid w:val="00195DDD"/>
    <w:rsid w:val="00197295"/>
    <w:rsid w:val="00197F3A"/>
    <w:rsid w:val="001A04F7"/>
    <w:rsid w:val="001A2314"/>
    <w:rsid w:val="001A44CE"/>
    <w:rsid w:val="001A531E"/>
    <w:rsid w:val="001A6CAF"/>
    <w:rsid w:val="001A6F0E"/>
    <w:rsid w:val="001B045C"/>
    <w:rsid w:val="001B0BB7"/>
    <w:rsid w:val="001B1BAD"/>
    <w:rsid w:val="001B1E91"/>
    <w:rsid w:val="001B23EA"/>
    <w:rsid w:val="001B4038"/>
    <w:rsid w:val="001B701E"/>
    <w:rsid w:val="001B7D67"/>
    <w:rsid w:val="001C68E7"/>
    <w:rsid w:val="001C6F0C"/>
    <w:rsid w:val="001D0C4F"/>
    <w:rsid w:val="001D18B8"/>
    <w:rsid w:val="001D216A"/>
    <w:rsid w:val="001D24DC"/>
    <w:rsid w:val="001D257B"/>
    <w:rsid w:val="001D2D00"/>
    <w:rsid w:val="001D49DF"/>
    <w:rsid w:val="001D5257"/>
    <w:rsid w:val="001D53EB"/>
    <w:rsid w:val="001D5AFD"/>
    <w:rsid w:val="001D5B69"/>
    <w:rsid w:val="001D647E"/>
    <w:rsid w:val="001D6511"/>
    <w:rsid w:val="001D6FD7"/>
    <w:rsid w:val="001D7E13"/>
    <w:rsid w:val="001E3FA2"/>
    <w:rsid w:val="001E4EBD"/>
    <w:rsid w:val="001F0E5D"/>
    <w:rsid w:val="001F124E"/>
    <w:rsid w:val="001F250D"/>
    <w:rsid w:val="001F28B8"/>
    <w:rsid w:val="001F2FC7"/>
    <w:rsid w:val="001F3D40"/>
    <w:rsid w:val="001F4298"/>
    <w:rsid w:val="001F640F"/>
    <w:rsid w:val="001F6DCE"/>
    <w:rsid w:val="001F7BBF"/>
    <w:rsid w:val="00200BB0"/>
    <w:rsid w:val="00200F90"/>
    <w:rsid w:val="0020143A"/>
    <w:rsid w:val="00202A22"/>
    <w:rsid w:val="00203743"/>
    <w:rsid w:val="00203A53"/>
    <w:rsid w:val="00205A92"/>
    <w:rsid w:val="00206178"/>
    <w:rsid w:val="002064B6"/>
    <w:rsid w:val="00207F80"/>
    <w:rsid w:val="002126C0"/>
    <w:rsid w:val="002141ED"/>
    <w:rsid w:val="002142B4"/>
    <w:rsid w:val="0021549E"/>
    <w:rsid w:val="00215B41"/>
    <w:rsid w:val="00215D7C"/>
    <w:rsid w:val="00216276"/>
    <w:rsid w:val="00216386"/>
    <w:rsid w:val="00217C4F"/>
    <w:rsid w:val="002200C2"/>
    <w:rsid w:val="002232F1"/>
    <w:rsid w:val="00224D0B"/>
    <w:rsid w:val="002257E1"/>
    <w:rsid w:val="0022633E"/>
    <w:rsid w:val="00226C9B"/>
    <w:rsid w:val="00230A6E"/>
    <w:rsid w:val="00230ED3"/>
    <w:rsid w:val="00230F6B"/>
    <w:rsid w:val="0023182C"/>
    <w:rsid w:val="00232641"/>
    <w:rsid w:val="002342BC"/>
    <w:rsid w:val="00242B82"/>
    <w:rsid w:val="002439DD"/>
    <w:rsid w:val="0025345B"/>
    <w:rsid w:val="002540D5"/>
    <w:rsid w:val="00255FDD"/>
    <w:rsid w:val="002561D0"/>
    <w:rsid w:val="002569B6"/>
    <w:rsid w:val="00256AE3"/>
    <w:rsid w:val="002574CD"/>
    <w:rsid w:val="00257A1A"/>
    <w:rsid w:val="00257C7F"/>
    <w:rsid w:val="00257CCF"/>
    <w:rsid w:val="002601FB"/>
    <w:rsid w:val="0026055A"/>
    <w:rsid w:val="00261490"/>
    <w:rsid w:val="002616E7"/>
    <w:rsid w:val="00264F08"/>
    <w:rsid w:val="002655CC"/>
    <w:rsid w:val="00265C11"/>
    <w:rsid w:val="00266C6D"/>
    <w:rsid w:val="00267B12"/>
    <w:rsid w:val="00270367"/>
    <w:rsid w:val="002710E2"/>
    <w:rsid w:val="00273A09"/>
    <w:rsid w:val="0027476E"/>
    <w:rsid w:val="00276D04"/>
    <w:rsid w:val="002810AE"/>
    <w:rsid w:val="0028121A"/>
    <w:rsid w:val="00281CFC"/>
    <w:rsid w:val="00283431"/>
    <w:rsid w:val="00283795"/>
    <w:rsid w:val="00283D86"/>
    <w:rsid w:val="00284012"/>
    <w:rsid w:val="00284BD8"/>
    <w:rsid w:val="00287655"/>
    <w:rsid w:val="00287817"/>
    <w:rsid w:val="002908B9"/>
    <w:rsid w:val="002910DD"/>
    <w:rsid w:val="00291AF2"/>
    <w:rsid w:val="00291DC7"/>
    <w:rsid w:val="00292774"/>
    <w:rsid w:val="00295C4B"/>
    <w:rsid w:val="002975FA"/>
    <w:rsid w:val="002A06C1"/>
    <w:rsid w:val="002A0B7C"/>
    <w:rsid w:val="002A1980"/>
    <w:rsid w:val="002A20D4"/>
    <w:rsid w:val="002A2427"/>
    <w:rsid w:val="002A3FDC"/>
    <w:rsid w:val="002A4961"/>
    <w:rsid w:val="002A502C"/>
    <w:rsid w:val="002A5454"/>
    <w:rsid w:val="002A6B5F"/>
    <w:rsid w:val="002A6F58"/>
    <w:rsid w:val="002A7FB2"/>
    <w:rsid w:val="002B0FA7"/>
    <w:rsid w:val="002B45C5"/>
    <w:rsid w:val="002B45F0"/>
    <w:rsid w:val="002B509B"/>
    <w:rsid w:val="002B52EC"/>
    <w:rsid w:val="002B5404"/>
    <w:rsid w:val="002B57D4"/>
    <w:rsid w:val="002B5DB1"/>
    <w:rsid w:val="002B6928"/>
    <w:rsid w:val="002C03AD"/>
    <w:rsid w:val="002C1124"/>
    <w:rsid w:val="002C18B6"/>
    <w:rsid w:val="002C1D82"/>
    <w:rsid w:val="002C350B"/>
    <w:rsid w:val="002C7033"/>
    <w:rsid w:val="002C762E"/>
    <w:rsid w:val="002C7F59"/>
    <w:rsid w:val="002D15A8"/>
    <w:rsid w:val="002D1BBB"/>
    <w:rsid w:val="002D2C55"/>
    <w:rsid w:val="002D4545"/>
    <w:rsid w:val="002D4CE4"/>
    <w:rsid w:val="002D6117"/>
    <w:rsid w:val="002D6D65"/>
    <w:rsid w:val="002D77CD"/>
    <w:rsid w:val="002D78FF"/>
    <w:rsid w:val="002E19C5"/>
    <w:rsid w:val="002E1CF2"/>
    <w:rsid w:val="002E1E62"/>
    <w:rsid w:val="002E3B04"/>
    <w:rsid w:val="002E54FB"/>
    <w:rsid w:val="002E6624"/>
    <w:rsid w:val="002E6AB6"/>
    <w:rsid w:val="002E71E1"/>
    <w:rsid w:val="002E7573"/>
    <w:rsid w:val="002F027E"/>
    <w:rsid w:val="002F04DE"/>
    <w:rsid w:val="002F0D95"/>
    <w:rsid w:val="002F1E64"/>
    <w:rsid w:val="002F4144"/>
    <w:rsid w:val="002F4960"/>
    <w:rsid w:val="002F5836"/>
    <w:rsid w:val="002F6BA2"/>
    <w:rsid w:val="002F6CEC"/>
    <w:rsid w:val="002F76F3"/>
    <w:rsid w:val="00300CB9"/>
    <w:rsid w:val="00303D73"/>
    <w:rsid w:val="00304162"/>
    <w:rsid w:val="003042B4"/>
    <w:rsid w:val="003043EF"/>
    <w:rsid w:val="00304CAF"/>
    <w:rsid w:val="00306ADC"/>
    <w:rsid w:val="00307036"/>
    <w:rsid w:val="00307DD3"/>
    <w:rsid w:val="003106A2"/>
    <w:rsid w:val="00311A4D"/>
    <w:rsid w:val="00311F55"/>
    <w:rsid w:val="00313FF9"/>
    <w:rsid w:val="00314B53"/>
    <w:rsid w:val="0031500A"/>
    <w:rsid w:val="0031640C"/>
    <w:rsid w:val="00316EAA"/>
    <w:rsid w:val="003205D4"/>
    <w:rsid w:val="00321D94"/>
    <w:rsid w:val="00321E81"/>
    <w:rsid w:val="00322013"/>
    <w:rsid w:val="00323B90"/>
    <w:rsid w:val="003256A7"/>
    <w:rsid w:val="003260A3"/>
    <w:rsid w:val="00327729"/>
    <w:rsid w:val="003308EC"/>
    <w:rsid w:val="00330F8B"/>
    <w:rsid w:val="00331BA3"/>
    <w:rsid w:val="00332369"/>
    <w:rsid w:val="00332742"/>
    <w:rsid w:val="00333884"/>
    <w:rsid w:val="003344D8"/>
    <w:rsid w:val="00334671"/>
    <w:rsid w:val="0033569E"/>
    <w:rsid w:val="00337B59"/>
    <w:rsid w:val="003408CB"/>
    <w:rsid w:val="003408E9"/>
    <w:rsid w:val="00342F83"/>
    <w:rsid w:val="00343A31"/>
    <w:rsid w:val="00343E9E"/>
    <w:rsid w:val="003446CC"/>
    <w:rsid w:val="00344C0C"/>
    <w:rsid w:val="00345D8E"/>
    <w:rsid w:val="0034689E"/>
    <w:rsid w:val="0034791B"/>
    <w:rsid w:val="00351103"/>
    <w:rsid w:val="00353A17"/>
    <w:rsid w:val="00353D3D"/>
    <w:rsid w:val="0035438C"/>
    <w:rsid w:val="003558C7"/>
    <w:rsid w:val="00355D90"/>
    <w:rsid w:val="00357964"/>
    <w:rsid w:val="00360008"/>
    <w:rsid w:val="00360341"/>
    <w:rsid w:val="00362C32"/>
    <w:rsid w:val="00362D27"/>
    <w:rsid w:val="00362DB1"/>
    <w:rsid w:val="00362FD4"/>
    <w:rsid w:val="00363CF9"/>
    <w:rsid w:val="003643B5"/>
    <w:rsid w:val="003654C5"/>
    <w:rsid w:val="003655C0"/>
    <w:rsid w:val="003673F7"/>
    <w:rsid w:val="0036762C"/>
    <w:rsid w:val="003706D8"/>
    <w:rsid w:val="00370B94"/>
    <w:rsid w:val="00371111"/>
    <w:rsid w:val="00372072"/>
    <w:rsid w:val="00372D58"/>
    <w:rsid w:val="0037375E"/>
    <w:rsid w:val="00373B6B"/>
    <w:rsid w:val="00373D42"/>
    <w:rsid w:val="003742B8"/>
    <w:rsid w:val="003764C7"/>
    <w:rsid w:val="0037720D"/>
    <w:rsid w:val="003774AC"/>
    <w:rsid w:val="003774CC"/>
    <w:rsid w:val="0038003E"/>
    <w:rsid w:val="003803A9"/>
    <w:rsid w:val="00381ED2"/>
    <w:rsid w:val="00382F85"/>
    <w:rsid w:val="00383D11"/>
    <w:rsid w:val="00384EA9"/>
    <w:rsid w:val="00385B7B"/>
    <w:rsid w:val="00385EB6"/>
    <w:rsid w:val="00386293"/>
    <w:rsid w:val="00386446"/>
    <w:rsid w:val="00386FC6"/>
    <w:rsid w:val="00390271"/>
    <w:rsid w:val="00391584"/>
    <w:rsid w:val="003917EA"/>
    <w:rsid w:val="00391F17"/>
    <w:rsid w:val="0039202B"/>
    <w:rsid w:val="00392F6F"/>
    <w:rsid w:val="00393895"/>
    <w:rsid w:val="0039634F"/>
    <w:rsid w:val="00396418"/>
    <w:rsid w:val="00397A09"/>
    <w:rsid w:val="003A040D"/>
    <w:rsid w:val="003A0CBF"/>
    <w:rsid w:val="003A1275"/>
    <w:rsid w:val="003A1F03"/>
    <w:rsid w:val="003A35BC"/>
    <w:rsid w:val="003A3AC8"/>
    <w:rsid w:val="003A4682"/>
    <w:rsid w:val="003A4F50"/>
    <w:rsid w:val="003B0874"/>
    <w:rsid w:val="003B10CB"/>
    <w:rsid w:val="003B11A5"/>
    <w:rsid w:val="003B2AE5"/>
    <w:rsid w:val="003B43F9"/>
    <w:rsid w:val="003B4D43"/>
    <w:rsid w:val="003B557A"/>
    <w:rsid w:val="003B5D41"/>
    <w:rsid w:val="003B6DA2"/>
    <w:rsid w:val="003C1328"/>
    <w:rsid w:val="003C1538"/>
    <w:rsid w:val="003C1767"/>
    <w:rsid w:val="003C29DB"/>
    <w:rsid w:val="003C3E2D"/>
    <w:rsid w:val="003C4BF4"/>
    <w:rsid w:val="003C7E46"/>
    <w:rsid w:val="003D0846"/>
    <w:rsid w:val="003D12BB"/>
    <w:rsid w:val="003D222C"/>
    <w:rsid w:val="003D2BF1"/>
    <w:rsid w:val="003D3171"/>
    <w:rsid w:val="003D404B"/>
    <w:rsid w:val="003D4F62"/>
    <w:rsid w:val="003D5476"/>
    <w:rsid w:val="003D5565"/>
    <w:rsid w:val="003D55F5"/>
    <w:rsid w:val="003D6687"/>
    <w:rsid w:val="003D6A81"/>
    <w:rsid w:val="003D7EA6"/>
    <w:rsid w:val="003E16C2"/>
    <w:rsid w:val="003E1C50"/>
    <w:rsid w:val="003E2BAF"/>
    <w:rsid w:val="003E6471"/>
    <w:rsid w:val="003E75CA"/>
    <w:rsid w:val="003F05D4"/>
    <w:rsid w:val="003F0D5D"/>
    <w:rsid w:val="003F11A5"/>
    <w:rsid w:val="003F2BA2"/>
    <w:rsid w:val="003F4181"/>
    <w:rsid w:val="003F41BC"/>
    <w:rsid w:val="003F4B5B"/>
    <w:rsid w:val="003F51AA"/>
    <w:rsid w:val="003F59DB"/>
    <w:rsid w:val="003F5A93"/>
    <w:rsid w:val="003F650A"/>
    <w:rsid w:val="003F7268"/>
    <w:rsid w:val="0040296C"/>
    <w:rsid w:val="004030D4"/>
    <w:rsid w:val="00406685"/>
    <w:rsid w:val="00410DEA"/>
    <w:rsid w:val="0041241E"/>
    <w:rsid w:val="004136AF"/>
    <w:rsid w:val="00415482"/>
    <w:rsid w:val="00415C0B"/>
    <w:rsid w:val="00415DFA"/>
    <w:rsid w:val="004172CD"/>
    <w:rsid w:val="00417DBC"/>
    <w:rsid w:val="004205C8"/>
    <w:rsid w:val="00421703"/>
    <w:rsid w:val="00422152"/>
    <w:rsid w:val="0042269F"/>
    <w:rsid w:val="00422B85"/>
    <w:rsid w:val="004248C3"/>
    <w:rsid w:val="00425E7A"/>
    <w:rsid w:val="00425E9A"/>
    <w:rsid w:val="00425FFB"/>
    <w:rsid w:val="0042752E"/>
    <w:rsid w:val="00427F28"/>
    <w:rsid w:val="00430B0D"/>
    <w:rsid w:val="00432DC7"/>
    <w:rsid w:val="0043774A"/>
    <w:rsid w:val="004407EF"/>
    <w:rsid w:val="0044148D"/>
    <w:rsid w:val="00442AB9"/>
    <w:rsid w:val="00442BE1"/>
    <w:rsid w:val="00445762"/>
    <w:rsid w:val="00446ACA"/>
    <w:rsid w:val="0045336C"/>
    <w:rsid w:val="004539DE"/>
    <w:rsid w:val="00453A73"/>
    <w:rsid w:val="004556AF"/>
    <w:rsid w:val="00457BFE"/>
    <w:rsid w:val="004602D8"/>
    <w:rsid w:val="00460316"/>
    <w:rsid w:val="0046300B"/>
    <w:rsid w:val="004634AA"/>
    <w:rsid w:val="00464FE4"/>
    <w:rsid w:val="00465129"/>
    <w:rsid w:val="00465FF3"/>
    <w:rsid w:val="00466851"/>
    <w:rsid w:val="00467E52"/>
    <w:rsid w:val="00470E49"/>
    <w:rsid w:val="0047495C"/>
    <w:rsid w:val="0048081F"/>
    <w:rsid w:val="004809C8"/>
    <w:rsid w:val="00480A3A"/>
    <w:rsid w:val="004810BC"/>
    <w:rsid w:val="004824FC"/>
    <w:rsid w:val="004825E2"/>
    <w:rsid w:val="004826D6"/>
    <w:rsid w:val="00483478"/>
    <w:rsid w:val="004846D0"/>
    <w:rsid w:val="00490F66"/>
    <w:rsid w:val="0049120D"/>
    <w:rsid w:val="0049286E"/>
    <w:rsid w:val="0049345D"/>
    <w:rsid w:val="00493851"/>
    <w:rsid w:val="0049406F"/>
    <w:rsid w:val="004940CA"/>
    <w:rsid w:val="004942EC"/>
    <w:rsid w:val="004946E3"/>
    <w:rsid w:val="004948A9"/>
    <w:rsid w:val="00497994"/>
    <w:rsid w:val="004A2F7A"/>
    <w:rsid w:val="004A4269"/>
    <w:rsid w:val="004A581C"/>
    <w:rsid w:val="004A593C"/>
    <w:rsid w:val="004A691E"/>
    <w:rsid w:val="004B00CA"/>
    <w:rsid w:val="004B1090"/>
    <w:rsid w:val="004B19D9"/>
    <w:rsid w:val="004B220B"/>
    <w:rsid w:val="004B4205"/>
    <w:rsid w:val="004B42F9"/>
    <w:rsid w:val="004B5537"/>
    <w:rsid w:val="004C02D2"/>
    <w:rsid w:val="004C0890"/>
    <w:rsid w:val="004C12E5"/>
    <w:rsid w:val="004C71FA"/>
    <w:rsid w:val="004C7463"/>
    <w:rsid w:val="004C7588"/>
    <w:rsid w:val="004D13AD"/>
    <w:rsid w:val="004D4C02"/>
    <w:rsid w:val="004D505B"/>
    <w:rsid w:val="004D6EC2"/>
    <w:rsid w:val="004E01A0"/>
    <w:rsid w:val="004E0833"/>
    <w:rsid w:val="004E3D3D"/>
    <w:rsid w:val="004E4397"/>
    <w:rsid w:val="004E49C3"/>
    <w:rsid w:val="004E52A5"/>
    <w:rsid w:val="004E539A"/>
    <w:rsid w:val="004E786E"/>
    <w:rsid w:val="004F1946"/>
    <w:rsid w:val="004F2938"/>
    <w:rsid w:val="004F2EBA"/>
    <w:rsid w:val="004F3A8F"/>
    <w:rsid w:val="004F592A"/>
    <w:rsid w:val="004F5F34"/>
    <w:rsid w:val="004F65FE"/>
    <w:rsid w:val="004F7498"/>
    <w:rsid w:val="004F7554"/>
    <w:rsid w:val="005004DD"/>
    <w:rsid w:val="00500FDF"/>
    <w:rsid w:val="00501781"/>
    <w:rsid w:val="0050231E"/>
    <w:rsid w:val="00502DD8"/>
    <w:rsid w:val="005034D4"/>
    <w:rsid w:val="0050357C"/>
    <w:rsid w:val="0050501B"/>
    <w:rsid w:val="005061E5"/>
    <w:rsid w:val="00511319"/>
    <w:rsid w:val="00511910"/>
    <w:rsid w:val="0051196F"/>
    <w:rsid w:val="00512B93"/>
    <w:rsid w:val="005133FF"/>
    <w:rsid w:val="00514E1E"/>
    <w:rsid w:val="00515515"/>
    <w:rsid w:val="0051553B"/>
    <w:rsid w:val="00515A2A"/>
    <w:rsid w:val="005179F3"/>
    <w:rsid w:val="00517A53"/>
    <w:rsid w:val="00522856"/>
    <w:rsid w:val="0053087E"/>
    <w:rsid w:val="00530E44"/>
    <w:rsid w:val="005332C9"/>
    <w:rsid w:val="00533AFA"/>
    <w:rsid w:val="00534003"/>
    <w:rsid w:val="00534D6C"/>
    <w:rsid w:val="00535338"/>
    <w:rsid w:val="005360E7"/>
    <w:rsid w:val="0054019B"/>
    <w:rsid w:val="00540D98"/>
    <w:rsid w:val="00541265"/>
    <w:rsid w:val="00543F6B"/>
    <w:rsid w:val="00547007"/>
    <w:rsid w:val="00547D81"/>
    <w:rsid w:val="00550D41"/>
    <w:rsid w:val="0055121A"/>
    <w:rsid w:val="00551FF0"/>
    <w:rsid w:val="0055225C"/>
    <w:rsid w:val="005528EB"/>
    <w:rsid w:val="00552A4D"/>
    <w:rsid w:val="005549DC"/>
    <w:rsid w:val="0055651B"/>
    <w:rsid w:val="00557B50"/>
    <w:rsid w:val="00560B31"/>
    <w:rsid w:val="005613B1"/>
    <w:rsid w:val="00561C23"/>
    <w:rsid w:val="00562303"/>
    <w:rsid w:val="00562E3E"/>
    <w:rsid w:val="0056457C"/>
    <w:rsid w:val="00564E6A"/>
    <w:rsid w:val="005659BD"/>
    <w:rsid w:val="005660C4"/>
    <w:rsid w:val="00566DF6"/>
    <w:rsid w:val="00567001"/>
    <w:rsid w:val="00567C4C"/>
    <w:rsid w:val="0057090D"/>
    <w:rsid w:val="0057124D"/>
    <w:rsid w:val="0057345C"/>
    <w:rsid w:val="0057358C"/>
    <w:rsid w:val="00573DC1"/>
    <w:rsid w:val="00573FC4"/>
    <w:rsid w:val="0057445E"/>
    <w:rsid w:val="00574F3A"/>
    <w:rsid w:val="005753E8"/>
    <w:rsid w:val="005761F0"/>
    <w:rsid w:val="0057665A"/>
    <w:rsid w:val="0057740D"/>
    <w:rsid w:val="005804D1"/>
    <w:rsid w:val="00580C5D"/>
    <w:rsid w:val="005827EF"/>
    <w:rsid w:val="00583241"/>
    <w:rsid w:val="0058404A"/>
    <w:rsid w:val="005849D0"/>
    <w:rsid w:val="00584C78"/>
    <w:rsid w:val="00584EE5"/>
    <w:rsid w:val="00585FAF"/>
    <w:rsid w:val="00586727"/>
    <w:rsid w:val="00586AF4"/>
    <w:rsid w:val="00587394"/>
    <w:rsid w:val="00587635"/>
    <w:rsid w:val="00590EBB"/>
    <w:rsid w:val="00592F3D"/>
    <w:rsid w:val="00593465"/>
    <w:rsid w:val="00595265"/>
    <w:rsid w:val="00596EFA"/>
    <w:rsid w:val="005A100F"/>
    <w:rsid w:val="005A2DF7"/>
    <w:rsid w:val="005A4521"/>
    <w:rsid w:val="005A4DFB"/>
    <w:rsid w:val="005A5143"/>
    <w:rsid w:val="005A551D"/>
    <w:rsid w:val="005A5922"/>
    <w:rsid w:val="005A621A"/>
    <w:rsid w:val="005A7499"/>
    <w:rsid w:val="005B0435"/>
    <w:rsid w:val="005B1B6E"/>
    <w:rsid w:val="005B1E4A"/>
    <w:rsid w:val="005B2367"/>
    <w:rsid w:val="005B245C"/>
    <w:rsid w:val="005B6691"/>
    <w:rsid w:val="005B69DD"/>
    <w:rsid w:val="005B6BD8"/>
    <w:rsid w:val="005C016A"/>
    <w:rsid w:val="005C0497"/>
    <w:rsid w:val="005C1121"/>
    <w:rsid w:val="005C5000"/>
    <w:rsid w:val="005C5628"/>
    <w:rsid w:val="005C674D"/>
    <w:rsid w:val="005C6B37"/>
    <w:rsid w:val="005D1F79"/>
    <w:rsid w:val="005D31A3"/>
    <w:rsid w:val="005D5598"/>
    <w:rsid w:val="005D7D6E"/>
    <w:rsid w:val="005E008E"/>
    <w:rsid w:val="005E3773"/>
    <w:rsid w:val="005E62ED"/>
    <w:rsid w:val="005E6DA2"/>
    <w:rsid w:val="005E73EB"/>
    <w:rsid w:val="005F0001"/>
    <w:rsid w:val="005F0F17"/>
    <w:rsid w:val="005F116B"/>
    <w:rsid w:val="005F1197"/>
    <w:rsid w:val="005F3906"/>
    <w:rsid w:val="005F4F91"/>
    <w:rsid w:val="0060118C"/>
    <w:rsid w:val="00603024"/>
    <w:rsid w:val="00603937"/>
    <w:rsid w:val="006042F0"/>
    <w:rsid w:val="006047C1"/>
    <w:rsid w:val="00604D38"/>
    <w:rsid w:val="00605428"/>
    <w:rsid w:val="00605D29"/>
    <w:rsid w:val="006064FF"/>
    <w:rsid w:val="00606C33"/>
    <w:rsid w:val="00607135"/>
    <w:rsid w:val="00607D13"/>
    <w:rsid w:val="0061028A"/>
    <w:rsid w:val="006109BC"/>
    <w:rsid w:val="00611CB8"/>
    <w:rsid w:val="006124E4"/>
    <w:rsid w:val="0061286C"/>
    <w:rsid w:val="00612A74"/>
    <w:rsid w:val="006136C5"/>
    <w:rsid w:val="00613E7E"/>
    <w:rsid w:val="006159D3"/>
    <w:rsid w:val="006161A5"/>
    <w:rsid w:val="00617B2F"/>
    <w:rsid w:val="006200CF"/>
    <w:rsid w:val="00621346"/>
    <w:rsid w:val="0062157E"/>
    <w:rsid w:val="0062272E"/>
    <w:rsid w:val="00622DC6"/>
    <w:rsid w:val="00623165"/>
    <w:rsid w:val="00623797"/>
    <w:rsid w:val="0062557F"/>
    <w:rsid w:val="00625EC9"/>
    <w:rsid w:val="006275D0"/>
    <w:rsid w:val="00632D68"/>
    <w:rsid w:val="00633447"/>
    <w:rsid w:val="0063394F"/>
    <w:rsid w:val="00634411"/>
    <w:rsid w:val="00634650"/>
    <w:rsid w:val="00635359"/>
    <w:rsid w:val="00635FC6"/>
    <w:rsid w:val="0063623C"/>
    <w:rsid w:val="00636658"/>
    <w:rsid w:val="006377C6"/>
    <w:rsid w:val="00642B4D"/>
    <w:rsid w:val="00642DBD"/>
    <w:rsid w:val="00643DA8"/>
    <w:rsid w:val="00646EC7"/>
    <w:rsid w:val="00647122"/>
    <w:rsid w:val="00650031"/>
    <w:rsid w:val="00650A41"/>
    <w:rsid w:val="00651DEC"/>
    <w:rsid w:val="006540C9"/>
    <w:rsid w:val="00654A43"/>
    <w:rsid w:val="00654EBF"/>
    <w:rsid w:val="0065561C"/>
    <w:rsid w:val="00655752"/>
    <w:rsid w:val="00656367"/>
    <w:rsid w:val="0065783C"/>
    <w:rsid w:val="006578D0"/>
    <w:rsid w:val="00660AB3"/>
    <w:rsid w:val="0066254E"/>
    <w:rsid w:val="00664508"/>
    <w:rsid w:val="00664A27"/>
    <w:rsid w:val="0066528A"/>
    <w:rsid w:val="00665FEE"/>
    <w:rsid w:val="00667AEC"/>
    <w:rsid w:val="006711AB"/>
    <w:rsid w:val="00671FC9"/>
    <w:rsid w:val="00673092"/>
    <w:rsid w:val="006734E8"/>
    <w:rsid w:val="00674276"/>
    <w:rsid w:val="00674C17"/>
    <w:rsid w:val="00680667"/>
    <w:rsid w:val="00681F0F"/>
    <w:rsid w:val="006823B7"/>
    <w:rsid w:val="00682404"/>
    <w:rsid w:val="006824F8"/>
    <w:rsid w:val="0068298E"/>
    <w:rsid w:val="00682B5E"/>
    <w:rsid w:val="00683619"/>
    <w:rsid w:val="00683B26"/>
    <w:rsid w:val="00684493"/>
    <w:rsid w:val="00684C97"/>
    <w:rsid w:val="006858E6"/>
    <w:rsid w:val="006859E0"/>
    <w:rsid w:val="006863FD"/>
    <w:rsid w:val="00687175"/>
    <w:rsid w:val="00690E7B"/>
    <w:rsid w:val="00691B2D"/>
    <w:rsid w:val="00693AB4"/>
    <w:rsid w:val="00693BFF"/>
    <w:rsid w:val="0069433E"/>
    <w:rsid w:val="00694B02"/>
    <w:rsid w:val="00695756"/>
    <w:rsid w:val="00695CDB"/>
    <w:rsid w:val="0069778D"/>
    <w:rsid w:val="006A025A"/>
    <w:rsid w:val="006A1610"/>
    <w:rsid w:val="006A2270"/>
    <w:rsid w:val="006A540B"/>
    <w:rsid w:val="006A5840"/>
    <w:rsid w:val="006A6624"/>
    <w:rsid w:val="006A7717"/>
    <w:rsid w:val="006A7FEE"/>
    <w:rsid w:val="006B1586"/>
    <w:rsid w:val="006B18D8"/>
    <w:rsid w:val="006B2040"/>
    <w:rsid w:val="006B2126"/>
    <w:rsid w:val="006B31B3"/>
    <w:rsid w:val="006B4466"/>
    <w:rsid w:val="006B6B47"/>
    <w:rsid w:val="006B7273"/>
    <w:rsid w:val="006C02F1"/>
    <w:rsid w:val="006C08CE"/>
    <w:rsid w:val="006C1A3F"/>
    <w:rsid w:val="006C1B62"/>
    <w:rsid w:val="006C24D1"/>
    <w:rsid w:val="006C2A83"/>
    <w:rsid w:val="006C3318"/>
    <w:rsid w:val="006C5447"/>
    <w:rsid w:val="006C5D54"/>
    <w:rsid w:val="006C79DC"/>
    <w:rsid w:val="006D0910"/>
    <w:rsid w:val="006D1536"/>
    <w:rsid w:val="006D1DA3"/>
    <w:rsid w:val="006D2EDC"/>
    <w:rsid w:val="006D3C80"/>
    <w:rsid w:val="006D3D5C"/>
    <w:rsid w:val="006D5540"/>
    <w:rsid w:val="006D5C58"/>
    <w:rsid w:val="006D61D8"/>
    <w:rsid w:val="006D71C1"/>
    <w:rsid w:val="006D72A6"/>
    <w:rsid w:val="006D72F9"/>
    <w:rsid w:val="006D785A"/>
    <w:rsid w:val="006E09D5"/>
    <w:rsid w:val="006E0E9F"/>
    <w:rsid w:val="006E1E5C"/>
    <w:rsid w:val="006E28A3"/>
    <w:rsid w:val="006E29F5"/>
    <w:rsid w:val="006E2B8A"/>
    <w:rsid w:val="006E3307"/>
    <w:rsid w:val="006E6B5A"/>
    <w:rsid w:val="006F1B30"/>
    <w:rsid w:val="006F2CF9"/>
    <w:rsid w:val="006F2E6C"/>
    <w:rsid w:val="006F307A"/>
    <w:rsid w:val="006F5216"/>
    <w:rsid w:val="006F633B"/>
    <w:rsid w:val="006F7820"/>
    <w:rsid w:val="007011FF"/>
    <w:rsid w:val="00702DCD"/>
    <w:rsid w:val="00702F07"/>
    <w:rsid w:val="00703237"/>
    <w:rsid w:val="00703C37"/>
    <w:rsid w:val="00704C2C"/>
    <w:rsid w:val="0070656D"/>
    <w:rsid w:val="00707B38"/>
    <w:rsid w:val="007105BA"/>
    <w:rsid w:val="00710F17"/>
    <w:rsid w:val="007120C9"/>
    <w:rsid w:val="00712A41"/>
    <w:rsid w:val="007131BA"/>
    <w:rsid w:val="0071506B"/>
    <w:rsid w:val="00715522"/>
    <w:rsid w:val="00715526"/>
    <w:rsid w:val="0071568E"/>
    <w:rsid w:val="00715C2E"/>
    <w:rsid w:val="00715C85"/>
    <w:rsid w:val="00715D36"/>
    <w:rsid w:val="00717049"/>
    <w:rsid w:val="007172E8"/>
    <w:rsid w:val="00717A7F"/>
    <w:rsid w:val="0072002A"/>
    <w:rsid w:val="00722C00"/>
    <w:rsid w:val="00722CD8"/>
    <w:rsid w:val="007235B8"/>
    <w:rsid w:val="007242E7"/>
    <w:rsid w:val="0072448B"/>
    <w:rsid w:val="007248DC"/>
    <w:rsid w:val="0072523A"/>
    <w:rsid w:val="0072600D"/>
    <w:rsid w:val="007266D2"/>
    <w:rsid w:val="007267A9"/>
    <w:rsid w:val="007304C4"/>
    <w:rsid w:val="00730A6B"/>
    <w:rsid w:val="00733209"/>
    <w:rsid w:val="00733648"/>
    <w:rsid w:val="007337E9"/>
    <w:rsid w:val="0073556C"/>
    <w:rsid w:val="00735F27"/>
    <w:rsid w:val="00740FFA"/>
    <w:rsid w:val="0074377F"/>
    <w:rsid w:val="0074536B"/>
    <w:rsid w:val="00750A20"/>
    <w:rsid w:val="007526C7"/>
    <w:rsid w:val="00752CD4"/>
    <w:rsid w:val="00753080"/>
    <w:rsid w:val="007530A0"/>
    <w:rsid w:val="00753DC6"/>
    <w:rsid w:val="00754153"/>
    <w:rsid w:val="00754AB4"/>
    <w:rsid w:val="00755131"/>
    <w:rsid w:val="00755852"/>
    <w:rsid w:val="007563A1"/>
    <w:rsid w:val="00756BBF"/>
    <w:rsid w:val="00757022"/>
    <w:rsid w:val="0075754D"/>
    <w:rsid w:val="0076045A"/>
    <w:rsid w:val="007605B6"/>
    <w:rsid w:val="00761997"/>
    <w:rsid w:val="00761D58"/>
    <w:rsid w:val="00762D53"/>
    <w:rsid w:val="007633FF"/>
    <w:rsid w:val="007648B5"/>
    <w:rsid w:val="007657BF"/>
    <w:rsid w:val="00765ADA"/>
    <w:rsid w:val="0076657A"/>
    <w:rsid w:val="00766E95"/>
    <w:rsid w:val="007704D3"/>
    <w:rsid w:val="007715D5"/>
    <w:rsid w:val="00772202"/>
    <w:rsid w:val="00772D47"/>
    <w:rsid w:val="0077307D"/>
    <w:rsid w:val="007752F3"/>
    <w:rsid w:val="007755B1"/>
    <w:rsid w:val="0077642F"/>
    <w:rsid w:val="00777AB7"/>
    <w:rsid w:val="0078049A"/>
    <w:rsid w:val="007817A2"/>
    <w:rsid w:val="0078463C"/>
    <w:rsid w:val="00787699"/>
    <w:rsid w:val="00790D93"/>
    <w:rsid w:val="0079199D"/>
    <w:rsid w:val="00795EA4"/>
    <w:rsid w:val="007979DF"/>
    <w:rsid w:val="007A01B1"/>
    <w:rsid w:val="007A26FA"/>
    <w:rsid w:val="007A2C8A"/>
    <w:rsid w:val="007A3839"/>
    <w:rsid w:val="007A60EA"/>
    <w:rsid w:val="007A60FB"/>
    <w:rsid w:val="007A6AF8"/>
    <w:rsid w:val="007A6D10"/>
    <w:rsid w:val="007A71B6"/>
    <w:rsid w:val="007A7761"/>
    <w:rsid w:val="007A7989"/>
    <w:rsid w:val="007B33C7"/>
    <w:rsid w:val="007B4FEF"/>
    <w:rsid w:val="007B6900"/>
    <w:rsid w:val="007B6C22"/>
    <w:rsid w:val="007B7C7D"/>
    <w:rsid w:val="007C0C2C"/>
    <w:rsid w:val="007C15EB"/>
    <w:rsid w:val="007C1627"/>
    <w:rsid w:val="007C2638"/>
    <w:rsid w:val="007C2710"/>
    <w:rsid w:val="007C2836"/>
    <w:rsid w:val="007C476F"/>
    <w:rsid w:val="007C5085"/>
    <w:rsid w:val="007C626C"/>
    <w:rsid w:val="007C67C2"/>
    <w:rsid w:val="007C79F3"/>
    <w:rsid w:val="007D06D1"/>
    <w:rsid w:val="007D0C4D"/>
    <w:rsid w:val="007D49CE"/>
    <w:rsid w:val="007D49F0"/>
    <w:rsid w:val="007D667E"/>
    <w:rsid w:val="007D6A5B"/>
    <w:rsid w:val="007E0511"/>
    <w:rsid w:val="007E118B"/>
    <w:rsid w:val="007E13D9"/>
    <w:rsid w:val="007E3E33"/>
    <w:rsid w:val="007E575A"/>
    <w:rsid w:val="007E5793"/>
    <w:rsid w:val="007E6272"/>
    <w:rsid w:val="007E6B5F"/>
    <w:rsid w:val="007F2F8D"/>
    <w:rsid w:val="007F3099"/>
    <w:rsid w:val="007F4D2A"/>
    <w:rsid w:val="007F703E"/>
    <w:rsid w:val="007F7BD6"/>
    <w:rsid w:val="00802FAD"/>
    <w:rsid w:val="00804498"/>
    <w:rsid w:val="00804619"/>
    <w:rsid w:val="00804854"/>
    <w:rsid w:val="00806EAC"/>
    <w:rsid w:val="008072AB"/>
    <w:rsid w:val="00810C1E"/>
    <w:rsid w:val="0081105A"/>
    <w:rsid w:val="0081277C"/>
    <w:rsid w:val="00812DA5"/>
    <w:rsid w:val="00814C71"/>
    <w:rsid w:val="00815A8F"/>
    <w:rsid w:val="00816441"/>
    <w:rsid w:val="00816F6A"/>
    <w:rsid w:val="00817CCD"/>
    <w:rsid w:val="00821449"/>
    <w:rsid w:val="00821971"/>
    <w:rsid w:val="0082238D"/>
    <w:rsid w:val="00823303"/>
    <w:rsid w:val="00823E06"/>
    <w:rsid w:val="00825912"/>
    <w:rsid w:val="00826DDC"/>
    <w:rsid w:val="00827B5D"/>
    <w:rsid w:val="00830E60"/>
    <w:rsid w:val="00831BC2"/>
    <w:rsid w:val="008321CD"/>
    <w:rsid w:val="008343CE"/>
    <w:rsid w:val="00834A08"/>
    <w:rsid w:val="00836096"/>
    <w:rsid w:val="008373B0"/>
    <w:rsid w:val="00837B5F"/>
    <w:rsid w:val="008401F9"/>
    <w:rsid w:val="0084076F"/>
    <w:rsid w:val="00842375"/>
    <w:rsid w:val="00842E20"/>
    <w:rsid w:val="0084313C"/>
    <w:rsid w:val="0084375D"/>
    <w:rsid w:val="00846225"/>
    <w:rsid w:val="008468A1"/>
    <w:rsid w:val="00847694"/>
    <w:rsid w:val="0085008C"/>
    <w:rsid w:val="0085088B"/>
    <w:rsid w:val="008511B6"/>
    <w:rsid w:val="00852907"/>
    <w:rsid w:val="00852C51"/>
    <w:rsid w:val="00853BC2"/>
    <w:rsid w:val="00854353"/>
    <w:rsid w:val="0085492B"/>
    <w:rsid w:val="00854BAF"/>
    <w:rsid w:val="00854D9F"/>
    <w:rsid w:val="00855167"/>
    <w:rsid w:val="0085516A"/>
    <w:rsid w:val="00860217"/>
    <w:rsid w:val="00860357"/>
    <w:rsid w:val="008606BD"/>
    <w:rsid w:val="00860FA6"/>
    <w:rsid w:val="00861728"/>
    <w:rsid w:val="00861CEE"/>
    <w:rsid w:val="00863ED3"/>
    <w:rsid w:val="00863F20"/>
    <w:rsid w:val="008645F5"/>
    <w:rsid w:val="00865918"/>
    <w:rsid w:val="00865938"/>
    <w:rsid w:val="0086682F"/>
    <w:rsid w:val="00866941"/>
    <w:rsid w:val="00867239"/>
    <w:rsid w:val="008703A7"/>
    <w:rsid w:val="00870E19"/>
    <w:rsid w:val="0087181D"/>
    <w:rsid w:val="00871CFB"/>
    <w:rsid w:val="008726EE"/>
    <w:rsid w:val="008735D4"/>
    <w:rsid w:val="00873B68"/>
    <w:rsid w:val="00874982"/>
    <w:rsid w:val="00875FF8"/>
    <w:rsid w:val="00876EF9"/>
    <w:rsid w:val="00880290"/>
    <w:rsid w:val="0088241C"/>
    <w:rsid w:val="0088481D"/>
    <w:rsid w:val="00884B6A"/>
    <w:rsid w:val="008858EC"/>
    <w:rsid w:val="00887386"/>
    <w:rsid w:val="008900D4"/>
    <w:rsid w:val="0089168A"/>
    <w:rsid w:val="0089200C"/>
    <w:rsid w:val="008924B9"/>
    <w:rsid w:val="00892DF6"/>
    <w:rsid w:val="00895F58"/>
    <w:rsid w:val="00897321"/>
    <w:rsid w:val="00897C77"/>
    <w:rsid w:val="00897EBF"/>
    <w:rsid w:val="008A416B"/>
    <w:rsid w:val="008A456B"/>
    <w:rsid w:val="008A45C5"/>
    <w:rsid w:val="008A4FBE"/>
    <w:rsid w:val="008A659C"/>
    <w:rsid w:val="008B1A45"/>
    <w:rsid w:val="008B2406"/>
    <w:rsid w:val="008B2CB6"/>
    <w:rsid w:val="008B2E1A"/>
    <w:rsid w:val="008B3A0D"/>
    <w:rsid w:val="008B4AEF"/>
    <w:rsid w:val="008B6514"/>
    <w:rsid w:val="008B76B0"/>
    <w:rsid w:val="008C0B5A"/>
    <w:rsid w:val="008C13AC"/>
    <w:rsid w:val="008C2F10"/>
    <w:rsid w:val="008C2FD2"/>
    <w:rsid w:val="008C32FE"/>
    <w:rsid w:val="008C3391"/>
    <w:rsid w:val="008C387B"/>
    <w:rsid w:val="008C3A05"/>
    <w:rsid w:val="008C3DB2"/>
    <w:rsid w:val="008C4183"/>
    <w:rsid w:val="008C4740"/>
    <w:rsid w:val="008C6580"/>
    <w:rsid w:val="008C6E07"/>
    <w:rsid w:val="008C6FED"/>
    <w:rsid w:val="008C733A"/>
    <w:rsid w:val="008D00FF"/>
    <w:rsid w:val="008D0EC3"/>
    <w:rsid w:val="008D151F"/>
    <w:rsid w:val="008D2E68"/>
    <w:rsid w:val="008D3793"/>
    <w:rsid w:val="008D488F"/>
    <w:rsid w:val="008D5253"/>
    <w:rsid w:val="008D5A2B"/>
    <w:rsid w:val="008D6475"/>
    <w:rsid w:val="008D7203"/>
    <w:rsid w:val="008E3590"/>
    <w:rsid w:val="008E4C05"/>
    <w:rsid w:val="008E6030"/>
    <w:rsid w:val="008E6892"/>
    <w:rsid w:val="008E6CB4"/>
    <w:rsid w:val="008E733F"/>
    <w:rsid w:val="008E7932"/>
    <w:rsid w:val="008E7DCB"/>
    <w:rsid w:val="008F3062"/>
    <w:rsid w:val="008F6267"/>
    <w:rsid w:val="008F747E"/>
    <w:rsid w:val="00900F20"/>
    <w:rsid w:val="00900F58"/>
    <w:rsid w:val="009031F5"/>
    <w:rsid w:val="00903535"/>
    <w:rsid w:val="00903C37"/>
    <w:rsid w:val="009043AB"/>
    <w:rsid w:val="0090773B"/>
    <w:rsid w:val="009100CD"/>
    <w:rsid w:val="0091081F"/>
    <w:rsid w:val="00911002"/>
    <w:rsid w:val="00911366"/>
    <w:rsid w:val="0091156A"/>
    <w:rsid w:val="00912C84"/>
    <w:rsid w:val="00912F0D"/>
    <w:rsid w:val="00913A3D"/>
    <w:rsid w:val="009178ED"/>
    <w:rsid w:val="00920531"/>
    <w:rsid w:val="009215B6"/>
    <w:rsid w:val="00922166"/>
    <w:rsid w:val="00922801"/>
    <w:rsid w:val="00922D36"/>
    <w:rsid w:val="00923E84"/>
    <w:rsid w:val="009259A5"/>
    <w:rsid w:val="00927696"/>
    <w:rsid w:val="00927900"/>
    <w:rsid w:val="0093107B"/>
    <w:rsid w:val="00932113"/>
    <w:rsid w:val="00933D09"/>
    <w:rsid w:val="00933DE9"/>
    <w:rsid w:val="00933EFC"/>
    <w:rsid w:val="009347A0"/>
    <w:rsid w:val="00935A83"/>
    <w:rsid w:val="00935BD1"/>
    <w:rsid w:val="00935E81"/>
    <w:rsid w:val="0093641D"/>
    <w:rsid w:val="00936658"/>
    <w:rsid w:val="00936A85"/>
    <w:rsid w:val="0093735B"/>
    <w:rsid w:val="00940E39"/>
    <w:rsid w:val="00942B04"/>
    <w:rsid w:val="00946563"/>
    <w:rsid w:val="00947EBA"/>
    <w:rsid w:val="00947FDD"/>
    <w:rsid w:val="00950EBD"/>
    <w:rsid w:val="00951699"/>
    <w:rsid w:val="0095179D"/>
    <w:rsid w:val="00951CAA"/>
    <w:rsid w:val="00951F65"/>
    <w:rsid w:val="00952948"/>
    <w:rsid w:val="00952B56"/>
    <w:rsid w:val="009542F9"/>
    <w:rsid w:val="00954681"/>
    <w:rsid w:val="00955E80"/>
    <w:rsid w:val="00956F3F"/>
    <w:rsid w:val="00961BB4"/>
    <w:rsid w:val="009621C6"/>
    <w:rsid w:val="00962446"/>
    <w:rsid w:val="009630F4"/>
    <w:rsid w:val="00963949"/>
    <w:rsid w:val="00964715"/>
    <w:rsid w:val="00965470"/>
    <w:rsid w:val="009672A9"/>
    <w:rsid w:val="0097112D"/>
    <w:rsid w:val="009714BB"/>
    <w:rsid w:val="00971505"/>
    <w:rsid w:val="00972305"/>
    <w:rsid w:val="00973614"/>
    <w:rsid w:val="00977528"/>
    <w:rsid w:val="00977B57"/>
    <w:rsid w:val="00977C53"/>
    <w:rsid w:val="00981100"/>
    <w:rsid w:val="00981F38"/>
    <w:rsid w:val="00982FFC"/>
    <w:rsid w:val="00987039"/>
    <w:rsid w:val="0099081C"/>
    <w:rsid w:val="009911DD"/>
    <w:rsid w:val="0099177A"/>
    <w:rsid w:val="00991FFE"/>
    <w:rsid w:val="0099258E"/>
    <w:rsid w:val="00993C54"/>
    <w:rsid w:val="009947DF"/>
    <w:rsid w:val="00994908"/>
    <w:rsid w:val="0099614A"/>
    <w:rsid w:val="009970C8"/>
    <w:rsid w:val="009A5E6B"/>
    <w:rsid w:val="009A76C4"/>
    <w:rsid w:val="009B092A"/>
    <w:rsid w:val="009B3EB3"/>
    <w:rsid w:val="009B4FC8"/>
    <w:rsid w:val="009B5612"/>
    <w:rsid w:val="009B57B8"/>
    <w:rsid w:val="009B79AD"/>
    <w:rsid w:val="009B7A89"/>
    <w:rsid w:val="009B7F3D"/>
    <w:rsid w:val="009C128C"/>
    <w:rsid w:val="009C2136"/>
    <w:rsid w:val="009C2311"/>
    <w:rsid w:val="009C3F6E"/>
    <w:rsid w:val="009C40D3"/>
    <w:rsid w:val="009C475E"/>
    <w:rsid w:val="009C5B68"/>
    <w:rsid w:val="009C7138"/>
    <w:rsid w:val="009C73E3"/>
    <w:rsid w:val="009C789F"/>
    <w:rsid w:val="009D1A9F"/>
    <w:rsid w:val="009D6AF8"/>
    <w:rsid w:val="009E0089"/>
    <w:rsid w:val="009E0F05"/>
    <w:rsid w:val="009E10D2"/>
    <w:rsid w:val="009E1983"/>
    <w:rsid w:val="009E1BB6"/>
    <w:rsid w:val="009E2011"/>
    <w:rsid w:val="009E372E"/>
    <w:rsid w:val="009E42D6"/>
    <w:rsid w:val="009E44AC"/>
    <w:rsid w:val="009E6A3A"/>
    <w:rsid w:val="009F02CF"/>
    <w:rsid w:val="009F08D7"/>
    <w:rsid w:val="009F1216"/>
    <w:rsid w:val="009F160E"/>
    <w:rsid w:val="009F1C9E"/>
    <w:rsid w:val="009F21B8"/>
    <w:rsid w:val="009F27C9"/>
    <w:rsid w:val="009F3170"/>
    <w:rsid w:val="009F50F3"/>
    <w:rsid w:val="009F52D4"/>
    <w:rsid w:val="009F54F1"/>
    <w:rsid w:val="009F5FE5"/>
    <w:rsid w:val="009F6016"/>
    <w:rsid w:val="009F6218"/>
    <w:rsid w:val="00A01112"/>
    <w:rsid w:val="00A0167B"/>
    <w:rsid w:val="00A02C09"/>
    <w:rsid w:val="00A0462F"/>
    <w:rsid w:val="00A1054D"/>
    <w:rsid w:val="00A106BA"/>
    <w:rsid w:val="00A10F2C"/>
    <w:rsid w:val="00A12A42"/>
    <w:rsid w:val="00A1496B"/>
    <w:rsid w:val="00A14FEC"/>
    <w:rsid w:val="00A15711"/>
    <w:rsid w:val="00A17297"/>
    <w:rsid w:val="00A173B9"/>
    <w:rsid w:val="00A17E40"/>
    <w:rsid w:val="00A20DF3"/>
    <w:rsid w:val="00A21C66"/>
    <w:rsid w:val="00A220B4"/>
    <w:rsid w:val="00A2228C"/>
    <w:rsid w:val="00A2414B"/>
    <w:rsid w:val="00A24427"/>
    <w:rsid w:val="00A24820"/>
    <w:rsid w:val="00A24F06"/>
    <w:rsid w:val="00A25059"/>
    <w:rsid w:val="00A25870"/>
    <w:rsid w:val="00A30537"/>
    <w:rsid w:val="00A30804"/>
    <w:rsid w:val="00A318C5"/>
    <w:rsid w:val="00A33653"/>
    <w:rsid w:val="00A33712"/>
    <w:rsid w:val="00A35EA8"/>
    <w:rsid w:val="00A362DC"/>
    <w:rsid w:val="00A36E9E"/>
    <w:rsid w:val="00A36F3D"/>
    <w:rsid w:val="00A4018F"/>
    <w:rsid w:val="00A41D05"/>
    <w:rsid w:val="00A43A3C"/>
    <w:rsid w:val="00A43B59"/>
    <w:rsid w:val="00A458E8"/>
    <w:rsid w:val="00A4603F"/>
    <w:rsid w:val="00A501E1"/>
    <w:rsid w:val="00A50EFE"/>
    <w:rsid w:val="00A51CC5"/>
    <w:rsid w:val="00A52E3D"/>
    <w:rsid w:val="00A53007"/>
    <w:rsid w:val="00A533D3"/>
    <w:rsid w:val="00A53CC8"/>
    <w:rsid w:val="00A54A57"/>
    <w:rsid w:val="00A558B2"/>
    <w:rsid w:val="00A55F49"/>
    <w:rsid w:val="00A56182"/>
    <w:rsid w:val="00A600FD"/>
    <w:rsid w:val="00A606E4"/>
    <w:rsid w:val="00A67FD8"/>
    <w:rsid w:val="00A733EE"/>
    <w:rsid w:val="00A73C23"/>
    <w:rsid w:val="00A75B84"/>
    <w:rsid w:val="00A7738A"/>
    <w:rsid w:val="00A77E47"/>
    <w:rsid w:val="00A77FAA"/>
    <w:rsid w:val="00A81CFB"/>
    <w:rsid w:val="00A82CD8"/>
    <w:rsid w:val="00A838E9"/>
    <w:rsid w:val="00A839B0"/>
    <w:rsid w:val="00A8437D"/>
    <w:rsid w:val="00A863EE"/>
    <w:rsid w:val="00A8692A"/>
    <w:rsid w:val="00A87BC2"/>
    <w:rsid w:val="00A87F16"/>
    <w:rsid w:val="00A905F1"/>
    <w:rsid w:val="00A91F3A"/>
    <w:rsid w:val="00A9217D"/>
    <w:rsid w:val="00A94ED0"/>
    <w:rsid w:val="00A95141"/>
    <w:rsid w:val="00A9596B"/>
    <w:rsid w:val="00A960F0"/>
    <w:rsid w:val="00AA0483"/>
    <w:rsid w:val="00AA27B3"/>
    <w:rsid w:val="00AA3AF7"/>
    <w:rsid w:val="00AA4830"/>
    <w:rsid w:val="00AA5C36"/>
    <w:rsid w:val="00AA705E"/>
    <w:rsid w:val="00AA706F"/>
    <w:rsid w:val="00AB1FB8"/>
    <w:rsid w:val="00AB6C87"/>
    <w:rsid w:val="00AB7D31"/>
    <w:rsid w:val="00AB7DA3"/>
    <w:rsid w:val="00AC2D58"/>
    <w:rsid w:val="00AC48D9"/>
    <w:rsid w:val="00AC5422"/>
    <w:rsid w:val="00AD054B"/>
    <w:rsid w:val="00AD1450"/>
    <w:rsid w:val="00AD1D90"/>
    <w:rsid w:val="00AD2447"/>
    <w:rsid w:val="00AD4042"/>
    <w:rsid w:val="00AD41E2"/>
    <w:rsid w:val="00AD5337"/>
    <w:rsid w:val="00AD580A"/>
    <w:rsid w:val="00AD6383"/>
    <w:rsid w:val="00AD79C4"/>
    <w:rsid w:val="00AE027A"/>
    <w:rsid w:val="00AE1D09"/>
    <w:rsid w:val="00AE26AA"/>
    <w:rsid w:val="00AE329B"/>
    <w:rsid w:val="00AE3DC3"/>
    <w:rsid w:val="00AE42E8"/>
    <w:rsid w:val="00AE55C0"/>
    <w:rsid w:val="00AE797E"/>
    <w:rsid w:val="00AF16DB"/>
    <w:rsid w:val="00AF212A"/>
    <w:rsid w:val="00AF312D"/>
    <w:rsid w:val="00AF4DC5"/>
    <w:rsid w:val="00AF5AC6"/>
    <w:rsid w:val="00AF5B47"/>
    <w:rsid w:val="00AF6339"/>
    <w:rsid w:val="00AF6888"/>
    <w:rsid w:val="00AF7BB8"/>
    <w:rsid w:val="00B00AD7"/>
    <w:rsid w:val="00B01052"/>
    <w:rsid w:val="00B01ABA"/>
    <w:rsid w:val="00B01ABD"/>
    <w:rsid w:val="00B02B76"/>
    <w:rsid w:val="00B02F19"/>
    <w:rsid w:val="00B0579C"/>
    <w:rsid w:val="00B12A20"/>
    <w:rsid w:val="00B12DE6"/>
    <w:rsid w:val="00B13F7B"/>
    <w:rsid w:val="00B20EEB"/>
    <w:rsid w:val="00B211AA"/>
    <w:rsid w:val="00B221AD"/>
    <w:rsid w:val="00B22535"/>
    <w:rsid w:val="00B25795"/>
    <w:rsid w:val="00B25A4E"/>
    <w:rsid w:val="00B26AA2"/>
    <w:rsid w:val="00B26C19"/>
    <w:rsid w:val="00B305AF"/>
    <w:rsid w:val="00B305B3"/>
    <w:rsid w:val="00B30D3D"/>
    <w:rsid w:val="00B3412B"/>
    <w:rsid w:val="00B34723"/>
    <w:rsid w:val="00B3670F"/>
    <w:rsid w:val="00B40C51"/>
    <w:rsid w:val="00B41E20"/>
    <w:rsid w:val="00B42562"/>
    <w:rsid w:val="00B42CF4"/>
    <w:rsid w:val="00B4333B"/>
    <w:rsid w:val="00B433B7"/>
    <w:rsid w:val="00B433C9"/>
    <w:rsid w:val="00B4451B"/>
    <w:rsid w:val="00B44AB8"/>
    <w:rsid w:val="00B47944"/>
    <w:rsid w:val="00B47B35"/>
    <w:rsid w:val="00B510C6"/>
    <w:rsid w:val="00B51AD3"/>
    <w:rsid w:val="00B52909"/>
    <w:rsid w:val="00B52D80"/>
    <w:rsid w:val="00B52E2F"/>
    <w:rsid w:val="00B53824"/>
    <w:rsid w:val="00B53DB6"/>
    <w:rsid w:val="00B54B51"/>
    <w:rsid w:val="00B572AF"/>
    <w:rsid w:val="00B63BAD"/>
    <w:rsid w:val="00B63FF3"/>
    <w:rsid w:val="00B65378"/>
    <w:rsid w:val="00B661FB"/>
    <w:rsid w:val="00B66AC7"/>
    <w:rsid w:val="00B66BCE"/>
    <w:rsid w:val="00B66E8E"/>
    <w:rsid w:val="00B67367"/>
    <w:rsid w:val="00B679AB"/>
    <w:rsid w:val="00B72635"/>
    <w:rsid w:val="00B72907"/>
    <w:rsid w:val="00B764A6"/>
    <w:rsid w:val="00B76540"/>
    <w:rsid w:val="00B76A84"/>
    <w:rsid w:val="00B80B8D"/>
    <w:rsid w:val="00B80FDC"/>
    <w:rsid w:val="00B810D3"/>
    <w:rsid w:val="00B82D4C"/>
    <w:rsid w:val="00B839C0"/>
    <w:rsid w:val="00B862B3"/>
    <w:rsid w:val="00B86A2A"/>
    <w:rsid w:val="00B916CE"/>
    <w:rsid w:val="00B91AF6"/>
    <w:rsid w:val="00B93007"/>
    <w:rsid w:val="00B9373C"/>
    <w:rsid w:val="00B94213"/>
    <w:rsid w:val="00B95F76"/>
    <w:rsid w:val="00BA08A7"/>
    <w:rsid w:val="00BA15B3"/>
    <w:rsid w:val="00BA1AE3"/>
    <w:rsid w:val="00BA553C"/>
    <w:rsid w:val="00BA7E0A"/>
    <w:rsid w:val="00BB07FE"/>
    <w:rsid w:val="00BB0B0F"/>
    <w:rsid w:val="00BB58E0"/>
    <w:rsid w:val="00BB59E7"/>
    <w:rsid w:val="00BB6484"/>
    <w:rsid w:val="00BB6A27"/>
    <w:rsid w:val="00BB7935"/>
    <w:rsid w:val="00BC00F3"/>
    <w:rsid w:val="00BC0939"/>
    <w:rsid w:val="00BC0D33"/>
    <w:rsid w:val="00BC1773"/>
    <w:rsid w:val="00BC1D6C"/>
    <w:rsid w:val="00BC1FF9"/>
    <w:rsid w:val="00BC209B"/>
    <w:rsid w:val="00BC3692"/>
    <w:rsid w:val="00BC3AA0"/>
    <w:rsid w:val="00BC4436"/>
    <w:rsid w:val="00BC48D2"/>
    <w:rsid w:val="00BC49E7"/>
    <w:rsid w:val="00BC4C51"/>
    <w:rsid w:val="00BC5AD5"/>
    <w:rsid w:val="00BC65E6"/>
    <w:rsid w:val="00BD06B4"/>
    <w:rsid w:val="00BD1454"/>
    <w:rsid w:val="00BD3181"/>
    <w:rsid w:val="00BD3385"/>
    <w:rsid w:val="00BD395D"/>
    <w:rsid w:val="00BD3FCE"/>
    <w:rsid w:val="00BD5C34"/>
    <w:rsid w:val="00BD6590"/>
    <w:rsid w:val="00BD7241"/>
    <w:rsid w:val="00BD7E2E"/>
    <w:rsid w:val="00BE0E7C"/>
    <w:rsid w:val="00BE2505"/>
    <w:rsid w:val="00BE579D"/>
    <w:rsid w:val="00BE6E99"/>
    <w:rsid w:val="00BF31E5"/>
    <w:rsid w:val="00BF3319"/>
    <w:rsid w:val="00BF3E82"/>
    <w:rsid w:val="00BF421F"/>
    <w:rsid w:val="00BF4291"/>
    <w:rsid w:val="00BF4529"/>
    <w:rsid w:val="00BF666F"/>
    <w:rsid w:val="00C00BB0"/>
    <w:rsid w:val="00C01FB9"/>
    <w:rsid w:val="00C02574"/>
    <w:rsid w:val="00C03591"/>
    <w:rsid w:val="00C03B84"/>
    <w:rsid w:val="00C04985"/>
    <w:rsid w:val="00C05B0F"/>
    <w:rsid w:val="00C06189"/>
    <w:rsid w:val="00C06369"/>
    <w:rsid w:val="00C06CD1"/>
    <w:rsid w:val="00C07158"/>
    <w:rsid w:val="00C10BF0"/>
    <w:rsid w:val="00C10FBD"/>
    <w:rsid w:val="00C1241B"/>
    <w:rsid w:val="00C12C07"/>
    <w:rsid w:val="00C14983"/>
    <w:rsid w:val="00C156BC"/>
    <w:rsid w:val="00C15ACF"/>
    <w:rsid w:val="00C15B2B"/>
    <w:rsid w:val="00C162B8"/>
    <w:rsid w:val="00C17D79"/>
    <w:rsid w:val="00C17DE6"/>
    <w:rsid w:val="00C2051B"/>
    <w:rsid w:val="00C22023"/>
    <w:rsid w:val="00C225D9"/>
    <w:rsid w:val="00C24D0D"/>
    <w:rsid w:val="00C26D2F"/>
    <w:rsid w:val="00C26F93"/>
    <w:rsid w:val="00C276D5"/>
    <w:rsid w:val="00C319DC"/>
    <w:rsid w:val="00C33153"/>
    <w:rsid w:val="00C3351A"/>
    <w:rsid w:val="00C342B1"/>
    <w:rsid w:val="00C343B6"/>
    <w:rsid w:val="00C352FF"/>
    <w:rsid w:val="00C409E5"/>
    <w:rsid w:val="00C41A1A"/>
    <w:rsid w:val="00C41BDE"/>
    <w:rsid w:val="00C42B62"/>
    <w:rsid w:val="00C430C1"/>
    <w:rsid w:val="00C438ED"/>
    <w:rsid w:val="00C45EC1"/>
    <w:rsid w:val="00C46AE4"/>
    <w:rsid w:val="00C5045E"/>
    <w:rsid w:val="00C5188D"/>
    <w:rsid w:val="00C53D35"/>
    <w:rsid w:val="00C5459E"/>
    <w:rsid w:val="00C5477B"/>
    <w:rsid w:val="00C55BE9"/>
    <w:rsid w:val="00C56124"/>
    <w:rsid w:val="00C57ADA"/>
    <w:rsid w:val="00C6081A"/>
    <w:rsid w:val="00C640B7"/>
    <w:rsid w:val="00C64DDA"/>
    <w:rsid w:val="00C66278"/>
    <w:rsid w:val="00C704C4"/>
    <w:rsid w:val="00C73DFE"/>
    <w:rsid w:val="00C74C5D"/>
    <w:rsid w:val="00C75BE4"/>
    <w:rsid w:val="00C76422"/>
    <w:rsid w:val="00C76710"/>
    <w:rsid w:val="00C80BC5"/>
    <w:rsid w:val="00C82A56"/>
    <w:rsid w:val="00C8316A"/>
    <w:rsid w:val="00C84B03"/>
    <w:rsid w:val="00C84DC4"/>
    <w:rsid w:val="00C85707"/>
    <w:rsid w:val="00C8743E"/>
    <w:rsid w:val="00C87CA4"/>
    <w:rsid w:val="00C90375"/>
    <w:rsid w:val="00C90E40"/>
    <w:rsid w:val="00C917B9"/>
    <w:rsid w:val="00C91815"/>
    <w:rsid w:val="00C92C45"/>
    <w:rsid w:val="00C92DC2"/>
    <w:rsid w:val="00C9323A"/>
    <w:rsid w:val="00C93397"/>
    <w:rsid w:val="00C93664"/>
    <w:rsid w:val="00C93DE7"/>
    <w:rsid w:val="00C940F9"/>
    <w:rsid w:val="00C9474B"/>
    <w:rsid w:val="00C95EE0"/>
    <w:rsid w:val="00C965BE"/>
    <w:rsid w:val="00C9701B"/>
    <w:rsid w:val="00CA0A8C"/>
    <w:rsid w:val="00CA191B"/>
    <w:rsid w:val="00CA2A68"/>
    <w:rsid w:val="00CA42A0"/>
    <w:rsid w:val="00CA6838"/>
    <w:rsid w:val="00CA6B7E"/>
    <w:rsid w:val="00CA6BC8"/>
    <w:rsid w:val="00CA6FFE"/>
    <w:rsid w:val="00CA7DD8"/>
    <w:rsid w:val="00CB026B"/>
    <w:rsid w:val="00CB1311"/>
    <w:rsid w:val="00CB2063"/>
    <w:rsid w:val="00CB24BA"/>
    <w:rsid w:val="00CB2867"/>
    <w:rsid w:val="00CB2CF1"/>
    <w:rsid w:val="00CB3433"/>
    <w:rsid w:val="00CB469B"/>
    <w:rsid w:val="00CB51AF"/>
    <w:rsid w:val="00CB62E7"/>
    <w:rsid w:val="00CB6CA6"/>
    <w:rsid w:val="00CB6FE0"/>
    <w:rsid w:val="00CC0827"/>
    <w:rsid w:val="00CC0B96"/>
    <w:rsid w:val="00CC15FB"/>
    <w:rsid w:val="00CC1A47"/>
    <w:rsid w:val="00CC2955"/>
    <w:rsid w:val="00CC2E04"/>
    <w:rsid w:val="00CC729B"/>
    <w:rsid w:val="00CC742B"/>
    <w:rsid w:val="00CD06B1"/>
    <w:rsid w:val="00CD08C4"/>
    <w:rsid w:val="00CD329F"/>
    <w:rsid w:val="00CD4894"/>
    <w:rsid w:val="00CD615C"/>
    <w:rsid w:val="00CD6864"/>
    <w:rsid w:val="00CD6A89"/>
    <w:rsid w:val="00CE0020"/>
    <w:rsid w:val="00CE0B9E"/>
    <w:rsid w:val="00CE1415"/>
    <w:rsid w:val="00CE1858"/>
    <w:rsid w:val="00CE2998"/>
    <w:rsid w:val="00CE2C5B"/>
    <w:rsid w:val="00CE56B7"/>
    <w:rsid w:val="00CE7B33"/>
    <w:rsid w:val="00CF0E91"/>
    <w:rsid w:val="00CF0EF8"/>
    <w:rsid w:val="00CF16FA"/>
    <w:rsid w:val="00CF4A59"/>
    <w:rsid w:val="00CF7001"/>
    <w:rsid w:val="00CF75DA"/>
    <w:rsid w:val="00D0135B"/>
    <w:rsid w:val="00D01E4E"/>
    <w:rsid w:val="00D02FF7"/>
    <w:rsid w:val="00D05013"/>
    <w:rsid w:val="00D05957"/>
    <w:rsid w:val="00D07878"/>
    <w:rsid w:val="00D10303"/>
    <w:rsid w:val="00D12003"/>
    <w:rsid w:val="00D148C9"/>
    <w:rsid w:val="00D15AE6"/>
    <w:rsid w:val="00D15FB4"/>
    <w:rsid w:val="00D1634D"/>
    <w:rsid w:val="00D16877"/>
    <w:rsid w:val="00D178EF"/>
    <w:rsid w:val="00D17D82"/>
    <w:rsid w:val="00D20C8F"/>
    <w:rsid w:val="00D219E7"/>
    <w:rsid w:val="00D21A62"/>
    <w:rsid w:val="00D21E0E"/>
    <w:rsid w:val="00D24548"/>
    <w:rsid w:val="00D24783"/>
    <w:rsid w:val="00D257C1"/>
    <w:rsid w:val="00D270D5"/>
    <w:rsid w:val="00D27E8C"/>
    <w:rsid w:val="00D30541"/>
    <w:rsid w:val="00D30978"/>
    <w:rsid w:val="00D318FA"/>
    <w:rsid w:val="00D32385"/>
    <w:rsid w:val="00D330FD"/>
    <w:rsid w:val="00D34F63"/>
    <w:rsid w:val="00D35127"/>
    <w:rsid w:val="00D354B4"/>
    <w:rsid w:val="00D36DDD"/>
    <w:rsid w:val="00D37CE0"/>
    <w:rsid w:val="00D37F05"/>
    <w:rsid w:val="00D419D9"/>
    <w:rsid w:val="00D41DAD"/>
    <w:rsid w:val="00D41E5A"/>
    <w:rsid w:val="00D428FA"/>
    <w:rsid w:val="00D429C7"/>
    <w:rsid w:val="00D42A46"/>
    <w:rsid w:val="00D458AE"/>
    <w:rsid w:val="00D477A2"/>
    <w:rsid w:val="00D4784C"/>
    <w:rsid w:val="00D501AB"/>
    <w:rsid w:val="00D505CF"/>
    <w:rsid w:val="00D54B60"/>
    <w:rsid w:val="00D60024"/>
    <w:rsid w:val="00D616A8"/>
    <w:rsid w:val="00D62072"/>
    <w:rsid w:val="00D625AC"/>
    <w:rsid w:val="00D637C7"/>
    <w:rsid w:val="00D63869"/>
    <w:rsid w:val="00D6462B"/>
    <w:rsid w:val="00D679C8"/>
    <w:rsid w:val="00D67F1B"/>
    <w:rsid w:val="00D718EA"/>
    <w:rsid w:val="00D71B3E"/>
    <w:rsid w:val="00D727B2"/>
    <w:rsid w:val="00D7456E"/>
    <w:rsid w:val="00D745AF"/>
    <w:rsid w:val="00D74644"/>
    <w:rsid w:val="00D74CFA"/>
    <w:rsid w:val="00D74FD0"/>
    <w:rsid w:val="00D761A6"/>
    <w:rsid w:val="00D764E8"/>
    <w:rsid w:val="00D77A19"/>
    <w:rsid w:val="00D77F98"/>
    <w:rsid w:val="00D80B46"/>
    <w:rsid w:val="00D8112A"/>
    <w:rsid w:val="00D8126B"/>
    <w:rsid w:val="00D816C3"/>
    <w:rsid w:val="00D81CD2"/>
    <w:rsid w:val="00D827A1"/>
    <w:rsid w:val="00D8356F"/>
    <w:rsid w:val="00D84247"/>
    <w:rsid w:val="00D87296"/>
    <w:rsid w:val="00D90697"/>
    <w:rsid w:val="00D90C71"/>
    <w:rsid w:val="00D90FB3"/>
    <w:rsid w:val="00D9364F"/>
    <w:rsid w:val="00D9395F"/>
    <w:rsid w:val="00D939EF"/>
    <w:rsid w:val="00D94F21"/>
    <w:rsid w:val="00D976BD"/>
    <w:rsid w:val="00D97FB6"/>
    <w:rsid w:val="00D97FC4"/>
    <w:rsid w:val="00DA0806"/>
    <w:rsid w:val="00DA0D5B"/>
    <w:rsid w:val="00DA1A8D"/>
    <w:rsid w:val="00DA203E"/>
    <w:rsid w:val="00DA3317"/>
    <w:rsid w:val="00DA3C51"/>
    <w:rsid w:val="00DA3EBE"/>
    <w:rsid w:val="00DA444A"/>
    <w:rsid w:val="00DA4904"/>
    <w:rsid w:val="00DA4BD3"/>
    <w:rsid w:val="00DA51D0"/>
    <w:rsid w:val="00DA5727"/>
    <w:rsid w:val="00DA5CD4"/>
    <w:rsid w:val="00DA679E"/>
    <w:rsid w:val="00DA7B95"/>
    <w:rsid w:val="00DB119C"/>
    <w:rsid w:val="00DB270D"/>
    <w:rsid w:val="00DB2DF9"/>
    <w:rsid w:val="00DB5610"/>
    <w:rsid w:val="00DB5F7C"/>
    <w:rsid w:val="00DB6D05"/>
    <w:rsid w:val="00DC102E"/>
    <w:rsid w:val="00DC1097"/>
    <w:rsid w:val="00DC2395"/>
    <w:rsid w:val="00DC5B83"/>
    <w:rsid w:val="00DC7845"/>
    <w:rsid w:val="00DD1A70"/>
    <w:rsid w:val="00DD1E49"/>
    <w:rsid w:val="00DD1F1A"/>
    <w:rsid w:val="00DD2E05"/>
    <w:rsid w:val="00DD3D29"/>
    <w:rsid w:val="00DD6C15"/>
    <w:rsid w:val="00DD6F1C"/>
    <w:rsid w:val="00DD736A"/>
    <w:rsid w:val="00DE0DDB"/>
    <w:rsid w:val="00DE0EDF"/>
    <w:rsid w:val="00DE1E69"/>
    <w:rsid w:val="00DE321C"/>
    <w:rsid w:val="00DE38D3"/>
    <w:rsid w:val="00DE4AEB"/>
    <w:rsid w:val="00DE5863"/>
    <w:rsid w:val="00DE5BAC"/>
    <w:rsid w:val="00DE5C54"/>
    <w:rsid w:val="00DF027C"/>
    <w:rsid w:val="00DF0EF9"/>
    <w:rsid w:val="00DF1DB8"/>
    <w:rsid w:val="00DF2232"/>
    <w:rsid w:val="00DF255A"/>
    <w:rsid w:val="00DF2821"/>
    <w:rsid w:val="00DF2E82"/>
    <w:rsid w:val="00DF392F"/>
    <w:rsid w:val="00DF4A5D"/>
    <w:rsid w:val="00DF4F1D"/>
    <w:rsid w:val="00DF4FFE"/>
    <w:rsid w:val="00E03C0B"/>
    <w:rsid w:val="00E043F9"/>
    <w:rsid w:val="00E0537A"/>
    <w:rsid w:val="00E060B3"/>
    <w:rsid w:val="00E06C32"/>
    <w:rsid w:val="00E06DC6"/>
    <w:rsid w:val="00E07901"/>
    <w:rsid w:val="00E07B66"/>
    <w:rsid w:val="00E110BF"/>
    <w:rsid w:val="00E17A3C"/>
    <w:rsid w:val="00E17D2C"/>
    <w:rsid w:val="00E2060F"/>
    <w:rsid w:val="00E20CDB"/>
    <w:rsid w:val="00E219C7"/>
    <w:rsid w:val="00E22FEA"/>
    <w:rsid w:val="00E23FBE"/>
    <w:rsid w:val="00E241E4"/>
    <w:rsid w:val="00E26D39"/>
    <w:rsid w:val="00E3149A"/>
    <w:rsid w:val="00E32FF6"/>
    <w:rsid w:val="00E34016"/>
    <w:rsid w:val="00E34428"/>
    <w:rsid w:val="00E3470F"/>
    <w:rsid w:val="00E35469"/>
    <w:rsid w:val="00E37483"/>
    <w:rsid w:val="00E410B0"/>
    <w:rsid w:val="00E447CA"/>
    <w:rsid w:val="00E46971"/>
    <w:rsid w:val="00E46D73"/>
    <w:rsid w:val="00E47140"/>
    <w:rsid w:val="00E47171"/>
    <w:rsid w:val="00E50289"/>
    <w:rsid w:val="00E503DB"/>
    <w:rsid w:val="00E524D7"/>
    <w:rsid w:val="00E537FC"/>
    <w:rsid w:val="00E5659C"/>
    <w:rsid w:val="00E56B7A"/>
    <w:rsid w:val="00E57365"/>
    <w:rsid w:val="00E610A9"/>
    <w:rsid w:val="00E6239F"/>
    <w:rsid w:val="00E6327C"/>
    <w:rsid w:val="00E64C37"/>
    <w:rsid w:val="00E66014"/>
    <w:rsid w:val="00E70736"/>
    <w:rsid w:val="00E70DB8"/>
    <w:rsid w:val="00E71699"/>
    <w:rsid w:val="00E72200"/>
    <w:rsid w:val="00E72345"/>
    <w:rsid w:val="00E72AE3"/>
    <w:rsid w:val="00E72F4A"/>
    <w:rsid w:val="00E751F6"/>
    <w:rsid w:val="00E75ACB"/>
    <w:rsid w:val="00E7716A"/>
    <w:rsid w:val="00E801CA"/>
    <w:rsid w:val="00E81C70"/>
    <w:rsid w:val="00E81E1D"/>
    <w:rsid w:val="00E82EDD"/>
    <w:rsid w:val="00E838EC"/>
    <w:rsid w:val="00E83AEF"/>
    <w:rsid w:val="00E83EC7"/>
    <w:rsid w:val="00E84441"/>
    <w:rsid w:val="00E84E85"/>
    <w:rsid w:val="00E87030"/>
    <w:rsid w:val="00E8717B"/>
    <w:rsid w:val="00E903B6"/>
    <w:rsid w:val="00E90630"/>
    <w:rsid w:val="00E90715"/>
    <w:rsid w:val="00E912B0"/>
    <w:rsid w:val="00E9191E"/>
    <w:rsid w:val="00E922A5"/>
    <w:rsid w:val="00E93D4D"/>
    <w:rsid w:val="00E96358"/>
    <w:rsid w:val="00E96796"/>
    <w:rsid w:val="00E969C4"/>
    <w:rsid w:val="00E97D22"/>
    <w:rsid w:val="00EA1C68"/>
    <w:rsid w:val="00EA54B7"/>
    <w:rsid w:val="00EA6D19"/>
    <w:rsid w:val="00EB1DCB"/>
    <w:rsid w:val="00EB1E69"/>
    <w:rsid w:val="00EB44E8"/>
    <w:rsid w:val="00EB545C"/>
    <w:rsid w:val="00EB59B0"/>
    <w:rsid w:val="00EB7363"/>
    <w:rsid w:val="00EC087A"/>
    <w:rsid w:val="00EC13AD"/>
    <w:rsid w:val="00EC2591"/>
    <w:rsid w:val="00EC3908"/>
    <w:rsid w:val="00EC4525"/>
    <w:rsid w:val="00EC5054"/>
    <w:rsid w:val="00EC56FE"/>
    <w:rsid w:val="00EC676B"/>
    <w:rsid w:val="00EC68B7"/>
    <w:rsid w:val="00EC78D4"/>
    <w:rsid w:val="00EC7C14"/>
    <w:rsid w:val="00ED0177"/>
    <w:rsid w:val="00ED04ED"/>
    <w:rsid w:val="00ED0B9F"/>
    <w:rsid w:val="00ED1347"/>
    <w:rsid w:val="00ED2313"/>
    <w:rsid w:val="00ED3242"/>
    <w:rsid w:val="00ED337A"/>
    <w:rsid w:val="00ED3A23"/>
    <w:rsid w:val="00ED41C7"/>
    <w:rsid w:val="00ED489D"/>
    <w:rsid w:val="00ED4BB3"/>
    <w:rsid w:val="00ED6409"/>
    <w:rsid w:val="00ED6DC6"/>
    <w:rsid w:val="00ED787E"/>
    <w:rsid w:val="00EE00D7"/>
    <w:rsid w:val="00EE087F"/>
    <w:rsid w:val="00EE0BD5"/>
    <w:rsid w:val="00EE0D08"/>
    <w:rsid w:val="00EE0FCB"/>
    <w:rsid w:val="00EE1F12"/>
    <w:rsid w:val="00EE590D"/>
    <w:rsid w:val="00EE6143"/>
    <w:rsid w:val="00EE7ADC"/>
    <w:rsid w:val="00EF1C55"/>
    <w:rsid w:val="00EF21D6"/>
    <w:rsid w:val="00EF220A"/>
    <w:rsid w:val="00EF307F"/>
    <w:rsid w:val="00EF47FE"/>
    <w:rsid w:val="00EF7C80"/>
    <w:rsid w:val="00F004FA"/>
    <w:rsid w:val="00F00DD7"/>
    <w:rsid w:val="00F01B1E"/>
    <w:rsid w:val="00F029AD"/>
    <w:rsid w:val="00F04118"/>
    <w:rsid w:val="00F055FD"/>
    <w:rsid w:val="00F06037"/>
    <w:rsid w:val="00F0695D"/>
    <w:rsid w:val="00F06962"/>
    <w:rsid w:val="00F06D4B"/>
    <w:rsid w:val="00F0725A"/>
    <w:rsid w:val="00F0751A"/>
    <w:rsid w:val="00F076C7"/>
    <w:rsid w:val="00F1368E"/>
    <w:rsid w:val="00F15E4A"/>
    <w:rsid w:val="00F15FEB"/>
    <w:rsid w:val="00F20DBB"/>
    <w:rsid w:val="00F20DD0"/>
    <w:rsid w:val="00F21E84"/>
    <w:rsid w:val="00F22071"/>
    <w:rsid w:val="00F23B5C"/>
    <w:rsid w:val="00F3015A"/>
    <w:rsid w:val="00F30C05"/>
    <w:rsid w:val="00F30EBD"/>
    <w:rsid w:val="00F31A80"/>
    <w:rsid w:val="00F31EE2"/>
    <w:rsid w:val="00F31FE8"/>
    <w:rsid w:val="00F32181"/>
    <w:rsid w:val="00F3365D"/>
    <w:rsid w:val="00F342FC"/>
    <w:rsid w:val="00F34568"/>
    <w:rsid w:val="00F345C8"/>
    <w:rsid w:val="00F34828"/>
    <w:rsid w:val="00F34F8D"/>
    <w:rsid w:val="00F35417"/>
    <w:rsid w:val="00F36E02"/>
    <w:rsid w:val="00F37322"/>
    <w:rsid w:val="00F37A76"/>
    <w:rsid w:val="00F42443"/>
    <w:rsid w:val="00F506FF"/>
    <w:rsid w:val="00F50AA7"/>
    <w:rsid w:val="00F5110F"/>
    <w:rsid w:val="00F51C33"/>
    <w:rsid w:val="00F5339C"/>
    <w:rsid w:val="00F53475"/>
    <w:rsid w:val="00F53B95"/>
    <w:rsid w:val="00F542C0"/>
    <w:rsid w:val="00F55A81"/>
    <w:rsid w:val="00F562C7"/>
    <w:rsid w:val="00F56870"/>
    <w:rsid w:val="00F56D59"/>
    <w:rsid w:val="00F57BD9"/>
    <w:rsid w:val="00F57E30"/>
    <w:rsid w:val="00F61D0A"/>
    <w:rsid w:val="00F638B3"/>
    <w:rsid w:val="00F642AE"/>
    <w:rsid w:val="00F647E4"/>
    <w:rsid w:val="00F65CA5"/>
    <w:rsid w:val="00F671A8"/>
    <w:rsid w:val="00F6739B"/>
    <w:rsid w:val="00F71AA6"/>
    <w:rsid w:val="00F72076"/>
    <w:rsid w:val="00F72764"/>
    <w:rsid w:val="00F72BE3"/>
    <w:rsid w:val="00F72BFF"/>
    <w:rsid w:val="00F72DAC"/>
    <w:rsid w:val="00F73E63"/>
    <w:rsid w:val="00F7441B"/>
    <w:rsid w:val="00F7542D"/>
    <w:rsid w:val="00F75778"/>
    <w:rsid w:val="00F77B82"/>
    <w:rsid w:val="00F80270"/>
    <w:rsid w:val="00F807C4"/>
    <w:rsid w:val="00F83314"/>
    <w:rsid w:val="00F84C7D"/>
    <w:rsid w:val="00F84CED"/>
    <w:rsid w:val="00F84D6A"/>
    <w:rsid w:val="00F84DE6"/>
    <w:rsid w:val="00F8541E"/>
    <w:rsid w:val="00F8554C"/>
    <w:rsid w:val="00F86209"/>
    <w:rsid w:val="00F86E84"/>
    <w:rsid w:val="00F915FE"/>
    <w:rsid w:val="00F92BB0"/>
    <w:rsid w:val="00F93435"/>
    <w:rsid w:val="00F94161"/>
    <w:rsid w:val="00F94D10"/>
    <w:rsid w:val="00F94F35"/>
    <w:rsid w:val="00F9635F"/>
    <w:rsid w:val="00F969E8"/>
    <w:rsid w:val="00F97193"/>
    <w:rsid w:val="00F976D2"/>
    <w:rsid w:val="00FA1B96"/>
    <w:rsid w:val="00FA2C28"/>
    <w:rsid w:val="00FA2D6A"/>
    <w:rsid w:val="00FA5BD7"/>
    <w:rsid w:val="00FA6670"/>
    <w:rsid w:val="00FA6674"/>
    <w:rsid w:val="00FA71EA"/>
    <w:rsid w:val="00FB01D8"/>
    <w:rsid w:val="00FB24A2"/>
    <w:rsid w:val="00FB28A2"/>
    <w:rsid w:val="00FB3E15"/>
    <w:rsid w:val="00FB4902"/>
    <w:rsid w:val="00FB4ABB"/>
    <w:rsid w:val="00FB4C27"/>
    <w:rsid w:val="00FB5F26"/>
    <w:rsid w:val="00FC093F"/>
    <w:rsid w:val="00FC0FCD"/>
    <w:rsid w:val="00FC2877"/>
    <w:rsid w:val="00FC2B9D"/>
    <w:rsid w:val="00FC30DB"/>
    <w:rsid w:val="00FC3173"/>
    <w:rsid w:val="00FC6686"/>
    <w:rsid w:val="00FC76EF"/>
    <w:rsid w:val="00FD031F"/>
    <w:rsid w:val="00FD065F"/>
    <w:rsid w:val="00FD10B2"/>
    <w:rsid w:val="00FD20DC"/>
    <w:rsid w:val="00FD4473"/>
    <w:rsid w:val="00FD4606"/>
    <w:rsid w:val="00FD5015"/>
    <w:rsid w:val="00FD5DAB"/>
    <w:rsid w:val="00FE3F1C"/>
    <w:rsid w:val="00FE4C15"/>
    <w:rsid w:val="00FE4DA4"/>
    <w:rsid w:val="00FE61E2"/>
    <w:rsid w:val="00FE685B"/>
    <w:rsid w:val="00FF025C"/>
    <w:rsid w:val="00FF1994"/>
    <w:rsid w:val="00FF2E73"/>
    <w:rsid w:val="00FF366A"/>
    <w:rsid w:val="00FF3CCA"/>
    <w:rsid w:val="00FF4745"/>
    <w:rsid w:val="00FF47AE"/>
    <w:rsid w:val="00FF4BAA"/>
    <w:rsid w:val="00FF516B"/>
    <w:rsid w:val="00FF5A55"/>
    <w:rsid w:val="00FF5E17"/>
    <w:rsid w:val="00FF6FA5"/>
    <w:rsid w:val="00FF7C4E"/>
    <w:rsid w:val="0348B780"/>
    <w:rsid w:val="03A4ECE7"/>
    <w:rsid w:val="056759D7"/>
    <w:rsid w:val="057C0049"/>
    <w:rsid w:val="06158A74"/>
    <w:rsid w:val="08A3267F"/>
    <w:rsid w:val="08BB29EA"/>
    <w:rsid w:val="0E33C98E"/>
    <w:rsid w:val="130D730C"/>
    <w:rsid w:val="1521BC91"/>
    <w:rsid w:val="1898CCD9"/>
    <w:rsid w:val="18FBED56"/>
    <w:rsid w:val="1929570E"/>
    <w:rsid w:val="19ABE84A"/>
    <w:rsid w:val="19BB53B6"/>
    <w:rsid w:val="1B03E6AE"/>
    <w:rsid w:val="1CBF6D08"/>
    <w:rsid w:val="1CE3890C"/>
    <w:rsid w:val="1F734533"/>
    <w:rsid w:val="21881E3B"/>
    <w:rsid w:val="2352C092"/>
    <w:rsid w:val="2352CA90"/>
    <w:rsid w:val="248FD2ED"/>
    <w:rsid w:val="25194899"/>
    <w:rsid w:val="2A4AE16D"/>
    <w:rsid w:val="2AF46C07"/>
    <w:rsid w:val="30FEC7A1"/>
    <w:rsid w:val="334FC5FD"/>
    <w:rsid w:val="3363847E"/>
    <w:rsid w:val="36430748"/>
    <w:rsid w:val="3708C69C"/>
    <w:rsid w:val="3983230A"/>
    <w:rsid w:val="3C625D55"/>
    <w:rsid w:val="3CEFD27F"/>
    <w:rsid w:val="3D554CF6"/>
    <w:rsid w:val="3E6CEFFC"/>
    <w:rsid w:val="3F14B05C"/>
    <w:rsid w:val="3F277393"/>
    <w:rsid w:val="3FC3D375"/>
    <w:rsid w:val="40E29BDA"/>
    <w:rsid w:val="42813BCC"/>
    <w:rsid w:val="42D236C1"/>
    <w:rsid w:val="453EA1C7"/>
    <w:rsid w:val="45AD6A71"/>
    <w:rsid w:val="45C6D600"/>
    <w:rsid w:val="46888817"/>
    <w:rsid w:val="49CBD6D4"/>
    <w:rsid w:val="4A9CD3E7"/>
    <w:rsid w:val="4B6EDCAF"/>
    <w:rsid w:val="4CC36352"/>
    <w:rsid w:val="4D3F5935"/>
    <w:rsid w:val="5126F4EB"/>
    <w:rsid w:val="534B7A3C"/>
    <w:rsid w:val="595CA725"/>
    <w:rsid w:val="59D97CC6"/>
    <w:rsid w:val="5A0227F1"/>
    <w:rsid w:val="5AA058A2"/>
    <w:rsid w:val="5B754D27"/>
    <w:rsid w:val="5E0577F3"/>
    <w:rsid w:val="5E306995"/>
    <w:rsid w:val="5EACEDE9"/>
    <w:rsid w:val="5F08A652"/>
    <w:rsid w:val="62BFC0B9"/>
    <w:rsid w:val="64904951"/>
    <w:rsid w:val="66622836"/>
    <w:rsid w:val="6ACAD29E"/>
    <w:rsid w:val="7724333B"/>
    <w:rsid w:val="77E28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shapelayout>
  </w:shapeDefaults>
  <w:decimalSymbol w:val=","/>
  <w:listSeparator w:val=";"/>
  <w14:docId w14:val="5004EBE0"/>
  <w15:docId w15:val="{FA4C77E1-AD1A-4722-8D47-B62AFED7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5339C"/>
    <w:rPr>
      <w:lang w:val="it-IT"/>
    </w:rPr>
  </w:style>
  <w:style w:type="paragraph" w:styleId="Titolo1">
    <w:name w:val="heading 1"/>
    <w:basedOn w:val="Normale"/>
    <w:link w:val="Titolo1Carattere"/>
    <w:uiPriority w:val="1"/>
    <w:qFormat/>
    <w:rsid w:val="00EC676B"/>
    <w:pPr>
      <w:ind w:left="119"/>
      <w:outlineLvl w:val="0"/>
    </w:pPr>
    <w:rPr>
      <w:rFonts w:ascii="Trebuchet MS" w:eastAsia="Trebuchet MS" w:hAnsi="Trebuchet MS"/>
      <w:b/>
      <w:bCs/>
      <w:sz w:val="26"/>
      <w:szCs w:val="26"/>
    </w:rPr>
  </w:style>
  <w:style w:type="paragraph" w:styleId="Titolo2">
    <w:name w:val="heading 2"/>
    <w:basedOn w:val="Normale"/>
    <w:link w:val="Titolo2Carattere"/>
    <w:uiPriority w:val="1"/>
    <w:qFormat/>
    <w:rsid w:val="00EC676B"/>
    <w:pPr>
      <w:spacing w:before="68"/>
      <w:outlineLvl w:val="1"/>
    </w:pPr>
    <w:rPr>
      <w:rFonts w:ascii="Trebuchet MS" w:eastAsia="Trebuchet MS" w:hAnsi="Trebuchet MS"/>
      <w:b/>
      <w:bCs/>
      <w:sz w:val="24"/>
      <w:szCs w:val="24"/>
    </w:rPr>
  </w:style>
  <w:style w:type="paragraph" w:styleId="Titolo3">
    <w:name w:val="heading 3"/>
    <w:basedOn w:val="Normale"/>
    <w:link w:val="Titolo3Carattere"/>
    <w:uiPriority w:val="1"/>
    <w:qFormat/>
    <w:rsid w:val="00EC676B"/>
    <w:pPr>
      <w:ind w:left="119"/>
      <w:outlineLvl w:val="2"/>
    </w:pPr>
    <w:rPr>
      <w:rFonts w:ascii="Trebuchet MS" w:eastAsia="Trebuchet MS" w:hAnsi="Trebuchet MS"/>
      <w:b/>
      <w:bCs/>
    </w:rPr>
  </w:style>
  <w:style w:type="paragraph" w:styleId="Titolo4">
    <w:name w:val="heading 4"/>
    <w:basedOn w:val="Normale"/>
    <w:link w:val="Titolo4Carattere"/>
    <w:uiPriority w:val="1"/>
    <w:qFormat/>
    <w:rsid w:val="00EC676B"/>
    <w:pPr>
      <w:spacing w:before="44"/>
      <w:ind w:left="479"/>
      <w:outlineLvl w:val="3"/>
    </w:pPr>
    <w:rPr>
      <w:rFonts w:ascii="Trebuchet MS" w:eastAsia="Trebuchet MS" w:hAnsi="Trebuchet MS"/>
      <w:b/>
      <w:bCs/>
      <w:i/>
    </w:rPr>
  </w:style>
  <w:style w:type="paragraph" w:styleId="Titolo5">
    <w:name w:val="heading 5"/>
    <w:basedOn w:val="Normale"/>
    <w:next w:val="Normale"/>
    <w:link w:val="Titolo5Carattere"/>
    <w:uiPriority w:val="9"/>
    <w:semiHidden/>
    <w:unhideWhenUsed/>
    <w:qFormat/>
    <w:rsid w:val="00351103"/>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EC676B"/>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C676B"/>
    <w:pPr>
      <w:ind w:left="119"/>
    </w:pPr>
    <w:rPr>
      <w:rFonts w:ascii="Trebuchet MS" w:eastAsia="Trebuchet MS" w:hAnsi="Trebuchet MS"/>
    </w:rPr>
  </w:style>
  <w:style w:type="paragraph" w:styleId="Paragrafoelenco">
    <w:name w:val="List Paragraph"/>
    <w:aliases w:val="Elenco num ARGEA,Normal bullet 2,Dot pt,F5 List Paragraph,List Paragraph Char Char Char,Indicator Text,Numbered Para 1,Bullet 1,Bullet Points,List Paragraph2,MAIN CONTENT,Normal numbered,Colorful List - Accent 11,No Spacing1,3,Toc 1.1.1"/>
    <w:basedOn w:val="Normale"/>
    <w:link w:val="ParagrafoelencoCarattere"/>
    <w:uiPriority w:val="34"/>
    <w:qFormat/>
    <w:rsid w:val="00EC676B"/>
  </w:style>
  <w:style w:type="paragraph" w:customStyle="1" w:styleId="TableParagraph">
    <w:name w:val="Table Paragraph"/>
    <w:basedOn w:val="Normale"/>
    <w:uiPriority w:val="1"/>
    <w:qFormat/>
    <w:rsid w:val="00EC676B"/>
  </w:style>
  <w:style w:type="character" w:styleId="Collegamentoipertestuale">
    <w:name w:val="Hyperlink"/>
    <w:basedOn w:val="Carpredefinitoparagrafo"/>
    <w:uiPriority w:val="99"/>
    <w:unhideWhenUsed/>
    <w:rsid w:val="000B60D0"/>
    <w:rPr>
      <w:color w:val="0000FF" w:themeColor="hyperlink"/>
      <w:u w:val="single"/>
    </w:rPr>
  </w:style>
  <w:style w:type="paragraph" w:styleId="Testonotaapidipagina">
    <w:name w:val="footnote text"/>
    <w:aliases w:val="Testo nota a piè di pagina Carattere Carattere Carattere Carattere,stile 1,Footnote,Footnote1,Footnote2,Footnote3,Footnote4,Footnote5,Footnote6,Footnote7,Footnote8,Footnote9,Footnote10,Footnote11,Footnote21,Footnote31"/>
    <w:basedOn w:val="Normale"/>
    <w:link w:val="TestonotaapidipaginaCarattere"/>
    <w:unhideWhenUsed/>
    <w:rsid w:val="00CE0020"/>
    <w:rPr>
      <w:sz w:val="20"/>
      <w:szCs w:val="20"/>
    </w:rPr>
  </w:style>
  <w:style w:type="character" w:customStyle="1" w:styleId="TestonotaapidipaginaCarattere">
    <w:name w:val="Testo nota a piè di pagina Carattere"/>
    <w:aliases w:val="Testo nota a piè di pagina Carattere Carattere Carattere Carattere Carattere,stile 1 Carattere,Footnote Carattere,Footnote1 Carattere,Footnote2 Carattere,Footnote3 Carattere,Footnote4 Carattere,Footnote5 Carattere"/>
    <w:basedOn w:val="Carpredefinitoparagrafo"/>
    <w:link w:val="Testonotaapidipagina"/>
    <w:rsid w:val="00CE0020"/>
    <w:rPr>
      <w:sz w:val="20"/>
      <w:szCs w:val="20"/>
    </w:rPr>
  </w:style>
  <w:style w:type="character" w:styleId="Rimandonotaapidipagina">
    <w:name w:val="footnote reference"/>
    <w:basedOn w:val="Carpredefinitoparagrafo"/>
    <w:unhideWhenUsed/>
    <w:rsid w:val="00CE0020"/>
    <w:rPr>
      <w:vertAlign w:val="superscript"/>
    </w:rPr>
  </w:style>
  <w:style w:type="paragraph" w:styleId="Testofumetto">
    <w:name w:val="Balloon Text"/>
    <w:basedOn w:val="Normale"/>
    <w:link w:val="TestofumettoCarattere"/>
    <w:uiPriority w:val="99"/>
    <w:semiHidden/>
    <w:unhideWhenUsed/>
    <w:rsid w:val="00AB1FB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1FB8"/>
    <w:rPr>
      <w:rFonts w:ascii="Segoe UI" w:hAnsi="Segoe UI" w:cs="Segoe UI"/>
      <w:sz w:val="18"/>
      <w:szCs w:val="18"/>
    </w:rPr>
  </w:style>
  <w:style w:type="paragraph" w:styleId="Intestazione">
    <w:name w:val="header"/>
    <w:basedOn w:val="Normale"/>
    <w:link w:val="IntestazioneCarattere"/>
    <w:uiPriority w:val="99"/>
    <w:unhideWhenUsed/>
    <w:rsid w:val="00842375"/>
    <w:pPr>
      <w:tabs>
        <w:tab w:val="center" w:pos="4819"/>
        <w:tab w:val="right" w:pos="9638"/>
      </w:tabs>
    </w:pPr>
  </w:style>
  <w:style w:type="character" w:customStyle="1" w:styleId="IntestazioneCarattere">
    <w:name w:val="Intestazione Carattere"/>
    <w:basedOn w:val="Carpredefinitoparagrafo"/>
    <w:link w:val="Intestazione"/>
    <w:uiPriority w:val="99"/>
    <w:rsid w:val="00842375"/>
  </w:style>
  <w:style w:type="paragraph" w:styleId="Pidipagina">
    <w:name w:val="footer"/>
    <w:basedOn w:val="Normale"/>
    <w:link w:val="PidipaginaCarattere"/>
    <w:uiPriority w:val="99"/>
    <w:unhideWhenUsed/>
    <w:rsid w:val="00842375"/>
    <w:pPr>
      <w:tabs>
        <w:tab w:val="center" w:pos="4819"/>
        <w:tab w:val="right" w:pos="9638"/>
      </w:tabs>
    </w:pPr>
  </w:style>
  <w:style w:type="character" w:customStyle="1" w:styleId="PidipaginaCarattere">
    <w:name w:val="Piè di pagina Carattere"/>
    <w:basedOn w:val="Carpredefinitoparagrafo"/>
    <w:link w:val="Pidipagina"/>
    <w:uiPriority w:val="99"/>
    <w:rsid w:val="00842375"/>
  </w:style>
  <w:style w:type="character" w:styleId="Enfasigrassetto">
    <w:name w:val="Strong"/>
    <w:basedOn w:val="Carpredefinitoparagrafo"/>
    <w:uiPriority w:val="22"/>
    <w:qFormat/>
    <w:rsid w:val="00765ADA"/>
    <w:rPr>
      <w:b/>
      <w:bCs/>
    </w:rPr>
  </w:style>
  <w:style w:type="paragraph" w:styleId="NormaleWeb">
    <w:name w:val="Normal (Web)"/>
    <w:basedOn w:val="Normale"/>
    <w:uiPriority w:val="99"/>
    <w:unhideWhenUsed/>
    <w:qFormat/>
    <w:rsid w:val="00765ADA"/>
    <w:pPr>
      <w:widowControl/>
    </w:pPr>
    <w:rPr>
      <w:rFonts w:ascii="Times New Roman" w:eastAsia="Times New Roman" w:hAnsi="Times New Roman" w:cs="Times New Roman"/>
      <w:sz w:val="24"/>
      <w:szCs w:val="24"/>
      <w:lang w:eastAsia="it-IT"/>
    </w:rPr>
  </w:style>
  <w:style w:type="character" w:customStyle="1" w:styleId="CharacterStyle1">
    <w:name w:val="Character Style 1"/>
    <w:uiPriority w:val="99"/>
    <w:rsid w:val="00561C23"/>
    <w:rPr>
      <w:sz w:val="20"/>
    </w:rPr>
  </w:style>
  <w:style w:type="paragraph" w:customStyle="1" w:styleId="e4b">
    <w:name w:val="_e4b"/>
    <w:basedOn w:val="Normale"/>
    <w:rsid w:val="00804854"/>
    <w:pPr>
      <w:widowControl/>
      <w:spacing w:before="100" w:beforeAutospacing="1" w:after="100" w:afterAutospacing="1"/>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7817A2"/>
    <w:rPr>
      <w:sz w:val="20"/>
      <w:szCs w:val="20"/>
    </w:rPr>
  </w:style>
  <w:style w:type="character" w:customStyle="1" w:styleId="TestonotadichiusuraCarattere">
    <w:name w:val="Testo nota di chiusura Carattere"/>
    <w:basedOn w:val="Carpredefinitoparagrafo"/>
    <w:link w:val="Testonotadichiusura"/>
    <w:uiPriority w:val="99"/>
    <w:semiHidden/>
    <w:rsid w:val="007817A2"/>
    <w:rPr>
      <w:sz w:val="20"/>
      <w:szCs w:val="20"/>
    </w:rPr>
  </w:style>
  <w:style w:type="character" w:styleId="Rimandonotadichiusura">
    <w:name w:val="endnote reference"/>
    <w:basedOn w:val="Carpredefinitoparagrafo"/>
    <w:uiPriority w:val="99"/>
    <w:semiHidden/>
    <w:unhideWhenUsed/>
    <w:rsid w:val="007817A2"/>
    <w:rPr>
      <w:vertAlign w:val="superscript"/>
    </w:rPr>
  </w:style>
  <w:style w:type="character" w:customStyle="1" w:styleId="Titolo1Carattere">
    <w:name w:val="Titolo 1 Carattere"/>
    <w:basedOn w:val="Carpredefinitoparagrafo"/>
    <w:link w:val="Titolo1"/>
    <w:uiPriority w:val="1"/>
    <w:rsid w:val="009C475E"/>
    <w:rPr>
      <w:rFonts w:ascii="Trebuchet MS" w:eastAsia="Trebuchet MS" w:hAnsi="Trebuchet MS"/>
      <w:b/>
      <w:bCs/>
      <w:sz w:val="26"/>
      <w:szCs w:val="26"/>
    </w:rPr>
  </w:style>
  <w:style w:type="table" w:styleId="Grigliatabella">
    <w:name w:val="Table Grid"/>
    <w:basedOn w:val="Tabellanormale"/>
    <w:uiPriority w:val="39"/>
    <w:rsid w:val="008A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111823"/>
    <w:pPr>
      <w:widowControl/>
      <w:spacing w:after="120"/>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111823"/>
    <w:rPr>
      <w:rFonts w:ascii="Times New Roman" w:eastAsia="Times New Roman" w:hAnsi="Times New Roman" w:cs="Times New Roman"/>
      <w:sz w:val="16"/>
      <w:szCs w:val="16"/>
      <w:lang w:val="it-IT" w:eastAsia="it-IT"/>
    </w:rPr>
  </w:style>
  <w:style w:type="paragraph" w:styleId="Testonormale">
    <w:name w:val="Plain Text"/>
    <w:basedOn w:val="Normale"/>
    <w:link w:val="TestonormaleCarattere"/>
    <w:rsid w:val="00111823"/>
    <w:pPr>
      <w:widowControl/>
      <w:tabs>
        <w:tab w:val="left" w:pos="709"/>
      </w:tabs>
      <w:autoSpaceDE w:val="0"/>
      <w:autoSpaceDN w:val="0"/>
      <w:jc w:val="both"/>
    </w:pPr>
    <w:rPr>
      <w:rFonts w:ascii="Times New Roman" w:eastAsia="Times New Roman" w:hAnsi="Times New Roman" w:cs="Times New Roman"/>
      <w:sz w:val="20"/>
      <w:szCs w:val="24"/>
      <w:lang w:eastAsia="it-IT"/>
    </w:rPr>
  </w:style>
  <w:style w:type="character" w:customStyle="1" w:styleId="TestonormaleCarattere">
    <w:name w:val="Testo normale Carattere"/>
    <w:basedOn w:val="Carpredefinitoparagrafo"/>
    <w:link w:val="Testonormale"/>
    <w:rsid w:val="00111823"/>
    <w:rPr>
      <w:rFonts w:ascii="Times New Roman" w:eastAsia="Times New Roman" w:hAnsi="Times New Roman" w:cs="Times New Roman"/>
      <w:sz w:val="20"/>
      <w:szCs w:val="24"/>
      <w:lang w:val="it-IT" w:eastAsia="it-IT"/>
    </w:rPr>
  </w:style>
  <w:style w:type="paragraph" w:styleId="Corpodeltesto2">
    <w:name w:val="Body Text 2"/>
    <w:basedOn w:val="Normale"/>
    <w:link w:val="Corpodeltesto2Carattere"/>
    <w:uiPriority w:val="99"/>
    <w:semiHidden/>
    <w:unhideWhenUsed/>
    <w:rsid w:val="00DA0806"/>
    <w:pPr>
      <w:spacing w:after="120" w:line="480" w:lineRule="auto"/>
    </w:pPr>
  </w:style>
  <w:style w:type="character" w:customStyle="1" w:styleId="Corpodeltesto2Carattere">
    <w:name w:val="Corpo del testo 2 Carattere"/>
    <w:basedOn w:val="Carpredefinitoparagrafo"/>
    <w:link w:val="Corpodeltesto2"/>
    <w:uiPriority w:val="99"/>
    <w:semiHidden/>
    <w:rsid w:val="00DA0806"/>
  </w:style>
  <w:style w:type="paragraph" w:customStyle="1" w:styleId="a">
    <w:basedOn w:val="Normale"/>
    <w:next w:val="Corpotesto"/>
    <w:rsid w:val="00DA0806"/>
    <w:pPr>
      <w:widowControl/>
    </w:pPr>
    <w:rPr>
      <w:rFonts w:ascii="Times New Roman" w:eastAsia="Times New Roman" w:hAnsi="Times New Roman" w:cs="Times New Roman"/>
      <w:b/>
      <w:sz w:val="24"/>
      <w:szCs w:val="20"/>
      <w:lang w:eastAsia="it-IT"/>
    </w:rPr>
  </w:style>
  <w:style w:type="paragraph" w:customStyle="1" w:styleId="provvr01">
    <w:name w:val="provv_r01"/>
    <w:basedOn w:val="Normale"/>
    <w:rsid w:val="00DA0806"/>
    <w:pPr>
      <w:widowControl/>
      <w:spacing w:before="100" w:beforeAutospacing="1" w:after="100" w:afterAutospacing="1"/>
      <w:jc w:val="both"/>
    </w:pPr>
    <w:rPr>
      <w:rFonts w:ascii="Verdana" w:eastAsia="Times New Roman" w:hAnsi="Verdana" w:cs="Times New Roman"/>
      <w:sz w:val="24"/>
      <w:szCs w:val="24"/>
      <w:lang w:eastAsia="it-IT"/>
    </w:rPr>
  </w:style>
  <w:style w:type="paragraph" w:customStyle="1" w:styleId="provvc1">
    <w:name w:val="provv_c1"/>
    <w:basedOn w:val="Normale"/>
    <w:rsid w:val="00DA0806"/>
    <w:pPr>
      <w:widowControl/>
      <w:spacing w:before="100" w:beforeAutospacing="1" w:after="100" w:afterAutospacing="1"/>
      <w:jc w:val="both"/>
    </w:pPr>
    <w:rPr>
      <w:rFonts w:ascii="Verdana" w:eastAsia="Times New Roman" w:hAnsi="Verdana" w:cs="Times New Roman"/>
      <w:sz w:val="24"/>
      <w:szCs w:val="24"/>
      <w:lang w:eastAsia="it-IT"/>
    </w:rPr>
  </w:style>
  <w:style w:type="paragraph" w:customStyle="1" w:styleId="provvr11">
    <w:name w:val="provv_r11"/>
    <w:basedOn w:val="Normale"/>
    <w:rsid w:val="00DA0806"/>
    <w:pPr>
      <w:widowControl/>
      <w:spacing w:before="100" w:beforeAutospacing="1" w:after="100" w:afterAutospacing="1"/>
      <w:ind w:firstLine="400"/>
      <w:jc w:val="both"/>
    </w:pPr>
    <w:rPr>
      <w:rFonts w:ascii="Verdana" w:eastAsia="Times New Roman" w:hAnsi="Verdana" w:cs="Times New Roman"/>
      <w:sz w:val="24"/>
      <w:szCs w:val="24"/>
      <w:lang w:eastAsia="it-IT"/>
    </w:rPr>
  </w:style>
  <w:style w:type="paragraph" w:customStyle="1" w:styleId="adri2">
    <w:name w:val="adri 2"/>
    <w:basedOn w:val="Titolo2"/>
    <w:autoRedefine/>
    <w:qFormat/>
    <w:rsid w:val="002D1BBB"/>
    <w:pPr>
      <w:keepNext/>
      <w:widowControl/>
      <w:tabs>
        <w:tab w:val="left" w:pos="0"/>
        <w:tab w:val="left" w:pos="3240"/>
        <w:tab w:val="left" w:pos="3420"/>
        <w:tab w:val="left" w:pos="4680"/>
      </w:tabs>
      <w:spacing w:before="0"/>
      <w:jc w:val="center"/>
    </w:pPr>
    <w:rPr>
      <w:rFonts w:cs="Times New Roman"/>
      <w:bCs w:val="0"/>
      <w:sz w:val="22"/>
      <w:szCs w:val="22"/>
      <w:lang w:eastAsia="it-IT"/>
    </w:rPr>
  </w:style>
  <w:style w:type="character" w:styleId="Enfasicorsivo">
    <w:name w:val="Emphasis"/>
    <w:basedOn w:val="Carpredefinitoparagrafo"/>
    <w:uiPriority w:val="99"/>
    <w:qFormat/>
    <w:rsid w:val="00DA0806"/>
    <w:rPr>
      <w:i/>
      <w:iCs/>
    </w:rPr>
  </w:style>
  <w:style w:type="paragraph" w:customStyle="1" w:styleId="Contenutotabella">
    <w:name w:val="Contenuto tabella"/>
    <w:basedOn w:val="Normale"/>
    <w:uiPriority w:val="99"/>
    <w:rsid w:val="00DA0806"/>
    <w:pPr>
      <w:widowControl/>
      <w:suppressLineNumbers/>
      <w:suppressAutoHyphens/>
    </w:pPr>
    <w:rPr>
      <w:rFonts w:ascii="Times New Roman" w:eastAsia="Times New Roman" w:hAnsi="Times New Roman" w:cs="Times New Roman"/>
      <w:sz w:val="24"/>
      <w:szCs w:val="24"/>
      <w:lang w:eastAsia="zh-CN"/>
    </w:rPr>
  </w:style>
  <w:style w:type="paragraph" w:customStyle="1" w:styleId="Paragrafoelenco1">
    <w:name w:val="Paragrafo elenco1"/>
    <w:basedOn w:val="Normale"/>
    <w:uiPriority w:val="99"/>
    <w:qFormat/>
    <w:rsid w:val="00DA0806"/>
    <w:pPr>
      <w:widowControl/>
      <w:suppressAutoHyphens/>
      <w:ind w:left="708"/>
    </w:pPr>
    <w:rPr>
      <w:rFonts w:ascii="Times New Roman" w:eastAsia="Times New Roman" w:hAnsi="Times New Roman" w:cs="Times New Roman"/>
      <w:sz w:val="24"/>
      <w:szCs w:val="24"/>
      <w:lang w:eastAsia="zh-CN"/>
    </w:rPr>
  </w:style>
  <w:style w:type="paragraph" w:customStyle="1" w:styleId="Corpotesto1">
    <w:name w:val="Corpo testo1"/>
    <w:uiPriority w:val="99"/>
    <w:rsid w:val="00DA0806"/>
    <w:pPr>
      <w:snapToGrid w:val="0"/>
    </w:pPr>
    <w:rPr>
      <w:rFonts w:ascii="Times New Roman" w:eastAsia="Times New Roman" w:hAnsi="Times New Roman" w:cs="Times New Roman"/>
      <w:color w:val="000000"/>
      <w:sz w:val="28"/>
      <w:szCs w:val="20"/>
      <w:lang w:val="it-IT" w:eastAsia="it-IT"/>
    </w:rPr>
  </w:style>
  <w:style w:type="character" w:customStyle="1" w:styleId="Titolo2Carattere">
    <w:name w:val="Titolo 2 Carattere"/>
    <w:basedOn w:val="Carpredefinitoparagrafo"/>
    <w:link w:val="Titolo2"/>
    <w:uiPriority w:val="9"/>
    <w:rsid w:val="00216386"/>
    <w:rPr>
      <w:rFonts w:ascii="Trebuchet MS" w:eastAsia="Trebuchet MS" w:hAnsi="Trebuchet MS"/>
      <w:b/>
      <w:bCs/>
      <w:sz w:val="24"/>
      <w:szCs w:val="24"/>
    </w:rPr>
  </w:style>
  <w:style w:type="character" w:customStyle="1" w:styleId="Titolo3Carattere">
    <w:name w:val="Titolo 3 Carattere"/>
    <w:basedOn w:val="Carpredefinitoparagrafo"/>
    <w:link w:val="Titolo3"/>
    <w:uiPriority w:val="1"/>
    <w:rsid w:val="00216386"/>
    <w:rPr>
      <w:rFonts w:ascii="Trebuchet MS" w:eastAsia="Trebuchet MS" w:hAnsi="Trebuchet MS"/>
      <w:b/>
      <w:bCs/>
    </w:rPr>
  </w:style>
  <w:style w:type="character" w:customStyle="1" w:styleId="Titolo4Carattere">
    <w:name w:val="Titolo 4 Carattere"/>
    <w:basedOn w:val="Carpredefinitoparagrafo"/>
    <w:link w:val="Titolo4"/>
    <w:uiPriority w:val="1"/>
    <w:rsid w:val="00216386"/>
    <w:rPr>
      <w:rFonts w:ascii="Trebuchet MS" w:eastAsia="Trebuchet MS" w:hAnsi="Trebuchet MS"/>
      <w:b/>
      <w:bCs/>
      <w:i/>
    </w:rPr>
  </w:style>
  <w:style w:type="character" w:customStyle="1" w:styleId="CorpotestoCarattere">
    <w:name w:val="Corpo testo Carattere"/>
    <w:basedOn w:val="Carpredefinitoparagrafo"/>
    <w:link w:val="Corpotesto"/>
    <w:uiPriority w:val="1"/>
    <w:rsid w:val="00216386"/>
    <w:rPr>
      <w:rFonts w:ascii="Trebuchet MS" w:eastAsia="Trebuchet MS" w:hAnsi="Trebuchet MS"/>
    </w:rPr>
  </w:style>
  <w:style w:type="character" w:customStyle="1" w:styleId="Titolo5Carattere">
    <w:name w:val="Titolo 5 Carattere"/>
    <w:basedOn w:val="Carpredefinitoparagrafo"/>
    <w:link w:val="Titolo5"/>
    <w:uiPriority w:val="9"/>
    <w:semiHidden/>
    <w:rsid w:val="00351103"/>
    <w:rPr>
      <w:rFonts w:asciiTheme="majorHAnsi" w:eastAsiaTheme="majorEastAsia" w:hAnsiTheme="majorHAnsi" w:cstheme="majorBidi"/>
      <w:color w:val="365F91" w:themeColor="accent1" w:themeShade="BF"/>
    </w:rPr>
  </w:style>
  <w:style w:type="table" w:customStyle="1" w:styleId="TableGrid0">
    <w:name w:val="Table Grid0"/>
    <w:rsid w:val="00DF0EF9"/>
    <w:pPr>
      <w:widowControl/>
    </w:pPr>
    <w:rPr>
      <w:rFonts w:eastAsiaTheme="minorEastAsia"/>
      <w:lang w:val="it-IT" w:eastAsia="it-IT"/>
    </w:rPr>
    <w:tblPr>
      <w:tblCellMar>
        <w:top w:w="0" w:type="dxa"/>
        <w:left w:w="0" w:type="dxa"/>
        <w:bottom w:w="0" w:type="dxa"/>
        <w:right w:w="0" w:type="dxa"/>
      </w:tblCellMar>
    </w:tblPr>
  </w:style>
  <w:style w:type="paragraph" w:customStyle="1" w:styleId="footnotedescription">
    <w:name w:val="footnote description"/>
    <w:next w:val="Normale"/>
    <w:link w:val="footnotedescriptionChar"/>
    <w:hidden/>
    <w:rsid w:val="00B53DB6"/>
    <w:pPr>
      <w:widowControl/>
      <w:spacing w:line="259" w:lineRule="auto"/>
    </w:pPr>
    <w:rPr>
      <w:rFonts w:ascii="Trebuchet MS" w:eastAsia="Trebuchet MS" w:hAnsi="Trebuchet MS" w:cs="Trebuchet MS"/>
      <w:color w:val="000000"/>
      <w:sz w:val="16"/>
      <w:lang w:val="it-IT" w:eastAsia="it-IT"/>
    </w:rPr>
  </w:style>
  <w:style w:type="character" w:customStyle="1" w:styleId="footnotedescriptionChar">
    <w:name w:val="footnote description Char"/>
    <w:link w:val="footnotedescription"/>
    <w:rsid w:val="00B53DB6"/>
    <w:rPr>
      <w:rFonts w:ascii="Trebuchet MS" w:eastAsia="Trebuchet MS" w:hAnsi="Trebuchet MS" w:cs="Trebuchet MS"/>
      <w:color w:val="000000"/>
      <w:sz w:val="16"/>
      <w:lang w:val="it-IT" w:eastAsia="it-IT"/>
    </w:rPr>
  </w:style>
  <w:style w:type="character" w:customStyle="1" w:styleId="footnotemark">
    <w:name w:val="footnote mark"/>
    <w:hidden/>
    <w:rsid w:val="00B53DB6"/>
    <w:rPr>
      <w:rFonts w:ascii="Trebuchet MS" w:eastAsia="Trebuchet MS" w:hAnsi="Trebuchet MS" w:cs="Trebuchet MS"/>
      <w:color w:val="000000"/>
      <w:sz w:val="16"/>
      <w:vertAlign w:val="superscript"/>
    </w:rPr>
  </w:style>
  <w:style w:type="character" w:customStyle="1" w:styleId="Menzionenonrisolta1">
    <w:name w:val="Menzione non risolta1"/>
    <w:basedOn w:val="Carpredefinitoparagrafo"/>
    <w:uiPriority w:val="99"/>
    <w:semiHidden/>
    <w:unhideWhenUsed/>
    <w:rsid w:val="008D488F"/>
    <w:rPr>
      <w:color w:val="605E5C"/>
      <w:shd w:val="clear" w:color="auto" w:fill="E1DFDD"/>
    </w:rPr>
  </w:style>
  <w:style w:type="paragraph" w:styleId="Rientrocorpodeltesto3">
    <w:name w:val="Body Text Indent 3"/>
    <w:basedOn w:val="Normale"/>
    <w:link w:val="Rientrocorpodeltesto3Carattere"/>
    <w:uiPriority w:val="99"/>
    <w:semiHidden/>
    <w:unhideWhenUsed/>
    <w:rsid w:val="00A35EA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35EA8"/>
    <w:rPr>
      <w:sz w:val="16"/>
      <w:szCs w:val="16"/>
    </w:rPr>
  </w:style>
  <w:style w:type="table" w:customStyle="1" w:styleId="TableGrid1">
    <w:name w:val="TableGrid1"/>
    <w:rsid w:val="00F86E84"/>
    <w:pPr>
      <w:widowControl/>
    </w:pPr>
    <w:rPr>
      <w:rFonts w:eastAsiaTheme="minorEastAsia"/>
      <w:lang w:val="it-IT" w:eastAsia="it-IT"/>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D8356F"/>
    <w:rPr>
      <w:sz w:val="16"/>
      <w:szCs w:val="16"/>
    </w:rPr>
  </w:style>
  <w:style w:type="paragraph" w:styleId="Testocommento">
    <w:name w:val="annotation text"/>
    <w:basedOn w:val="Normale"/>
    <w:link w:val="TestocommentoCarattere"/>
    <w:uiPriority w:val="99"/>
    <w:unhideWhenUsed/>
    <w:rsid w:val="00D8356F"/>
    <w:rPr>
      <w:sz w:val="20"/>
      <w:szCs w:val="20"/>
    </w:rPr>
  </w:style>
  <w:style w:type="character" w:customStyle="1" w:styleId="TestocommentoCarattere">
    <w:name w:val="Testo commento Carattere"/>
    <w:basedOn w:val="Carpredefinitoparagrafo"/>
    <w:link w:val="Testocommento"/>
    <w:uiPriority w:val="99"/>
    <w:rsid w:val="00D8356F"/>
    <w:rPr>
      <w:sz w:val="20"/>
      <w:szCs w:val="20"/>
    </w:rPr>
  </w:style>
  <w:style w:type="paragraph" w:styleId="Soggettocommento">
    <w:name w:val="annotation subject"/>
    <w:basedOn w:val="Testocommento"/>
    <w:next w:val="Testocommento"/>
    <w:link w:val="SoggettocommentoCarattere"/>
    <w:uiPriority w:val="99"/>
    <w:semiHidden/>
    <w:unhideWhenUsed/>
    <w:rsid w:val="00D8356F"/>
    <w:rPr>
      <w:b/>
      <w:bCs/>
    </w:rPr>
  </w:style>
  <w:style w:type="character" w:customStyle="1" w:styleId="SoggettocommentoCarattere">
    <w:name w:val="Soggetto commento Carattere"/>
    <w:basedOn w:val="TestocommentoCarattere"/>
    <w:link w:val="Soggettocommento"/>
    <w:uiPriority w:val="99"/>
    <w:semiHidden/>
    <w:rsid w:val="00D8356F"/>
    <w:rPr>
      <w:b/>
      <w:bCs/>
      <w:sz w:val="20"/>
      <w:szCs w:val="20"/>
    </w:rPr>
  </w:style>
  <w:style w:type="paragraph" w:customStyle="1" w:styleId="xmsonormal">
    <w:name w:val="x_msonormal"/>
    <w:basedOn w:val="Normale"/>
    <w:rsid w:val="00F65CA5"/>
    <w:pPr>
      <w:widowControl/>
    </w:pPr>
    <w:rPr>
      <w:rFonts w:ascii="Calibri" w:hAnsi="Calibri" w:cs="Calibri"/>
      <w:lang w:eastAsia="it-IT"/>
    </w:rPr>
  </w:style>
  <w:style w:type="character" w:customStyle="1" w:styleId="Menzionenonrisolta2">
    <w:name w:val="Menzione non risolta2"/>
    <w:basedOn w:val="Carpredefinitoparagrafo"/>
    <w:uiPriority w:val="99"/>
    <w:semiHidden/>
    <w:unhideWhenUsed/>
    <w:rsid w:val="006E3307"/>
    <w:rPr>
      <w:color w:val="605E5C"/>
      <w:shd w:val="clear" w:color="auto" w:fill="E1DFDD"/>
    </w:rPr>
  </w:style>
  <w:style w:type="paragraph" w:customStyle="1" w:styleId="Default">
    <w:name w:val="Default"/>
    <w:rsid w:val="00396418"/>
    <w:pPr>
      <w:widowControl/>
      <w:autoSpaceDE w:val="0"/>
      <w:autoSpaceDN w:val="0"/>
      <w:adjustRightInd w:val="0"/>
    </w:pPr>
    <w:rPr>
      <w:rFonts w:ascii="Arial" w:hAnsi="Arial" w:cs="Arial"/>
      <w:color w:val="000000"/>
      <w:sz w:val="24"/>
      <w:szCs w:val="24"/>
      <w:lang w:val="it-IT"/>
    </w:rPr>
  </w:style>
  <w:style w:type="character" w:customStyle="1" w:styleId="markedcontent">
    <w:name w:val="markedcontent"/>
    <w:basedOn w:val="Carpredefinitoparagrafo"/>
    <w:rsid w:val="000351FF"/>
  </w:style>
  <w:style w:type="character" w:customStyle="1" w:styleId="ParagrafoelencoCarattere">
    <w:name w:val="Paragrafo elenco Carattere"/>
    <w:aliases w:val="Elenco num ARGEA Carattere,Normal bullet 2 Carattere,Dot pt Carattere,F5 List Paragraph Carattere,List Paragraph Char Char Char Carattere,Indicator Text Carattere,Numbered Para 1 Carattere,Bullet 1 Carattere,3 Carattere"/>
    <w:basedOn w:val="Carpredefinitoparagrafo"/>
    <w:link w:val="Paragrafoelenco"/>
    <w:uiPriority w:val="34"/>
    <w:qFormat/>
    <w:locked/>
    <w:rsid w:val="00D761A6"/>
    <w:rPr>
      <w:lang w:val="it-IT"/>
    </w:rPr>
  </w:style>
  <w:style w:type="table" w:customStyle="1" w:styleId="TableNormal">
    <w:name w:val="Table Normal"/>
    <w:uiPriority w:val="2"/>
    <w:semiHidden/>
    <w:unhideWhenUsed/>
    <w:qFormat/>
    <w:rsid w:val="00AC48D9"/>
    <w:pPr>
      <w:autoSpaceDE w:val="0"/>
      <w:autoSpaceDN w:val="0"/>
    </w:pPr>
    <w:tblPr>
      <w:tblInd w:w="0" w:type="dxa"/>
      <w:tblCellMar>
        <w:top w:w="0" w:type="dxa"/>
        <w:left w:w="0" w:type="dxa"/>
        <w:bottom w:w="0" w:type="dxa"/>
        <w:right w:w="0" w:type="dxa"/>
      </w:tblCellMar>
    </w:tblPr>
  </w:style>
  <w:style w:type="paragraph" w:customStyle="1" w:styleId="LO-normal">
    <w:name w:val="LO-normal"/>
    <w:basedOn w:val="Normale"/>
    <w:rsid w:val="00083364"/>
    <w:pPr>
      <w:widowControl/>
      <w:spacing w:before="120"/>
      <w:jc w:val="both"/>
    </w:pPr>
    <w:rPr>
      <w:rFonts w:ascii="Times New Roman" w:eastAsia="Times New Roman" w:hAnsi="Times New Roman" w:cs="Times New Roman"/>
      <w:sz w:val="24"/>
      <w:szCs w:val="24"/>
      <w:lang w:eastAsia="zh-CN"/>
    </w:rPr>
  </w:style>
  <w:style w:type="paragraph" w:styleId="Nessunaspaziatura">
    <w:name w:val="No Spacing"/>
    <w:uiPriority w:val="1"/>
    <w:qFormat/>
    <w:rsid w:val="002D1BBB"/>
    <w:rPr>
      <w:lang w:val="it-IT"/>
    </w:rPr>
  </w:style>
  <w:style w:type="character" w:styleId="Menzionenonrisolta">
    <w:name w:val="Unresolved Mention"/>
    <w:basedOn w:val="Carpredefinitoparagrafo"/>
    <w:uiPriority w:val="99"/>
    <w:semiHidden/>
    <w:unhideWhenUsed/>
    <w:rsid w:val="00297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07">
      <w:bodyDiv w:val="1"/>
      <w:marLeft w:val="0"/>
      <w:marRight w:val="0"/>
      <w:marTop w:val="0"/>
      <w:marBottom w:val="0"/>
      <w:divBdr>
        <w:top w:val="none" w:sz="0" w:space="0" w:color="auto"/>
        <w:left w:val="none" w:sz="0" w:space="0" w:color="auto"/>
        <w:bottom w:val="none" w:sz="0" w:space="0" w:color="auto"/>
        <w:right w:val="none" w:sz="0" w:space="0" w:color="auto"/>
      </w:divBdr>
    </w:div>
    <w:div w:id="87579624">
      <w:bodyDiv w:val="1"/>
      <w:marLeft w:val="0"/>
      <w:marRight w:val="0"/>
      <w:marTop w:val="0"/>
      <w:marBottom w:val="0"/>
      <w:divBdr>
        <w:top w:val="none" w:sz="0" w:space="0" w:color="auto"/>
        <w:left w:val="none" w:sz="0" w:space="0" w:color="auto"/>
        <w:bottom w:val="none" w:sz="0" w:space="0" w:color="auto"/>
        <w:right w:val="none" w:sz="0" w:space="0" w:color="auto"/>
      </w:divBdr>
    </w:div>
    <w:div w:id="251790675">
      <w:bodyDiv w:val="1"/>
      <w:marLeft w:val="0"/>
      <w:marRight w:val="0"/>
      <w:marTop w:val="0"/>
      <w:marBottom w:val="0"/>
      <w:divBdr>
        <w:top w:val="none" w:sz="0" w:space="0" w:color="auto"/>
        <w:left w:val="none" w:sz="0" w:space="0" w:color="auto"/>
        <w:bottom w:val="none" w:sz="0" w:space="0" w:color="auto"/>
        <w:right w:val="none" w:sz="0" w:space="0" w:color="auto"/>
      </w:divBdr>
    </w:div>
    <w:div w:id="382949645">
      <w:bodyDiv w:val="1"/>
      <w:marLeft w:val="0"/>
      <w:marRight w:val="0"/>
      <w:marTop w:val="0"/>
      <w:marBottom w:val="0"/>
      <w:divBdr>
        <w:top w:val="none" w:sz="0" w:space="0" w:color="auto"/>
        <w:left w:val="none" w:sz="0" w:space="0" w:color="auto"/>
        <w:bottom w:val="none" w:sz="0" w:space="0" w:color="auto"/>
        <w:right w:val="none" w:sz="0" w:space="0" w:color="auto"/>
      </w:divBdr>
    </w:div>
    <w:div w:id="439952179">
      <w:bodyDiv w:val="1"/>
      <w:marLeft w:val="0"/>
      <w:marRight w:val="0"/>
      <w:marTop w:val="0"/>
      <w:marBottom w:val="0"/>
      <w:divBdr>
        <w:top w:val="none" w:sz="0" w:space="0" w:color="auto"/>
        <w:left w:val="none" w:sz="0" w:space="0" w:color="auto"/>
        <w:bottom w:val="none" w:sz="0" w:space="0" w:color="auto"/>
        <w:right w:val="none" w:sz="0" w:space="0" w:color="auto"/>
      </w:divBdr>
      <w:divsChild>
        <w:div w:id="2147156596">
          <w:marLeft w:val="0"/>
          <w:marRight w:val="0"/>
          <w:marTop w:val="0"/>
          <w:marBottom w:val="0"/>
          <w:divBdr>
            <w:top w:val="none" w:sz="0" w:space="0" w:color="auto"/>
            <w:left w:val="none" w:sz="0" w:space="0" w:color="auto"/>
            <w:bottom w:val="none" w:sz="0" w:space="0" w:color="auto"/>
            <w:right w:val="none" w:sz="0" w:space="0" w:color="auto"/>
          </w:divBdr>
          <w:divsChild>
            <w:div w:id="1807818717">
              <w:marLeft w:val="0"/>
              <w:marRight w:val="0"/>
              <w:marTop w:val="0"/>
              <w:marBottom w:val="0"/>
              <w:divBdr>
                <w:top w:val="none" w:sz="0" w:space="0" w:color="auto"/>
                <w:left w:val="none" w:sz="0" w:space="0" w:color="auto"/>
                <w:bottom w:val="none" w:sz="0" w:space="0" w:color="auto"/>
                <w:right w:val="none" w:sz="0" w:space="0" w:color="auto"/>
              </w:divBdr>
              <w:divsChild>
                <w:div w:id="616910082">
                  <w:marLeft w:val="0"/>
                  <w:marRight w:val="0"/>
                  <w:marTop w:val="0"/>
                  <w:marBottom w:val="0"/>
                  <w:divBdr>
                    <w:top w:val="none" w:sz="0" w:space="0" w:color="auto"/>
                    <w:left w:val="none" w:sz="0" w:space="0" w:color="auto"/>
                    <w:bottom w:val="none" w:sz="0" w:space="0" w:color="auto"/>
                    <w:right w:val="none" w:sz="0" w:space="0" w:color="auto"/>
                  </w:divBdr>
                  <w:divsChild>
                    <w:div w:id="1125854739">
                      <w:marLeft w:val="0"/>
                      <w:marRight w:val="0"/>
                      <w:marTop w:val="0"/>
                      <w:marBottom w:val="0"/>
                      <w:divBdr>
                        <w:top w:val="none" w:sz="0" w:space="0" w:color="auto"/>
                        <w:left w:val="none" w:sz="0" w:space="0" w:color="auto"/>
                        <w:bottom w:val="none" w:sz="0" w:space="0" w:color="auto"/>
                        <w:right w:val="none" w:sz="0" w:space="0" w:color="auto"/>
                      </w:divBdr>
                      <w:divsChild>
                        <w:div w:id="113838342">
                          <w:marLeft w:val="0"/>
                          <w:marRight w:val="0"/>
                          <w:marTop w:val="0"/>
                          <w:marBottom w:val="0"/>
                          <w:divBdr>
                            <w:top w:val="none" w:sz="0" w:space="0" w:color="auto"/>
                            <w:left w:val="none" w:sz="0" w:space="0" w:color="auto"/>
                            <w:bottom w:val="none" w:sz="0" w:space="0" w:color="auto"/>
                            <w:right w:val="none" w:sz="0" w:space="0" w:color="auto"/>
                          </w:divBdr>
                          <w:divsChild>
                            <w:div w:id="1155951864">
                              <w:marLeft w:val="0"/>
                              <w:marRight w:val="0"/>
                              <w:marTop w:val="0"/>
                              <w:marBottom w:val="0"/>
                              <w:divBdr>
                                <w:top w:val="none" w:sz="0" w:space="0" w:color="auto"/>
                                <w:left w:val="none" w:sz="0" w:space="0" w:color="auto"/>
                                <w:bottom w:val="none" w:sz="0" w:space="0" w:color="auto"/>
                                <w:right w:val="none" w:sz="0" w:space="0" w:color="auto"/>
                              </w:divBdr>
                              <w:divsChild>
                                <w:div w:id="1089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1540">
      <w:bodyDiv w:val="1"/>
      <w:marLeft w:val="0"/>
      <w:marRight w:val="0"/>
      <w:marTop w:val="0"/>
      <w:marBottom w:val="0"/>
      <w:divBdr>
        <w:top w:val="none" w:sz="0" w:space="0" w:color="auto"/>
        <w:left w:val="none" w:sz="0" w:space="0" w:color="auto"/>
        <w:bottom w:val="none" w:sz="0" w:space="0" w:color="auto"/>
        <w:right w:val="none" w:sz="0" w:space="0" w:color="auto"/>
      </w:divBdr>
    </w:div>
    <w:div w:id="477767620">
      <w:bodyDiv w:val="1"/>
      <w:marLeft w:val="0"/>
      <w:marRight w:val="0"/>
      <w:marTop w:val="0"/>
      <w:marBottom w:val="0"/>
      <w:divBdr>
        <w:top w:val="none" w:sz="0" w:space="0" w:color="auto"/>
        <w:left w:val="none" w:sz="0" w:space="0" w:color="auto"/>
        <w:bottom w:val="none" w:sz="0" w:space="0" w:color="auto"/>
        <w:right w:val="none" w:sz="0" w:space="0" w:color="auto"/>
      </w:divBdr>
      <w:divsChild>
        <w:div w:id="589850408">
          <w:marLeft w:val="0"/>
          <w:marRight w:val="0"/>
          <w:marTop w:val="0"/>
          <w:marBottom w:val="0"/>
          <w:divBdr>
            <w:top w:val="none" w:sz="0" w:space="0" w:color="auto"/>
            <w:left w:val="none" w:sz="0" w:space="0" w:color="auto"/>
            <w:bottom w:val="none" w:sz="0" w:space="0" w:color="auto"/>
            <w:right w:val="none" w:sz="0" w:space="0" w:color="auto"/>
          </w:divBdr>
          <w:divsChild>
            <w:div w:id="1865819970">
              <w:marLeft w:val="0"/>
              <w:marRight w:val="0"/>
              <w:marTop w:val="0"/>
              <w:marBottom w:val="0"/>
              <w:divBdr>
                <w:top w:val="none" w:sz="0" w:space="0" w:color="auto"/>
                <w:left w:val="none" w:sz="0" w:space="0" w:color="auto"/>
                <w:bottom w:val="none" w:sz="0" w:space="0" w:color="auto"/>
                <w:right w:val="none" w:sz="0" w:space="0" w:color="auto"/>
              </w:divBdr>
              <w:divsChild>
                <w:div w:id="1667711297">
                  <w:marLeft w:val="0"/>
                  <w:marRight w:val="0"/>
                  <w:marTop w:val="0"/>
                  <w:marBottom w:val="0"/>
                  <w:divBdr>
                    <w:top w:val="none" w:sz="0" w:space="0" w:color="auto"/>
                    <w:left w:val="none" w:sz="0" w:space="0" w:color="auto"/>
                    <w:bottom w:val="none" w:sz="0" w:space="0" w:color="auto"/>
                    <w:right w:val="none" w:sz="0" w:space="0" w:color="auto"/>
                  </w:divBdr>
                  <w:divsChild>
                    <w:div w:id="1055736028">
                      <w:marLeft w:val="0"/>
                      <w:marRight w:val="0"/>
                      <w:marTop w:val="100"/>
                      <w:marBottom w:val="100"/>
                      <w:divBdr>
                        <w:top w:val="none" w:sz="0" w:space="0" w:color="auto"/>
                        <w:left w:val="none" w:sz="0" w:space="0" w:color="auto"/>
                        <w:bottom w:val="none" w:sz="0" w:space="0" w:color="auto"/>
                        <w:right w:val="none" w:sz="0" w:space="0" w:color="auto"/>
                      </w:divBdr>
                      <w:divsChild>
                        <w:div w:id="460150241">
                          <w:marLeft w:val="0"/>
                          <w:marRight w:val="0"/>
                          <w:marTop w:val="0"/>
                          <w:marBottom w:val="0"/>
                          <w:divBdr>
                            <w:top w:val="none" w:sz="0" w:space="0" w:color="auto"/>
                            <w:left w:val="none" w:sz="0" w:space="0" w:color="auto"/>
                            <w:bottom w:val="none" w:sz="0" w:space="0" w:color="auto"/>
                            <w:right w:val="none" w:sz="0" w:space="0" w:color="auto"/>
                          </w:divBdr>
                          <w:divsChild>
                            <w:div w:id="486367002">
                              <w:marLeft w:val="0"/>
                              <w:marRight w:val="0"/>
                              <w:marTop w:val="0"/>
                              <w:marBottom w:val="0"/>
                              <w:divBdr>
                                <w:top w:val="none" w:sz="0" w:space="0" w:color="auto"/>
                                <w:left w:val="none" w:sz="0" w:space="0" w:color="auto"/>
                                <w:bottom w:val="none" w:sz="0" w:space="0" w:color="auto"/>
                                <w:right w:val="none" w:sz="0" w:space="0" w:color="auto"/>
                              </w:divBdr>
                              <w:divsChild>
                                <w:div w:id="2034069606">
                                  <w:marLeft w:val="0"/>
                                  <w:marRight w:val="0"/>
                                  <w:marTop w:val="0"/>
                                  <w:marBottom w:val="0"/>
                                  <w:divBdr>
                                    <w:top w:val="none" w:sz="0" w:space="0" w:color="auto"/>
                                    <w:left w:val="none" w:sz="0" w:space="0" w:color="auto"/>
                                    <w:bottom w:val="none" w:sz="0" w:space="0" w:color="auto"/>
                                    <w:right w:val="none" w:sz="0" w:space="0" w:color="auto"/>
                                  </w:divBdr>
                                  <w:divsChild>
                                    <w:div w:id="1751537973">
                                      <w:marLeft w:val="0"/>
                                      <w:marRight w:val="0"/>
                                      <w:marTop w:val="0"/>
                                      <w:marBottom w:val="0"/>
                                      <w:divBdr>
                                        <w:top w:val="none" w:sz="0" w:space="0" w:color="auto"/>
                                        <w:left w:val="none" w:sz="0" w:space="0" w:color="auto"/>
                                        <w:bottom w:val="none" w:sz="0" w:space="0" w:color="auto"/>
                                        <w:right w:val="none" w:sz="0" w:space="0" w:color="auto"/>
                                      </w:divBdr>
                                      <w:divsChild>
                                        <w:div w:id="1460877702">
                                          <w:marLeft w:val="0"/>
                                          <w:marRight w:val="0"/>
                                          <w:marTop w:val="0"/>
                                          <w:marBottom w:val="0"/>
                                          <w:divBdr>
                                            <w:top w:val="none" w:sz="0" w:space="0" w:color="auto"/>
                                            <w:left w:val="none" w:sz="0" w:space="0" w:color="auto"/>
                                            <w:bottom w:val="none" w:sz="0" w:space="0" w:color="auto"/>
                                            <w:right w:val="none" w:sz="0" w:space="0" w:color="auto"/>
                                          </w:divBdr>
                                          <w:divsChild>
                                            <w:div w:id="19489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371959">
      <w:bodyDiv w:val="1"/>
      <w:marLeft w:val="0"/>
      <w:marRight w:val="0"/>
      <w:marTop w:val="0"/>
      <w:marBottom w:val="0"/>
      <w:divBdr>
        <w:top w:val="none" w:sz="0" w:space="0" w:color="auto"/>
        <w:left w:val="none" w:sz="0" w:space="0" w:color="auto"/>
        <w:bottom w:val="none" w:sz="0" w:space="0" w:color="auto"/>
        <w:right w:val="none" w:sz="0" w:space="0" w:color="auto"/>
      </w:divBdr>
      <w:divsChild>
        <w:div w:id="1989549202">
          <w:marLeft w:val="0"/>
          <w:marRight w:val="0"/>
          <w:marTop w:val="0"/>
          <w:marBottom w:val="0"/>
          <w:divBdr>
            <w:top w:val="none" w:sz="0" w:space="0" w:color="auto"/>
            <w:left w:val="none" w:sz="0" w:space="0" w:color="auto"/>
            <w:bottom w:val="none" w:sz="0" w:space="0" w:color="auto"/>
            <w:right w:val="none" w:sz="0" w:space="0" w:color="auto"/>
          </w:divBdr>
          <w:divsChild>
            <w:div w:id="556942100">
              <w:marLeft w:val="0"/>
              <w:marRight w:val="0"/>
              <w:marTop w:val="0"/>
              <w:marBottom w:val="0"/>
              <w:divBdr>
                <w:top w:val="none" w:sz="0" w:space="0" w:color="auto"/>
                <w:left w:val="none" w:sz="0" w:space="0" w:color="auto"/>
                <w:bottom w:val="none" w:sz="0" w:space="0" w:color="auto"/>
                <w:right w:val="none" w:sz="0" w:space="0" w:color="auto"/>
              </w:divBdr>
              <w:divsChild>
                <w:div w:id="437915296">
                  <w:marLeft w:val="0"/>
                  <w:marRight w:val="0"/>
                  <w:marTop w:val="0"/>
                  <w:marBottom w:val="0"/>
                  <w:divBdr>
                    <w:top w:val="none" w:sz="0" w:space="0" w:color="auto"/>
                    <w:left w:val="none" w:sz="0" w:space="0" w:color="auto"/>
                    <w:bottom w:val="none" w:sz="0" w:space="0" w:color="auto"/>
                    <w:right w:val="none" w:sz="0" w:space="0" w:color="auto"/>
                  </w:divBdr>
                  <w:divsChild>
                    <w:div w:id="826436833">
                      <w:marLeft w:val="0"/>
                      <w:marRight w:val="0"/>
                      <w:marTop w:val="0"/>
                      <w:marBottom w:val="0"/>
                      <w:divBdr>
                        <w:top w:val="none" w:sz="0" w:space="0" w:color="auto"/>
                        <w:left w:val="none" w:sz="0" w:space="0" w:color="auto"/>
                        <w:bottom w:val="none" w:sz="0" w:space="0" w:color="auto"/>
                        <w:right w:val="none" w:sz="0" w:space="0" w:color="auto"/>
                      </w:divBdr>
                      <w:divsChild>
                        <w:div w:id="1823110667">
                          <w:marLeft w:val="0"/>
                          <w:marRight w:val="0"/>
                          <w:marTop w:val="0"/>
                          <w:marBottom w:val="0"/>
                          <w:divBdr>
                            <w:top w:val="none" w:sz="0" w:space="0" w:color="auto"/>
                            <w:left w:val="none" w:sz="0" w:space="0" w:color="auto"/>
                            <w:bottom w:val="none" w:sz="0" w:space="0" w:color="auto"/>
                            <w:right w:val="none" w:sz="0" w:space="0" w:color="auto"/>
                          </w:divBdr>
                          <w:divsChild>
                            <w:div w:id="1594781013">
                              <w:marLeft w:val="0"/>
                              <w:marRight w:val="0"/>
                              <w:marTop w:val="0"/>
                              <w:marBottom w:val="0"/>
                              <w:divBdr>
                                <w:top w:val="none" w:sz="0" w:space="0" w:color="auto"/>
                                <w:left w:val="none" w:sz="0" w:space="0" w:color="auto"/>
                                <w:bottom w:val="none" w:sz="0" w:space="0" w:color="auto"/>
                                <w:right w:val="none" w:sz="0" w:space="0" w:color="auto"/>
                              </w:divBdr>
                              <w:divsChild>
                                <w:div w:id="1504469518">
                                  <w:marLeft w:val="0"/>
                                  <w:marRight w:val="0"/>
                                  <w:marTop w:val="0"/>
                                  <w:marBottom w:val="0"/>
                                  <w:divBdr>
                                    <w:top w:val="none" w:sz="0" w:space="0" w:color="auto"/>
                                    <w:left w:val="none" w:sz="0" w:space="0" w:color="auto"/>
                                    <w:bottom w:val="none" w:sz="0" w:space="0" w:color="auto"/>
                                    <w:right w:val="none" w:sz="0" w:space="0" w:color="auto"/>
                                  </w:divBdr>
                                  <w:divsChild>
                                    <w:div w:id="1672104494">
                                      <w:marLeft w:val="0"/>
                                      <w:marRight w:val="0"/>
                                      <w:marTop w:val="0"/>
                                      <w:marBottom w:val="0"/>
                                      <w:divBdr>
                                        <w:top w:val="none" w:sz="0" w:space="0" w:color="auto"/>
                                        <w:left w:val="none" w:sz="0" w:space="0" w:color="auto"/>
                                        <w:bottom w:val="none" w:sz="0" w:space="0" w:color="auto"/>
                                        <w:right w:val="none" w:sz="0" w:space="0" w:color="auto"/>
                                      </w:divBdr>
                                      <w:divsChild>
                                        <w:div w:id="2008631660">
                                          <w:marLeft w:val="0"/>
                                          <w:marRight w:val="0"/>
                                          <w:marTop w:val="0"/>
                                          <w:marBottom w:val="0"/>
                                          <w:divBdr>
                                            <w:top w:val="none" w:sz="0" w:space="0" w:color="auto"/>
                                            <w:left w:val="none" w:sz="0" w:space="0" w:color="auto"/>
                                            <w:bottom w:val="none" w:sz="0" w:space="0" w:color="auto"/>
                                            <w:right w:val="none" w:sz="0" w:space="0" w:color="auto"/>
                                          </w:divBdr>
                                          <w:divsChild>
                                            <w:div w:id="1271889802">
                                              <w:marLeft w:val="0"/>
                                              <w:marRight w:val="0"/>
                                              <w:marTop w:val="0"/>
                                              <w:marBottom w:val="0"/>
                                              <w:divBdr>
                                                <w:top w:val="none" w:sz="0" w:space="0" w:color="auto"/>
                                                <w:left w:val="none" w:sz="0" w:space="0" w:color="auto"/>
                                                <w:bottom w:val="none" w:sz="0" w:space="0" w:color="auto"/>
                                                <w:right w:val="none" w:sz="0" w:space="0" w:color="auto"/>
                                              </w:divBdr>
                                              <w:divsChild>
                                                <w:div w:id="753359980">
                                                  <w:marLeft w:val="0"/>
                                                  <w:marRight w:val="0"/>
                                                  <w:marTop w:val="0"/>
                                                  <w:marBottom w:val="0"/>
                                                  <w:divBdr>
                                                    <w:top w:val="none" w:sz="0" w:space="0" w:color="auto"/>
                                                    <w:left w:val="none" w:sz="0" w:space="0" w:color="auto"/>
                                                    <w:bottom w:val="none" w:sz="0" w:space="0" w:color="auto"/>
                                                    <w:right w:val="none" w:sz="0" w:space="0" w:color="auto"/>
                                                  </w:divBdr>
                                                  <w:divsChild>
                                                    <w:div w:id="227150466">
                                                      <w:marLeft w:val="0"/>
                                                      <w:marRight w:val="0"/>
                                                      <w:marTop w:val="0"/>
                                                      <w:marBottom w:val="0"/>
                                                      <w:divBdr>
                                                        <w:top w:val="none" w:sz="0" w:space="0" w:color="auto"/>
                                                        <w:left w:val="none" w:sz="0" w:space="0" w:color="auto"/>
                                                        <w:bottom w:val="none" w:sz="0" w:space="0" w:color="auto"/>
                                                        <w:right w:val="none" w:sz="0" w:space="0" w:color="auto"/>
                                                      </w:divBdr>
                                                      <w:divsChild>
                                                        <w:div w:id="1544518962">
                                                          <w:marLeft w:val="0"/>
                                                          <w:marRight w:val="0"/>
                                                          <w:marTop w:val="0"/>
                                                          <w:marBottom w:val="0"/>
                                                          <w:divBdr>
                                                            <w:top w:val="none" w:sz="0" w:space="0" w:color="auto"/>
                                                            <w:left w:val="none" w:sz="0" w:space="0" w:color="auto"/>
                                                            <w:bottom w:val="none" w:sz="0" w:space="0" w:color="auto"/>
                                                            <w:right w:val="none" w:sz="0" w:space="0" w:color="auto"/>
                                                          </w:divBdr>
                                                          <w:divsChild>
                                                            <w:div w:id="5481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521063">
      <w:bodyDiv w:val="1"/>
      <w:marLeft w:val="0"/>
      <w:marRight w:val="0"/>
      <w:marTop w:val="0"/>
      <w:marBottom w:val="0"/>
      <w:divBdr>
        <w:top w:val="none" w:sz="0" w:space="0" w:color="auto"/>
        <w:left w:val="none" w:sz="0" w:space="0" w:color="auto"/>
        <w:bottom w:val="none" w:sz="0" w:space="0" w:color="auto"/>
        <w:right w:val="none" w:sz="0" w:space="0" w:color="auto"/>
      </w:divBdr>
    </w:div>
    <w:div w:id="627276265">
      <w:bodyDiv w:val="1"/>
      <w:marLeft w:val="0"/>
      <w:marRight w:val="0"/>
      <w:marTop w:val="0"/>
      <w:marBottom w:val="0"/>
      <w:divBdr>
        <w:top w:val="none" w:sz="0" w:space="0" w:color="auto"/>
        <w:left w:val="none" w:sz="0" w:space="0" w:color="auto"/>
        <w:bottom w:val="none" w:sz="0" w:space="0" w:color="auto"/>
        <w:right w:val="none" w:sz="0" w:space="0" w:color="auto"/>
      </w:divBdr>
    </w:div>
    <w:div w:id="630980925">
      <w:bodyDiv w:val="1"/>
      <w:marLeft w:val="0"/>
      <w:marRight w:val="0"/>
      <w:marTop w:val="0"/>
      <w:marBottom w:val="0"/>
      <w:divBdr>
        <w:top w:val="none" w:sz="0" w:space="0" w:color="auto"/>
        <w:left w:val="none" w:sz="0" w:space="0" w:color="auto"/>
        <w:bottom w:val="none" w:sz="0" w:space="0" w:color="auto"/>
        <w:right w:val="none" w:sz="0" w:space="0" w:color="auto"/>
      </w:divBdr>
    </w:div>
    <w:div w:id="633566779">
      <w:bodyDiv w:val="1"/>
      <w:marLeft w:val="0"/>
      <w:marRight w:val="0"/>
      <w:marTop w:val="0"/>
      <w:marBottom w:val="0"/>
      <w:divBdr>
        <w:top w:val="none" w:sz="0" w:space="0" w:color="auto"/>
        <w:left w:val="none" w:sz="0" w:space="0" w:color="auto"/>
        <w:bottom w:val="none" w:sz="0" w:space="0" w:color="auto"/>
        <w:right w:val="none" w:sz="0" w:space="0" w:color="auto"/>
      </w:divBdr>
    </w:div>
    <w:div w:id="646205673">
      <w:bodyDiv w:val="1"/>
      <w:marLeft w:val="0"/>
      <w:marRight w:val="0"/>
      <w:marTop w:val="0"/>
      <w:marBottom w:val="0"/>
      <w:divBdr>
        <w:top w:val="none" w:sz="0" w:space="0" w:color="auto"/>
        <w:left w:val="none" w:sz="0" w:space="0" w:color="auto"/>
        <w:bottom w:val="none" w:sz="0" w:space="0" w:color="auto"/>
        <w:right w:val="none" w:sz="0" w:space="0" w:color="auto"/>
      </w:divBdr>
    </w:div>
    <w:div w:id="658001428">
      <w:bodyDiv w:val="1"/>
      <w:marLeft w:val="0"/>
      <w:marRight w:val="0"/>
      <w:marTop w:val="0"/>
      <w:marBottom w:val="0"/>
      <w:divBdr>
        <w:top w:val="none" w:sz="0" w:space="0" w:color="auto"/>
        <w:left w:val="none" w:sz="0" w:space="0" w:color="auto"/>
        <w:bottom w:val="none" w:sz="0" w:space="0" w:color="auto"/>
        <w:right w:val="none" w:sz="0" w:space="0" w:color="auto"/>
      </w:divBdr>
    </w:div>
    <w:div w:id="767233403">
      <w:bodyDiv w:val="1"/>
      <w:marLeft w:val="0"/>
      <w:marRight w:val="0"/>
      <w:marTop w:val="0"/>
      <w:marBottom w:val="0"/>
      <w:divBdr>
        <w:top w:val="none" w:sz="0" w:space="0" w:color="auto"/>
        <w:left w:val="none" w:sz="0" w:space="0" w:color="auto"/>
        <w:bottom w:val="none" w:sz="0" w:space="0" w:color="auto"/>
        <w:right w:val="none" w:sz="0" w:space="0" w:color="auto"/>
      </w:divBdr>
    </w:div>
    <w:div w:id="771827832">
      <w:bodyDiv w:val="1"/>
      <w:marLeft w:val="0"/>
      <w:marRight w:val="0"/>
      <w:marTop w:val="0"/>
      <w:marBottom w:val="0"/>
      <w:divBdr>
        <w:top w:val="none" w:sz="0" w:space="0" w:color="auto"/>
        <w:left w:val="none" w:sz="0" w:space="0" w:color="auto"/>
        <w:bottom w:val="none" w:sz="0" w:space="0" w:color="auto"/>
        <w:right w:val="none" w:sz="0" w:space="0" w:color="auto"/>
      </w:divBdr>
    </w:div>
    <w:div w:id="832916258">
      <w:bodyDiv w:val="1"/>
      <w:marLeft w:val="0"/>
      <w:marRight w:val="0"/>
      <w:marTop w:val="0"/>
      <w:marBottom w:val="0"/>
      <w:divBdr>
        <w:top w:val="none" w:sz="0" w:space="0" w:color="auto"/>
        <w:left w:val="none" w:sz="0" w:space="0" w:color="auto"/>
        <w:bottom w:val="none" w:sz="0" w:space="0" w:color="auto"/>
        <w:right w:val="none" w:sz="0" w:space="0" w:color="auto"/>
      </w:divBdr>
    </w:div>
    <w:div w:id="969171964">
      <w:bodyDiv w:val="1"/>
      <w:marLeft w:val="0"/>
      <w:marRight w:val="0"/>
      <w:marTop w:val="0"/>
      <w:marBottom w:val="0"/>
      <w:divBdr>
        <w:top w:val="none" w:sz="0" w:space="0" w:color="auto"/>
        <w:left w:val="none" w:sz="0" w:space="0" w:color="auto"/>
        <w:bottom w:val="none" w:sz="0" w:space="0" w:color="auto"/>
        <w:right w:val="none" w:sz="0" w:space="0" w:color="auto"/>
      </w:divBdr>
    </w:div>
    <w:div w:id="991064432">
      <w:bodyDiv w:val="1"/>
      <w:marLeft w:val="0"/>
      <w:marRight w:val="0"/>
      <w:marTop w:val="0"/>
      <w:marBottom w:val="0"/>
      <w:divBdr>
        <w:top w:val="none" w:sz="0" w:space="0" w:color="auto"/>
        <w:left w:val="none" w:sz="0" w:space="0" w:color="auto"/>
        <w:bottom w:val="none" w:sz="0" w:space="0" w:color="auto"/>
        <w:right w:val="none" w:sz="0" w:space="0" w:color="auto"/>
      </w:divBdr>
    </w:div>
    <w:div w:id="1048649654">
      <w:bodyDiv w:val="1"/>
      <w:marLeft w:val="0"/>
      <w:marRight w:val="0"/>
      <w:marTop w:val="0"/>
      <w:marBottom w:val="0"/>
      <w:divBdr>
        <w:top w:val="none" w:sz="0" w:space="0" w:color="auto"/>
        <w:left w:val="none" w:sz="0" w:space="0" w:color="auto"/>
        <w:bottom w:val="none" w:sz="0" w:space="0" w:color="auto"/>
        <w:right w:val="none" w:sz="0" w:space="0" w:color="auto"/>
      </w:divBdr>
    </w:div>
    <w:div w:id="1260259659">
      <w:bodyDiv w:val="1"/>
      <w:marLeft w:val="0"/>
      <w:marRight w:val="0"/>
      <w:marTop w:val="0"/>
      <w:marBottom w:val="0"/>
      <w:divBdr>
        <w:top w:val="none" w:sz="0" w:space="0" w:color="auto"/>
        <w:left w:val="none" w:sz="0" w:space="0" w:color="auto"/>
        <w:bottom w:val="none" w:sz="0" w:space="0" w:color="auto"/>
        <w:right w:val="none" w:sz="0" w:space="0" w:color="auto"/>
      </w:divBdr>
    </w:div>
    <w:div w:id="1342775179">
      <w:bodyDiv w:val="1"/>
      <w:marLeft w:val="0"/>
      <w:marRight w:val="0"/>
      <w:marTop w:val="0"/>
      <w:marBottom w:val="0"/>
      <w:divBdr>
        <w:top w:val="none" w:sz="0" w:space="0" w:color="auto"/>
        <w:left w:val="none" w:sz="0" w:space="0" w:color="auto"/>
        <w:bottom w:val="none" w:sz="0" w:space="0" w:color="auto"/>
        <w:right w:val="none" w:sz="0" w:space="0" w:color="auto"/>
      </w:divBdr>
    </w:div>
    <w:div w:id="1396124387">
      <w:bodyDiv w:val="1"/>
      <w:marLeft w:val="0"/>
      <w:marRight w:val="0"/>
      <w:marTop w:val="0"/>
      <w:marBottom w:val="0"/>
      <w:divBdr>
        <w:top w:val="none" w:sz="0" w:space="0" w:color="auto"/>
        <w:left w:val="none" w:sz="0" w:space="0" w:color="auto"/>
        <w:bottom w:val="none" w:sz="0" w:space="0" w:color="auto"/>
        <w:right w:val="none" w:sz="0" w:space="0" w:color="auto"/>
      </w:divBdr>
    </w:div>
    <w:div w:id="1399404334">
      <w:bodyDiv w:val="1"/>
      <w:marLeft w:val="0"/>
      <w:marRight w:val="0"/>
      <w:marTop w:val="0"/>
      <w:marBottom w:val="0"/>
      <w:divBdr>
        <w:top w:val="none" w:sz="0" w:space="0" w:color="auto"/>
        <w:left w:val="none" w:sz="0" w:space="0" w:color="auto"/>
        <w:bottom w:val="none" w:sz="0" w:space="0" w:color="auto"/>
        <w:right w:val="none" w:sz="0" w:space="0" w:color="auto"/>
      </w:divBdr>
    </w:div>
    <w:div w:id="1430468100">
      <w:bodyDiv w:val="1"/>
      <w:marLeft w:val="0"/>
      <w:marRight w:val="0"/>
      <w:marTop w:val="0"/>
      <w:marBottom w:val="0"/>
      <w:divBdr>
        <w:top w:val="none" w:sz="0" w:space="0" w:color="auto"/>
        <w:left w:val="none" w:sz="0" w:space="0" w:color="auto"/>
        <w:bottom w:val="none" w:sz="0" w:space="0" w:color="auto"/>
        <w:right w:val="none" w:sz="0" w:space="0" w:color="auto"/>
      </w:divBdr>
      <w:divsChild>
        <w:div w:id="1551065687">
          <w:marLeft w:val="0"/>
          <w:marRight w:val="0"/>
          <w:marTop w:val="0"/>
          <w:marBottom w:val="0"/>
          <w:divBdr>
            <w:top w:val="none" w:sz="0" w:space="0" w:color="auto"/>
            <w:left w:val="none" w:sz="0" w:space="0" w:color="auto"/>
            <w:bottom w:val="none" w:sz="0" w:space="0" w:color="auto"/>
            <w:right w:val="none" w:sz="0" w:space="0" w:color="auto"/>
          </w:divBdr>
          <w:divsChild>
            <w:div w:id="1520504442">
              <w:marLeft w:val="0"/>
              <w:marRight w:val="0"/>
              <w:marTop w:val="0"/>
              <w:marBottom w:val="0"/>
              <w:divBdr>
                <w:top w:val="none" w:sz="0" w:space="0" w:color="auto"/>
                <w:left w:val="none" w:sz="0" w:space="0" w:color="auto"/>
                <w:bottom w:val="none" w:sz="0" w:space="0" w:color="auto"/>
                <w:right w:val="none" w:sz="0" w:space="0" w:color="auto"/>
              </w:divBdr>
              <w:divsChild>
                <w:div w:id="2013559405">
                  <w:marLeft w:val="0"/>
                  <w:marRight w:val="0"/>
                  <w:marTop w:val="0"/>
                  <w:marBottom w:val="0"/>
                  <w:divBdr>
                    <w:top w:val="none" w:sz="0" w:space="0" w:color="auto"/>
                    <w:left w:val="none" w:sz="0" w:space="0" w:color="auto"/>
                    <w:bottom w:val="none" w:sz="0" w:space="0" w:color="auto"/>
                    <w:right w:val="none" w:sz="0" w:space="0" w:color="auto"/>
                  </w:divBdr>
                  <w:divsChild>
                    <w:div w:id="2018579454">
                      <w:marLeft w:val="0"/>
                      <w:marRight w:val="0"/>
                      <w:marTop w:val="100"/>
                      <w:marBottom w:val="100"/>
                      <w:divBdr>
                        <w:top w:val="none" w:sz="0" w:space="0" w:color="auto"/>
                        <w:left w:val="none" w:sz="0" w:space="0" w:color="auto"/>
                        <w:bottom w:val="none" w:sz="0" w:space="0" w:color="auto"/>
                        <w:right w:val="none" w:sz="0" w:space="0" w:color="auto"/>
                      </w:divBdr>
                      <w:divsChild>
                        <w:div w:id="252981007">
                          <w:marLeft w:val="0"/>
                          <w:marRight w:val="0"/>
                          <w:marTop w:val="0"/>
                          <w:marBottom w:val="0"/>
                          <w:divBdr>
                            <w:top w:val="none" w:sz="0" w:space="0" w:color="auto"/>
                            <w:left w:val="none" w:sz="0" w:space="0" w:color="auto"/>
                            <w:bottom w:val="none" w:sz="0" w:space="0" w:color="auto"/>
                            <w:right w:val="none" w:sz="0" w:space="0" w:color="auto"/>
                          </w:divBdr>
                          <w:divsChild>
                            <w:div w:id="1841693726">
                              <w:marLeft w:val="0"/>
                              <w:marRight w:val="0"/>
                              <w:marTop w:val="0"/>
                              <w:marBottom w:val="0"/>
                              <w:divBdr>
                                <w:top w:val="none" w:sz="0" w:space="0" w:color="auto"/>
                                <w:left w:val="none" w:sz="0" w:space="0" w:color="auto"/>
                                <w:bottom w:val="none" w:sz="0" w:space="0" w:color="auto"/>
                                <w:right w:val="none" w:sz="0" w:space="0" w:color="auto"/>
                              </w:divBdr>
                              <w:divsChild>
                                <w:div w:id="1790513960">
                                  <w:marLeft w:val="0"/>
                                  <w:marRight w:val="0"/>
                                  <w:marTop w:val="0"/>
                                  <w:marBottom w:val="0"/>
                                  <w:divBdr>
                                    <w:top w:val="none" w:sz="0" w:space="0" w:color="auto"/>
                                    <w:left w:val="none" w:sz="0" w:space="0" w:color="auto"/>
                                    <w:bottom w:val="none" w:sz="0" w:space="0" w:color="auto"/>
                                    <w:right w:val="none" w:sz="0" w:space="0" w:color="auto"/>
                                  </w:divBdr>
                                  <w:divsChild>
                                    <w:div w:id="958025836">
                                      <w:marLeft w:val="0"/>
                                      <w:marRight w:val="0"/>
                                      <w:marTop w:val="0"/>
                                      <w:marBottom w:val="0"/>
                                      <w:divBdr>
                                        <w:top w:val="none" w:sz="0" w:space="0" w:color="auto"/>
                                        <w:left w:val="none" w:sz="0" w:space="0" w:color="auto"/>
                                        <w:bottom w:val="none" w:sz="0" w:space="0" w:color="auto"/>
                                        <w:right w:val="none" w:sz="0" w:space="0" w:color="auto"/>
                                      </w:divBdr>
                                      <w:divsChild>
                                        <w:div w:id="6486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587726">
      <w:bodyDiv w:val="1"/>
      <w:marLeft w:val="0"/>
      <w:marRight w:val="0"/>
      <w:marTop w:val="0"/>
      <w:marBottom w:val="0"/>
      <w:divBdr>
        <w:top w:val="none" w:sz="0" w:space="0" w:color="auto"/>
        <w:left w:val="none" w:sz="0" w:space="0" w:color="auto"/>
        <w:bottom w:val="none" w:sz="0" w:space="0" w:color="auto"/>
        <w:right w:val="none" w:sz="0" w:space="0" w:color="auto"/>
      </w:divBdr>
    </w:div>
    <w:div w:id="1562672871">
      <w:bodyDiv w:val="1"/>
      <w:marLeft w:val="0"/>
      <w:marRight w:val="0"/>
      <w:marTop w:val="0"/>
      <w:marBottom w:val="0"/>
      <w:divBdr>
        <w:top w:val="none" w:sz="0" w:space="0" w:color="auto"/>
        <w:left w:val="none" w:sz="0" w:space="0" w:color="auto"/>
        <w:bottom w:val="none" w:sz="0" w:space="0" w:color="auto"/>
        <w:right w:val="none" w:sz="0" w:space="0" w:color="auto"/>
      </w:divBdr>
      <w:divsChild>
        <w:div w:id="1524586881">
          <w:marLeft w:val="0"/>
          <w:marRight w:val="0"/>
          <w:marTop w:val="0"/>
          <w:marBottom w:val="0"/>
          <w:divBdr>
            <w:top w:val="none" w:sz="0" w:space="0" w:color="auto"/>
            <w:left w:val="none" w:sz="0" w:space="0" w:color="auto"/>
            <w:bottom w:val="none" w:sz="0" w:space="0" w:color="auto"/>
            <w:right w:val="none" w:sz="0" w:space="0" w:color="auto"/>
          </w:divBdr>
          <w:divsChild>
            <w:div w:id="1945845570">
              <w:marLeft w:val="0"/>
              <w:marRight w:val="0"/>
              <w:marTop w:val="0"/>
              <w:marBottom w:val="0"/>
              <w:divBdr>
                <w:top w:val="none" w:sz="0" w:space="0" w:color="auto"/>
                <w:left w:val="none" w:sz="0" w:space="0" w:color="auto"/>
                <w:bottom w:val="none" w:sz="0" w:space="0" w:color="auto"/>
                <w:right w:val="none" w:sz="0" w:space="0" w:color="auto"/>
              </w:divBdr>
              <w:divsChild>
                <w:div w:id="991064028">
                  <w:marLeft w:val="0"/>
                  <w:marRight w:val="0"/>
                  <w:marTop w:val="0"/>
                  <w:marBottom w:val="0"/>
                  <w:divBdr>
                    <w:top w:val="none" w:sz="0" w:space="0" w:color="auto"/>
                    <w:left w:val="none" w:sz="0" w:space="0" w:color="auto"/>
                    <w:bottom w:val="none" w:sz="0" w:space="0" w:color="auto"/>
                    <w:right w:val="none" w:sz="0" w:space="0" w:color="auto"/>
                  </w:divBdr>
                  <w:divsChild>
                    <w:div w:id="1651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01095">
      <w:bodyDiv w:val="1"/>
      <w:marLeft w:val="0"/>
      <w:marRight w:val="0"/>
      <w:marTop w:val="0"/>
      <w:marBottom w:val="0"/>
      <w:divBdr>
        <w:top w:val="none" w:sz="0" w:space="0" w:color="auto"/>
        <w:left w:val="none" w:sz="0" w:space="0" w:color="auto"/>
        <w:bottom w:val="none" w:sz="0" w:space="0" w:color="auto"/>
        <w:right w:val="none" w:sz="0" w:space="0" w:color="auto"/>
      </w:divBdr>
    </w:div>
    <w:div w:id="1778450563">
      <w:bodyDiv w:val="1"/>
      <w:marLeft w:val="0"/>
      <w:marRight w:val="0"/>
      <w:marTop w:val="0"/>
      <w:marBottom w:val="0"/>
      <w:divBdr>
        <w:top w:val="none" w:sz="0" w:space="0" w:color="auto"/>
        <w:left w:val="none" w:sz="0" w:space="0" w:color="auto"/>
        <w:bottom w:val="none" w:sz="0" w:space="0" w:color="auto"/>
        <w:right w:val="none" w:sz="0" w:space="0" w:color="auto"/>
      </w:divBdr>
    </w:div>
    <w:div w:id="1868253596">
      <w:bodyDiv w:val="1"/>
      <w:marLeft w:val="0"/>
      <w:marRight w:val="0"/>
      <w:marTop w:val="0"/>
      <w:marBottom w:val="0"/>
      <w:divBdr>
        <w:top w:val="none" w:sz="0" w:space="0" w:color="auto"/>
        <w:left w:val="none" w:sz="0" w:space="0" w:color="auto"/>
        <w:bottom w:val="none" w:sz="0" w:space="0" w:color="auto"/>
        <w:right w:val="none" w:sz="0" w:space="0" w:color="auto"/>
      </w:divBdr>
    </w:div>
    <w:div w:id="2120641678">
      <w:bodyDiv w:val="1"/>
      <w:marLeft w:val="0"/>
      <w:marRight w:val="0"/>
      <w:marTop w:val="0"/>
      <w:marBottom w:val="0"/>
      <w:divBdr>
        <w:top w:val="none" w:sz="0" w:space="0" w:color="auto"/>
        <w:left w:val="none" w:sz="0" w:space="0" w:color="auto"/>
        <w:bottom w:val="none" w:sz="0" w:space="0" w:color="auto"/>
        <w:right w:val="none" w:sz="0" w:space="0" w:color="auto"/>
      </w:divBdr>
    </w:div>
    <w:div w:id="2126270952">
      <w:bodyDiv w:val="1"/>
      <w:marLeft w:val="0"/>
      <w:marRight w:val="0"/>
      <w:marTop w:val="0"/>
      <w:marBottom w:val="0"/>
      <w:divBdr>
        <w:top w:val="none" w:sz="0" w:space="0" w:color="auto"/>
        <w:left w:val="none" w:sz="0" w:space="0" w:color="auto"/>
        <w:bottom w:val="none" w:sz="0" w:space="0" w:color="auto"/>
        <w:right w:val="none" w:sz="0" w:space="0" w:color="auto"/>
      </w:divBdr>
    </w:div>
    <w:div w:id="214145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39" Type="http://schemas.openxmlformats.org/officeDocument/2006/relationships/hyperlink" Target="http://bd01.leggiditalia.it/cgi-bin/FulShow?TIPO=5&amp;NOTXT=1&amp;KEY=01LX0000144828ART87" TargetMode="External"/><Relationship Id="rId34" Type="http://schemas.openxmlformats.org/officeDocument/2006/relationships/hyperlink" Target="http://bd01.leggiditalia.it/cgi-bin/FulShow?TIPO=5&amp;NOTXT=1&amp;KEY=01LX0000144828ART8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8.png"/><Relationship Id="rId41" Type="http://schemas.openxmlformats.org/officeDocument/2006/relationships/hyperlink" Target="http://bd01.leggiditalia.it/cgi-bin/FulShow?TIPO=5&amp;NOTXT=1&amp;KEY=01LX00001448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32" Type="http://schemas.openxmlformats.org/officeDocument/2006/relationships/image" Target="media/image9.png"/><Relationship Id="rId37" Type="http://schemas.openxmlformats.org/officeDocument/2006/relationships/image" Target="media/image10.png"/><Relationship Id="rId40" Type="http://schemas.openxmlformats.org/officeDocument/2006/relationships/hyperlink" Target="http://bd01.leggiditalia.it/cgi-bin/FulShow?TIPO=5&amp;NOTXT=1&amp;KEY=01LX0000144828ART88" TargetMode="External"/><Relationship Id="rId45" Type="http://schemas.openxmlformats.org/officeDocument/2006/relationships/image" Target="media/image11.png"/><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hyperlink" Target="http://bd01.leggiditalia.it/cgi-bin/FulShow?TIPO=5&amp;NOTXT=1&amp;KEY=01LX0000144828" TargetMode="External"/><Relationship Id="rId49"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bd01.leggiditalia.it/cgi-bin/FulShow?TIPO=5&amp;NOTXT=1&amp;KEY=01LX0000144828ART88" TargetMode="External"/><Relationship Id="rId44" Type="http://schemas.openxmlformats.org/officeDocument/2006/relationships/image" Target="media/image1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image" Target="media/image30.png"/><Relationship Id="rId30" Type="http://schemas.openxmlformats.org/officeDocument/2006/relationships/hyperlink" Target="http://bd01.leggiditalia.it/cgi-bin/FulShow?TIPO=5&amp;NOTXT=1&amp;KEY=01LX0000144828ART87" TargetMode="External"/><Relationship Id="rId35" Type="http://schemas.openxmlformats.org/officeDocument/2006/relationships/hyperlink" Target="http://bd01.leggiditalia.it/cgi-bin/FulShow?TIPO=5&amp;NOTXT=1&amp;KEY=01LX0000144828ART88"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33" Type="http://schemas.openxmlformats.org/officeDocument/2006/relationships/hyperlink" Target="http://bd01.leggiditalia.it/cgi-bin/FulShow?TIPO=5&amp;NOTXT=1&amp;KEY=01LX0000144828ART59" TargetMode="External"/><Relationship Id="rId38" Type="http://schemas.openxmlformats.org/officeDocument/2006/relationships/hyperlink" Target="http://bd01.leggiditalia.it/cgi-bin/FulShow?TIPO=5&amp;NOTXT=1&amp;KEY=01LX0000144828ART59" TargetMode="External"/><Relationship Id="rId4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6DDE9563124194B92EA640793712F77" ma:contentTypeVersion="16" ma:contentTypeDescription="Creare un nuovo documento." ma:contentTypeScope="" ma:versionID="4b9d7201d5a76c3a869ce6ec084daa1f">
  <xsd:schema xmlns:xsd="http://www.w3.org/2001/XMLSchema" xmlns:xs="http://www.w3.org/2001/XMLSchema" xmlns:p="http://schemas.microsoft.com/office/2006/metadata/properties" xmlns:ns3="e3de05e1-b949-45f8-854e-8407c90a6103" xmlns:ns4="28acece4-f732-46c7-9267-64017cf4e6df" targetNamespace="http://schemas.microsoft.com/office/2006/metadata/properties" ma:root="true" ma:fieldsID="4b2a247a23ed11942be7813f6ad40ec2" ns3:_="" ns4:_="">
    <xsd:import namespace="e3de05e1-b949-45f8-854e-8407c90a6103"/>
    <xsd:import namespace="28acece4-f732-46c7-9267-64017cf4e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05e1-b949-45f8-854e-8407c90a610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cece4-f732-46c7-9267-64017cf4e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acece4-f732-46c7-9267-64017cf4e6df" xsi:nil="true"/>
  </documentManagement>
</p:properties>
</file>

<file path=customXml/itemProps1.xml><?xml version="1.0" encoding="utf-8"?>
<ds:datastoreItem xmlns:ds="http://schemas.openxmlformats.org/officeDocument/2006/customXml" ds:itemID="{06158E1F-63DF-46A8-B037-3028E7BEA00C}">
  <ds:schemaRefs>
    <ds:schemaRef ds:uri="http://schemas.openxmlformats.org/officeDocument/2006/bibliography"/>
  </ds:schemaRefs>
</ds:datastoreItem>
</file>

<file path=customXml/itemProps2.xml><?xml version="1.0" encoding="utf-8"?>
<ds:datastoreItem xmlns:ds="http://schemas.openxmlformats.org/officeDocument/2006/customXml" ds:itemID="{8F8E9FBC-250D-4B15-A8CF-FE97E13EF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e05e1-b949-45f8-854e-8407c90a6103"/>
    <ds:schemaRef ds:uri="28acece4-f732-46c7-9267-64017cf4e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07DE-C62E-403A-AD72-B8A73538BF38}">
  <ds:schemaRefs>
    <ds:schemaRef ds:uri="http://schemas.microsoft.com/sharepoint/v3/contenttype/forms"/>
  </ds:schemaRefs>
</ds:datastoreItem>
</file>

<file path=customXml/itemProps4.xml><?xml version="1.0" encoding="utf-8"?>
<ds:datastoreItem xmlns:ds="http://schemas.openxmlformats.org/officeDocument/2006/customXml" ds:itemID="{4A94C5B6-A248-4F5D-AD28-8B9126167504}">
  <ds:schemaRefs>
    <ds:schemaRef ds:uri="http://schemas.microsoft.com/office/2006/metadata/properties"/>
    <ds:schemaRef ds:uri="http://purl.org/dc/elements/1.1/"/>
    <ds:schemaRef ds:uri="http://purl.org/dc/terms/"/>
    <ds:schemaRef ds:uri="28acece4-f732-46c7-9267-64017cf4e6df"/>
    <ds:schemaRef ds:uri="http://schemas.microsoft.com/office/infopath/2007/PartnerControls"/>
    <ds:schemaRef ds:uri="http://schemas.microsoft.com/office/2006/documentManagement/types"/>
    <ds:schemaRef ds:uri="http://schemas.openxmlformats.org/package/2006/metadata/core-properties"/>
    <ds:schemaRef ds:uri="e3de05e1-b949-45f8-854e-8407c90a61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2819</TotalTime>
  <Pages>36</Pages>
  <Words>8744</Words>
  <Characters>49842</Characters>
  <Application>Microsoft Office Word</Application>
  <DocSecurity>0</DocSecurity>
  <Lines>415</Lines>
  <Paragraphs>116</Paragraphs>
  <ScaleCrop>false</ScaleCrop>
  <HeadingPairs>
    <vt:vector size="2" baseType="variant">
      <vt:variant>
        <vt:lpstr>Titolo</vt:lpstr>
      </vt:variant>
      <vt:variant>
        <vt:i4>1</vt:i4>
      </vt:variant>
    </vt:vector>
  </HeadingPairs>
  <TitlesOfParts>
    <vt:vector size="1" baseType="lpstr">
      <vt:lpstr>AVVISO PUBBLICO FORMAZIONE LEGNO MOBILE</vt:lpstr>
    </vt:vector>
  </TitlesOfParts>
  <Company/>
  <LinksUpToDate>false</LinksUpToDate>
  <CharactersWithSpaces>58470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FORMAZIONE LEGNO MOBILE</dc:title>
  <dc:creator>massimo_rocchi</dc:creator>
  <cp:keywords>()</cp:keywords>
  <cp:lastModifiedBy>Antonella Falcinelli</cp:lastModifiedBy>
  <cp:revision>93</cp:revision>
  <cp:lastPrinted>2025-08-11T07:25:00Z</cp:lastPrinted>
  <dcterms:created xsi:type="dcterms:W3CDTF">2025-02-11T23:01:00Z</dcterms:created>
  <dcterms:modified xsi:type="dcterms:W3CDTF">2025-10-16T08:19:00Z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LastSaved">
    <vt:filetime>2017-04-20T00:00:00Z</vt:filetime>
  </property>
  <property fmtid="{D5CDD505-2E9C-101B-9397-08002B2CF9AE}" pid="4" name="ContentTypeId">
    <vt:lpwstr>0x010100B6DDE9563124194B92EA640793712F77</vt:lpwstr>
  </property>
</Properties>
</file>