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8466F" w14:textId="2AD835FF" w:rsidR="00115B5E" w:rsidRPr="00864D93" w:rsidRDefault="00115B5E" w:rsidP="00115B5E">
      <w:pPr>
        <w:pStyle w:val="Titolo2"/>
        <w:ind w:right="119"/>
        <w:jc w:val="right"/>
        <w:rPr>
          <w:rFonts w:ascii="Times New Roman" w:hAnsi="Times New Roman" w:cs="Times New Roman"/>
          <w:b w:val="0"/>
          <w:bCs w:val="0"/>
          <w:i w:val="0"/>
          <w:sz w:val="24"/>
          <w:szCs w:val="24"/>
          <w:lang w:val="it-IT"/>
        </w:rPr>
      </w:pPr>
      <w:r>
        <w:rPr>
          <w:rFonts w:ascii="Times New Roman" w:hAnsi="Times New Roman" w:cs="Times New Roman"/>
          <w:i w:val="0"/>
          <w:spacing w:val="-1"/>
          <w:sz w:val="24"/>
          <w:szCs w:val="24"/>
          <w:lang w:val="it-IT"/>
        </w:rPr>
        <w:t>Allegato</w:t>
      </w:r>
      <w:r w:rsidRPr="00864D93">
        <w:rPr>
          <w:rFonts w:ascii="Times New Roman" w:hAnsi="Times New Roman" w:cs="Times New Roman"/>
          <w:i w:val="0"/>
          <w:spacing w:val="-16"/>
          <w:sz w:val="24"/>
          <w:szCs w:val="24"/>
          <w:lang w:val="it-IT"/>
        </w:rPr>
        <w:t xml:space="preserve"> </w:t>
      </w:r>
      <w:r w:rsidRPr="00864D93">
        <w:rPr>
          <w:rFonts w:ascii="Times New Roman" w:hAnsi="Times New Roman" w:cs="Times New Roman"/>
          <w:i w:val="0"/>
          <w:spacing w:val="-1"/>
          <w:sz w:val="24"/>
          <w:szCs w:val="24"/>
          <w:lang w:val="it-IT"/>
        </w:rPr>
        <w:t>A1</w:t>
      </w:r>
    </w:p>
    <w:p w14:paraId="6332D448" w14:textId="77777777" w:rsidR="00115B5E" w:rsidRPr="00864D93" w:rsidRDefault="00115B5E" w:rsidP="00115B5E">
      <w:pPr>
        <w:pStyle w:val="Titolo3"/>
        <w:spacing w:before="72"/>
        <w:ind w:left="2781" w:right="2776"/>
        <w:jc w:val="center"/>
        <w:rPr>
          <w:rFonts w:ascii="Times New Roman" w:hAnsi="Times New Roman" w:cs="Times New Roman"/>
          <w:sz w:val="24"/>
          <w:szCs w:val="24"/>
          <w:lang w:val="it-IT"/>
        </w:rPr>
      </w:pPr>
      <w:r w:rsidRPr="00864D93">
        <w:rPr>
          <w:rFonts w:ascii="Times New Roman" w:hAnsi="Times New Roman" w:cs="Times New Roman"/>
          <w:spacing w:val="-1"/>
          <w:sz w:val="24"/>
          <w:szCs w:val="24"/>
          <w:lang w:val="it-IT"/>
        </w:rPr>
        <w:t>DOMANDA</w:t>
      </w:r>
      <w:r w:rsidRPr="00864D93">
        <w:rPr>
          <w:rFonts w:ascii="Times New Roman" w:hAnsi="Times New Roman" w:cs="Times New Roman"/>
          <w:spacing w:val="-3"/>
          <w:sz w:val="24"/>
          <w:szCs w:val="24"/>
          <w:lang w:val="it-IT"/>
        </w:rPr>
        <w:t xml:space="preserve"> </w:t>
      </w:r>
      <w:r w:rsidRPr="00864D93">
        <w:rPr>
          <w:rFonts w:ascii="Times New Roman" w:hAnsi="Times New Roman" w:cs="Times New Roman"/>
          <w:spacing w:val="-1"/>
          <w:sz w:val="24"/>
          <w:szCs w:val="24"/>
          <w:lang w:val="it-IT"/>
        </w:rPr>
        <w:t>DI</w:t>
      </w:r>
      <w:r w:rsidRPr="00864D93">
        <w:rPr>
          <w:rFonts w:ascii="Times New Roman" w:hAnsi="Times New Roman" w:cs="Times New Roman"/>
          <w:spacing w:val="2"/>
          <w:sz w:val="24"/>
          <w:szCs w:val="24"/>
          <w:lang w:val="it-IT"/>
        </w:rPr>
        <w:t xml:space="preserve"> </w:t>
      </w:r>
      <w:r w:rsidRPr="00864D93">
        <w:rPr>
          <w:rFonts w:ascii="Times New Roman" w:hAnsi="Times New Roman" w:cs="Times New Roman"/>
          <w:spacing w:val="-2"/>
          <w:sz w:val="24"/>
          <w:szCs w:val="24"/>
          <w:lang w:val="it-IT"/>
        </w:rPr>
        <w:t>AMMISSIONE</w:t>
      </w:r>
      <w:r w:rsidRPr="00864D93">
        <w:rPr>
          <w:rFonts w:ascii="Times New Roman" w:hAnsi="Times New Roman" w:cs="Times New Roman"/>
          <w:sz w:val="24"/>
          <w:szCs w:val="24"/>
          <w:lang w:val="it-IT"/>
        </w:rPr>
        <w:t xml:space="preserve"> A </w:t>
      </w:r>
      <w:r w:rsidRPr="00864D93">
        <w:rPr>
          <w:rFonts w:ascii="Times New Roman" w:hAnsi="Times New Roman" w:cs="Times New Roman"/>
          <w:spacing w:val="-1"/>
          <w:sz w:val="24"/>
          <w:szCs w:val="24"/>
          <w:lang w:val="it-IT"/>
        </w:rPr>
        <w:t>FINANZIAMENTO</w:t>
      </w:r>
    </w:p>
    <w:p w14:paraId="3006C4B2" w14:textId="77777777" w:rsidR="00115B5E" w:rsidRPr="00702D93" w:rsidRDefault="00115B5E" w:rsidP="00115B5E">
      <w:pPr>
        <w:spacing w:before="11" w:line="220" w:lineRule="exact"/>
        <w:rPr>
          <w:rFonts w:ascii="Arial" w:hAnsi="Arial" w:cs="Arial"/>
        </w:rPr>
      </w:pPr>
    </w:p>
    <w:p w14:paraId="0EB4A1C8" w14:textId="77777777" w:rsidR="00115B5E" w:rsidRPr="00313ACA" w:rsidRDefault="00115B5E" w:rsidP="00115B5E">
      <w:pPr>
        <w:spacing w:before="77" w:line="207" w:lineRule="exact"/>
        <w:ind w:right="793"/>
        <w:jc w:val="right"/>
        <w:rPr>
          <w:rFonts w:eastAsia="Arial" w:cs="Times New Roman"/>
        </w:rPr>
      </w:pPr>
      <w:r w:rsidRPr="00313ACA">
        <w:rPr>
          <w:rFonts w:cs="Times New Roman"/>
          <w:noProof/>
          <w:lang w:eastAsia="it-IT"/>
        </w:rPr>
        <mc:AlternateContent>
          <mc:Choice Requires="wpg">
            <w:drawing>
              <wp:anchor distT="0" distB="0" distL="114300" distR="114300" simplePos="0" relativeHeight="251665408" behindDoc="1" locked="0" layoutInCell="1" allowOverlap="1" wp14:anchorId="14B372EB" wp14:editId="434C51C6">
                <wp:simplePos x="0" y="0"/>
                <wp:positionH relativeFrom="page">
                  <wp:posOffset>5951220</wp:posOffset>
                </wp:positionH>
                <wp:positionV relativeFrom="paragraph">
                  <wp:posOffset>-148590</wp:posOffset>
                </wp:positionV>
                <wp:extent cx="800100" cy="696595"/>
                <wp:effectExtent l="7620" t="11430" r="11430" b="6350"/>
                <wp:wrapNone/>
                <wp:docPr id="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696595"/>
                          <a:chOff x="9372" y="-234"/>
                          <a:chExt cx="1260" cy="1097"/>
                        </a:xfrm>
                      </wpg:grpSpPr>
                      <wps:wsp>
                        <wps:cNvPr id="6" name="Freeform 30"/>
                        <wps:cNvSpPr>
                          <a:spLocks/>
                        </wps:cNvSpPr>
                        <wps:spPr bwMode="auto">
                          <a:xfrm>
                            <a:off x="9372" y="-234"/>
                            <a:ext cx="1260" cy="1097"/>
                          </a:xfrm>
                          <a:custGeom>
                            <a:avLst/>
                            <a:gdLst>
                              <a:gd name="T0" fmla="+- 0 9372 9372"/>
                              <a:gd name="T1" fmla="*/ T0 w 1260"/>
                              <a:gd name="T2" fmla="+- 0 863 -234"/>
                              <a:gd name="T3" fmla="*/ 863 h 1097"/>
                              <a:gd name="T4" fmla="+- 0 10632 9372"/>
                              <a:gd name="T5" fmla="*/ T4 w 1260"/>
                              <a:gd name="T6" fmla="+- 0 863 -234"/>
                              <a:gd name="T7" fmla="*/ 863 h 1097"/>
                              <a:gd name="T8" fmla="+- 0 10632 9372"/>
                              <a:gd name="T9" fmla="*/ T8 w 1260"/>
                              <a:gd name="T10" fmla="+- 0 -234 -234"/>
                              <a:gd name="T11" fmla="*/ -234 h 1097"/>
                              <a:gd name="T12" fmla="+- 0 9372 9372"/>
                              <a:gd name="T13" fmla="*/ T12 w 1260"/>
                              <a:gd name="T14" fmla="+- 0 -234 -234"/>
                              <a:gd name="T15" fmla="*/ -234 h 1097"/>
                              <a:gd name="T16" fmla="+- 0 9372 9372"/>
                              <a:gd name="T17" fmla="*/ T16 w 1260"/>
                              <a:gd name="T18" fmla="+- 0 863 -234"/>
                              <a:gd name="T19" fmla="*/ 863 h 1097"/>
                            </a:gdLst>
                            <a:ahLst/>
                            <a:cxnLst>
                              <a:cxn ang="0">
                                <a:pos x="T1" y="T3"/>
                              </a:cxn>
                              <a:cxn ang="0">
                                <a:pos x="T5" y="T7"/>
                              </a:cxn>
                              <a:cxn ang="0">
                                <a:pos x="T9" y="T11"/>
                              </a:cxn>
                              <a:cxn ang="0">
                                <a:pos x="T13" y="T15"/>
                              </a:cxn>
                              <a:cxn ang="0">
                                <a:pos x="T17" y="T19"/>
                              </a:cxn>
                            </a:cxnLst>
                            <a:rect l="0" t="0" r="r" b="b"/>
                            <a:pathLst>
                              <a:path w="1260" h="1097">
                                <a:moveTo>
                                  <a:pt x="0" y="1097"/>
                                </a:moveTo>
                                <a:lnTo>
                                  <a:pt x="1260" y="1097"/>
                                </a:lnTo>
                                <a:lnTo>
                                  <a:pt x="1260" y="0"/>
                                </a:lnTo>
                                <a:lnTo>
                                  <a:pt x="0" y="0"/>
                                </a:lnTo>
                                <a:lnTo>
                                  <a:pt x="0" y="109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336C5E" id="Group 29" o:spid="_x0000_s1026" style="position:absolute;margin-left:468.6pt;margin-top:-11.7pt;width:63pt;height:54.85pt;z-index:-251651072;mso-position-horizontal-relative:page" coordorigin="9372,-234" coordsize="1260,1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">
                <v:shape id="Freeform 30" o:spid="_x0000_s1027" style="position:absolute;left:9372;top:-234;width:1260;height:1097;visibility:visible;mso-wrap-style:square;v-text-anchor:top" coordsize="1260,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" path="m,1097r1260,l1260,,,,,1097xe" filled="f">
                  <v:path arrowok="t" o:connecttype="custom" o:connectlocs="0,863;1260,863;1260,-234;0,-234;0,863" o:connectangles="0,0,0,0,0"/>
                </v:shape>
                <w10:wrap anchorx="page"/>
              </v:group>
            </w:pict>
          </mc:Fallback>
        </mc:AlternateContent>
      </w:r>
      <w:r w:rsidRPr="00313ACA">
        <w:rPr>
          <w:rFonts w:cs="Times New Roman"/>
          <w:w w:val="95"/>
        </w:rPr>
        <w:t>Bollo</w:t>
      </w:r>
    </w:p>
    <w:p w14:paraId="42AF2336" w14:textId="77777777" w:rsidR="00115B5E" w:rsidRPr="00313ACA" w:rsidRDefault="00115B5E" w:rsidP="00115B5E">
      <w:pPr>
        <w:spacing w:line="207" w:lineRule="exact"/>
        <w:ind w:right="695"/>
        <w:jc w:val="right"/>
        <w:rPr>
          <w:rFonts w:eastAsia="Arial" w:cs="Times New Roman"/>
        </w:rPr>
      </w:pPr>
      <w:r w:rsidRPr="00313ACA">
        <w:rPr>
          <w:rFonts w:eastAsia="Arial" w:cs="Times New Roman"/>
        </w:rPr>
        <w:t>€</w:t>
      </w:r>
      <w:r w:rsidRPr="00313ACA">
        <w:rPr>
          <w:rFonts w:eastAsia="Arial" w:cs="Times New Roman"/>
          <w:spacing w:val="-5"/>
        </w:rPr>
        <w:t xml:space="preserve"> </w:t>
      </w:r>
      <w:r w:rsidRPr="00313ACA">
        <w:rPr>
          <w:rFonts w:eastAsia="Arial" w:cs="Times New Roman"/>
          <w:spacing w:val="-1"/>
        </w:rPr>
        <w:t>16,00</w:t>
      </w:r>
    </w:p>
    <w:p w14:paraId="555D4535" w14:textId="77777777" w:rsidR="00115B5E" w:rsidRPr="00702D93" w:rsidRDefault="00115B5E" w:rsidP="0009484B">
      <w:pPr>
        <w:pStyle w:val="Titolo3"/>
        <w:spacing w:before="72"/>
        <w:rPr>
          <w:rFonts w:ascii="Arial" w:hAnsi="Arial" w:cs="Arial"/>
          <w:b w:val="0"/>
          <w:bCs w:val="0"/>
          <w:sz w:val="20"/>
          <w:szCs w:val="20"/>
          <w:lang w:val="it-IT"/>
        </w:rPr>
      </w:pPr>
    </w:p>
    <w:p w14:paraId="7634D93E" w14:textId="77777777" w:rsidR="00115B5E" w:rsidRPr="00702D93" w:rsidRDefault="00115B5E" w:rsidP="00115B5E">
      <w:pPr>
        <w:spacing w:before="7" w:line="220" w:lineRule="exact"/>
        <w:rPr>
          <w:rFonts w:ascii="Arial" w:hAnsi="Arial" w:cs="Arial"/>
        </w:rPr>
      </w:pPr>
    </w:p>
    <w:p w14:paraId="6BA6DBEA" w14:textId="77777777" w:rsidR="006B0ABD" w:rsidRPr="006B0ABD" w:rsidRDefault="006B0ABD" w:rsidP="006B0ABD">
      <w:pPr>
        <w:pStyle w:val="Corpotesto"/>
        <w:spacing w:after="0" w:line="240" w:lineRule="auto"/>
        <w:ind w:left="5664" w:right="113" w:firstLine="708"/>
        <w:rPr>
          <w:rFonts w:ascii="Times New Roman" w:hAnsi="Times New Roman" w:cs="Times New Roman"/>
          <w:sz w:val="20"/>
          <w:szCs w:val="20"/>
        </w:rPr>
      </w:pPr>
      <w:r w:rsidRPr="006B0ABD">
        <w:rPr>
          <w:rFonts w:ascii="Times New Roman" w:hAnsi="Times New Roman" w:cs="Times New Roman"/>
          <w:spacing w:val="-1"/>
          <w:sz w:val="20"/>
          <w:szCs w:val="20"/>
        </w:rPr>
        <w:t>REGIONE MARCHE</w:t>
      </w:r>
    </w:p>
    <w:p w14:paraId="38F9BA0C" w14:textId="77777777" w:rsidR="008247D9" w:rsidRDefault="006B0ABD" w:rsidP="006B0ABD">
      <w:pPr>
        <w:pStyle w:val="Corpotesto"/>
        <w:spacing w:after="0" w:line="240" w:lineRule="auto"/>
        <w:ind w:left="6372" w:right="115"/>
        <w:rPr>
          <w:rFonts w:ascii="Times New Roman" w:hAnsi="Times New Roman" w:cs="Times New Roman"/>
          <w:sz w:val="20"/>
          <w:szCs w:val="20"/>
        </w:rPr>
      </w:pPr>
      <w:r w:rsidRPr="006B0ABD">
        <w:rPr>
          <w:rFonts w:ascii="Times New Roman" w:hAnsi="Times New Roman" w:cs="Times New Roman"/>
          <w:spacing w:val="-1"/>
          <w:sz w:val="20"/>
          <w:szCs w:val="20"/>
        </w:rPr>
        <w:t>Settore Formazione,</w:t>
      </w:r>
    </w:p>
    <w:p w14:paraId="7B4F96D7" w14:textId="5F632A1C" w:rsidR="006B0ABD" w:rsidRPr="006B0ABD" w:rsidRDefault="00D64BB4" w:rsidP="006B0ABD">
      <w:pPr>
        <w:pStyle w:val="Corpotesto"/>
        <w:spacing w:after="0" w:line="240" w:lineRule="auto"/>
        <w:ind w:left="6372" w:right="115"/>
        <w:rPr>
          <w:rFonts w:ascii="Times New Roman" w:hAnsi="Times New Roman" w:cs="Times New Roman"/>
          <w:sz w:val="20"/>
          <w:szCs w:val="20"/>
        </w:rPr>
      </w:pPr>
      <w:r>
        <w:rPr>
          <w:rFonts w:ascii="Times New Roman" w:hAnsi="Times New Roman" w:cs="Times New Roman"/>
          <w:spacing w:val="-1"/>
          <w:sz w:val="20"/>
          <w:szCs w:val="20"/>
        </w:rPr>
        <w:t>servizi per l’impiego e crisi aziendali</w:t>
      </w:r>
    </w:p>
    <w:p w14:paraId="486CE5A9" w14:textId="4FD57651" w:rsidR="00115B5E" w:rsidRPr="006B0ABD" w:rsidRDefault="006B0ABD" w:rsidP="004D1E8E">
      <w:pPr>
        <w:pStyle w:val="Corpotesto"/>
        <w:spacing w:after="0" w:line="240" w:lineRule="auto"/>
        <w:ind w:left="5040" w:right="115" w:firstLine="624"/>
        <w:rPr>
          <w:rFonts w:ascii="Times New Roman" w:hAnsi="Times New Roman" w:cs="Times New Roman"/>
          <w:spacing w:val="-1"/>
          <w:w w:val="95"/>
          <w:sz w:val="20"/>
          <w:szCs w:val="20"/>
        </w:rPr>
      </w:pPr>
      <w:r w:rsidRPr="006B0ABD">
        <w:rPr>
          <w:rFonts w:ascii="Times New Roman" w:hAnsi="Times New Roman" w:cs="Times New Roman"/>
          <w:spacing w:val="-1"/>
          <w:sz w:val="20"/>
          <w:szCs w:val="20"/>
        </w:rPr>
        <w:t xml:space="preserve">  </w:t>
      </w:r>
      <w:r>
        <w:rPr>
          <w:rFonts w:ascii="Times New Roman" w:hAnsi="Times New Roman" w:cs="Times New Roman"/>
          <w:spacing w:val="-1"/>
          <w:sz w:val="20"/>
          <w:szCs w:val="20"/>
        </w:rPr>
        <w:tab/>
      </w:r>
      <w:r w:rsidRPr="006B0ABD">
        <w:rPr>
          <w:rFonts w:ascii="Times New Roman" w:hAnsi="Times New Roman" w:cs="Times New Roman"/>
          <w:spacing w:val="-1"/>
          <w:sz w:val="20"/>
          <w:szCs w:val="20"/>
        </w:rPr>
        <w:t>Via Tiziano, n.44</w:t>
      </w:r>
      <w:r w:rsidR="004D1E8E">
        <w:rPr>
          <w:rFonts w:ascii="Times New Roman" w:hAnsi="Times New Roman" w:cs="Times New Roman"/>
          <w:spacing w:val="-1"/>
          <w:sz w:val="20"/>
          <w:szCs w:val="20"/>
        </w:rPr>
        <w:t xml:space="preserve"> - </w:t>
      </w:r>
      <w:r w:rsidRPr="006B0ABD">
        <w:rPr>
          <w:rFonts w:ascii="Times New Roman" w:hAnsi="Times New Roman" w:cs="Times New Roman"/>
          <w:spacing w:val="-1"/>
          <w:sz w:val="20"/>
          <w:szCs w:val="20"/>
        </w:rPr>
        <w:t>60125 Ancona</w:t>
      </w:r>
    </w:p>
    <w:p w14:paraId="25999267" w14:textId="77777777" w:rsidR="00D210AB" w:rsidRDefault="00D210AB" w:rsidP="002C09BF">
      <w:pPr>
        <w:tabs>
          <w:tab w:val="left" w:pos="7633"/>
        </w:tabs>
        <w:spacing w:after="200"/>
        <w:contextualSpacing/>
        <w:jc w:val="both"/>
        <w:rPr>
          <w:rFonts w:ascii="Arial" w:eastAsia="Times New Roman" w:hAnsi="Arial" w:cs="Arial"/>
          <w:iCs/>
          <w:sz w:val="22"/>
          <w:szCs w:val="22"/>
        </w:rPr>
      </w:pPr>
    </w:p>
    <w:p w14:paraId="7BA52E6E" w14:textId="285DF3A2" w:rsidR="00115B5E" w:rsidRPr="00A45530" w:rsidRDefault="00115B5E" w:rsidP="00115B5E">
      <w:pPr>
        <w:tabs>
          <w:tab w:val="left" w:pos="1485"/>
          <w:tab w:val="left" w:pos="3045"/>
        </w:tabs>
        <w:spacing w:before="120" w:after="120" w:line="360" w:lineRule="auto"/>
        <w:jc w:val="both"/>
        <w:rPr>
          <w:rFonts w:cs="Times New Roman"/>
          <w:noProof/>
        </w:rPr>
      </w:pPr>
      <w:r w:rsidRPr="005914F7">
        <w:rPr>
          <w:rFonts w:cs="Times New Roman"/>
          <w:noProof/>
          <w:color w:val="002060"/>
        </w:rPr>
        <w:t xml:space="preserve">Oggetto: </w:t>
      </w:r>
      <w:r w:rsidR="00190D5C" w:rsidRPr="005914F7">
        <w:rPr>
          <w:rFonts w:cs="Times New Roman"/>
          <w:noProof/>
          <w:color w:val="002060"/>
        </w:rPr>
        <w:t xml:space="preserve">PR FSE+ 2021/2027 – </w:t>
      </w:r>
      <w:bookmarkStart w:id="0" w:name="_Hlk193280480"/>
      <w:r w:rsidR="00190D5C" w:rsidRPr="005914F7">
        <w:rPr>
          <w:rFonts w:cs="Times New Roman"/>
          <w:noProof/>
          <w:color w:val="002060"/>
        </w:rPr>
        <w:t xml:space="preserve">Asse Giovani, OS 4.f - </w:t>
      </w:r>
      <w:bookmarkStart w:id="1" w:name="_Hlk199229482"/>
      <w:r w:rsidRPr="005914F7">
        <w:rPr>
          <w:rFonts w:cs="Times New Roman"/>
          <w:noProof/>
          <w:color w:val="002060"/>
        </w:rPr>
        <w:t xml:space="preserve">DGR </w:t>
      </w:r>
      <w:r w:rsidR="00BA631F" w:rsidRPr="005914F7">
        <w:rPr>
          <w:rFonts w:cs="Times New Roman"/>
          <w:noProof/>
          <w:color w:val="002060"/>
        </w:rPr>
        <w:t>n</w:t>
      </w:r>
      <w:r w:rsidR="008718ED" w:rsidRPr="005914F7">
        <w:rPr>
          <w:rFonts w:cs="Times New Roman"/>
          <w:noProof/>
          <w:color w:val="002060"/>
        </w:rPr>
        <w:t xml:space="preserve">. </w:t>
      </w:r>
      <w:r w:rsidR="00F77E4D" w:rsidRPr="005914F7">
        <w:rPr>
          <w:rFonts w:cs="Times New Roman"/>
          <w:noProof/>
          <w:color w:val="002060"/>
        </w:rPr>
        <w:t>518</w:t>
      </w:r>
      <w:r w:rsidRPr="005914F7">
        <w:rPr>
          <w:rFonts w:cs="Times New Roman"/>
          <w:noProof/>
          <w:color w:val="002060"/>
        </w:rPr>
        <w:t>/202</w:t>
      </w:r>
      <w:r w:rsidR="00A97177" w:rsidRPr="005914F7">
        <w:rPr>
          <w:rFonts w:cs="Times New Roman"/>
          <w:noProof/>
          <w:color w:val="002060"/>
        </w:rPr>
        <w:t>6</w:t>
      </w:r>
      <w:r w:rsidRPr="005914F7">
        <w:rPr>
          <w:rFonts w:cs="Times New Roman"/>
          <w:noProof/>
          <w:color w:val="002060"/>
        </w:rPr>
        <w:t xml:space="preserve"> </w:t>
      </w:r>
      <w:bookmarkEnd w:id="1"/>
      <w:r w:rsidRPr="005914F7">
        <w:rPr>
          <w:rFonts w:cs="Times New Roman"/>
          <w:noProof/>
          <w:color w:val="002060"/>
        </w:rPr>
        <w:t xml:space="preserve">e DDS </w:t>
      </w:r>
      <w:r w:rsidR="007462E7">
        <w:rPr>
          <w:rFonts w:cs="Times New Roman"/>
          <w:noProof/>
          <w:color w:val="002060"/>
        </w:rPr>
        <w:t>704</w:t>
      </w:r>
      <w:r w:rsidRPr="005914F7">
        <w:rPr>
          <w:rFonts w:cs="Times New Roman"/>
          <w:noProof/>
          <w:color w:val="002060"/>
        </w:rPr>
        <w:t>/FOAC/202</w:t>
      </w:r>
      <w:r w:rsidR="00A97177" w:rsidRPr="005914F7">
        <w:rPr>
          <w:rFonts w:cs="Times New Roman"/>
          <w:noProof/>
          <w:color w:val="002060"/>
        </w:rPr>
        <w:t>6</w:t>
      </w:r>
      <w:r w:rsidRPr="005914F7">
        <w:rPr>
          <w:rFonts w:cs="Times New Roman"/>
          <w:noProof/>
          <w:color w:val="002060"/>
        </w:rPr>
        <w:t xml:space="preserve"> - AVVISO per la</w:t>
      </w:r>
      <w:r w:rsidRPr="00A45530">
        <w:rPr>
          <w:rFonts w:cs="Times New Roman"/>
          <w:noProof/>
          <w:color w:val="002060"/>
        </w:rPr>
        <w:t xml:space="preserve"> presentazione di progetti formativi di percorsi </w:t>
      </w:r>
      <w:r>
        <w:rPr>
          <w:rFonts w:cs="Times New Roman"/>
          <w:noProof/>
          <w:color w:val="002060"/>
        </w:rPr>
        <w:t>BIENNALI</w:t>
      </w:r>
      <w:r w:rsidRPr="00A45530">
        <w:rPr>
          <w:rFonts w:cs="Times New Roman"/>
          <w:noProof/>
          <w:color w:val="002060"/>
        </w:rPr>
        <w:t xml:space="preserve"> di Istruzione e Formazione Professionale (IeFP) con modalità di apprendimento duale</w:t>
      </w:r>
      <w:r w:rsidR="00190D5C">
        <w:rPr>
          <w:rFonts w:cs="Times New Roman"/>
          <w:noProof/>
          <w:color w:val="002060"/>
        </w:rPr>
        <w:t xml:space="preserve"> per </w:t>
      </w:r>
      <w:r w:rsidR="00DD6ECE">
        <w:rPr>
          <w:rFonts w:cs="Times New Roman"/>
          <w:noProof/>
          <w:color w:val="002060"/>
        </w:rPr>
        <w:t>l’anno formativo 202</w:t>
      </w:r>
      <w:r w:rsidR="00A97177">
        <w:rPr>
          <w:rFonts w:cs="Times New Roman"/>
          <w:noProof/>
          <w:color w:val="002060"/>
        </w:rPr>
        <w:t>6</w:t>
      </w:r>
      <w:r w:rsidR="00DD6ECE">
        <w:rPr>
          <w:rFonts w:cs="Times New Roman"/>
          <w:noProof/>
          <w:color w:val="002060"/>
        </w:rPr>
        <w:t>/202</w:t>
      </w:r>
      <w:r w:rsidR="00A97177">
        <w:rPr>
          <w:rFonts w:cs="Times New Roman"/>
          <w:noProof/>
          <w:color w:val="002060"/>
        </w:rPr>
        <w:t>7</w:t>
      </w:r>
      <w:r w:rsidR="00DD6ECE">
        <w:rPr>
          <w:rFonts w:cs="Times New Roman"/>
          <w:noProof/>
          <w:color w:val="002060"/>
        </w:rPr>
        <w:t>.</w:t>
      </w:r>
      <w:bookmarkEnd w:id="0"/>
    </w:p>
    <w:p w14:paraId="0AF32CB2" w14:textId="77777777" w:rsidR="00115B5E" w:rsidRPr="00FB7211" w:rsidRDefault="00115B5E" w:rsidP="00115B5E">
      <w:pPr>
        <w:jc w:val="both"/>
        <w:rPr>
          <w:rFonts w:cs="Times New Roman"/>
          <w:noProof/>
          <w:sz w:val="22"/>
          <w:szCs w:val="22"/>
        </w:rPr>
      </w:pPr>
      <w:r w:rsidRPr="00FB7211">
        <w:rPr>
          <w:rFonts w:cs="Times New Roman"/>
          <w:noProof/>
          <w:sz w:val="22"/>
          <w:szCs w:val="22"/>
        </w:rPr>
        <w:t>Il sottoscritto_________________________________________________________________________</w:t>
      </w:r>
    </w:p>
    <w:p w14:paraId="2E067086" w14:textId="77777777" w:rsidR="00115B5E" w:rsidRPr="00FB7211" w:rsidRDefault="00115B5E" w:rsidP="00115B5E">
      <w:pPr>
        <w:jc w:val="both"/>
        <w:rPr>
          <w:rFonts w:cs="Times New Roman"/>
          <w:noProof/>
          <w:sz w:val="22"/>
          <w:szCs w:val="22"/>
        </w:rPr>
      </w:pPr>
      <w:r w:rsidRPr="00FB7211">
        <w:rPr>
          <w:rFonts w:cs="Times New Roman"/>
          <w:noProof/>
          <w:sz w:val="22"/>
          <w:szCs w:val="22"/>
        </w:rPr>
        <w:t>nato a ________________________________________________ il ___________________________, in qualità di legale rappresentante di ___________________________________________________ con sede legale in _______________________________________ via _______________________ n. ____ C.F.: _______________________________________, partita IVA _________________________,</w:t>
      </w:r>
    </w:p>
    <w:p w14:paraId="48177F93" w14:textId="77777777" w:rsidR="00115B5E" w:rsidRPr="00313ACA" w:rsidRDefault="00115B5E" w:rsidP="00115B5E">
      <w:pPr>
        <w:jc w:val="center"/>
        <w:rPr>
          <w:rFonts w:cs="Times New Roman"/>
          <w:b/>
          <w:noProof/>
          <w:sz w:val="24"/>
          <w:szCs w:val="24"/>
        </w:rPr>
      </w:pPr>
    </w:p>
    <w:p w14:paraId="4885FB66" w14:textId="77777777" w:rsidR="00115B5E" w:rsidRDefault="00115B5E" w:rsidP="00115B5E">
      <w:pPr>
        <w:jc w:val="center"/>
        <w:rPr>
          <w:rFonts w:cs="Times New Roman"/>
          <w:b/>
          <w:noProof/>
          <w:sz w:val="24"/>
          <w:szCs w:val="24"/>
        </w:rPr>
      </w:pPr>
      <w:r w:rsidRPr="00313ACA">
        <w:rPr>
          <w:rFonts w:cs="Times New Roman"/>
          <w:b/>
          <w:noProof/>
          <w:sz w:val="24"/>
          <w:szCs w:val="24"/>
        </w:rPr>
        <w:t>CHIEDE</w:t>
      </w:r>
    </w:p>
    <w:p w14:paraId="5E471157" w14:textId="77777777" w:rsidR="00FE028E" w:rsidRPr="00313ACA" w:rsidRDefault="00FE028E" w:rsidP="00115B5E">
      <w:pPr>
        <w:jc w:val="center"/>
        <w:rPr>
          <w:rFonts w:cs="Times New Roman"/>
          <w:b/>
          <w:noProof/>
          <w:sz w:val="24"/>
          <w:szCs w:val="24"/>
        </w:rPr>
      </w:pPr>
    </w:p>
    <w:p w14:paraId="677120C7" w14:textId="2602950A" w:rsidR="00FE028E" w:rsidRPr="00FB7211" w:rsidRDefault="00FE028E" w:rsidP="00FE028E">
      <w:pPr>
        <w:pStyle w:val="Corpotesto"/>
        <w:spacing w:before="72"/>
        <w:ind w:right="112"/>
        <w:jc w:val="both"/>
        <w:rPr>
          <w:rFonts w:ascii="Times New Roman" w:hAnsi="Times New Roman" w:cs="Times New Roman"/>
        </w:rPr>
      </w:pPr>
      <w:r w:rsidRPr="00FB7211">
        <w:rPr>
          <w:rFonts w:ascii="Times New Roman" w:hAnsi="Times New Roman" w:cs="Times New Roman"/>
        </w:rPr>
        <w:t xml:space="preserve">per </w:t>
      </w:r>
      <w:r w:rsidRPr="00FB7211">
        <w:rPr>
          <w:rFonts w:ascii="Times New Roman" w:hAnsi="Times New Roman" w:cs="Times New Roman"/>
          <w:b/>
        </w:rPr>
        <w:t>l’anno formativo 202</w:t>
      </w:r>
      <w:r w:rsidR="00A97177">
        <w:rPr>
          <w:rFonts w:ascii="Times New Roman" w:hAnsi="Times New Roman" w:cs="Times New Roman"/>
          <w:b/>
        </w:rPr>
        <w:t>6</w:t>
      </w:r>
      <w:r w:rsidRPr="00FB7211">
        <w:rPr>
          <w:rFonts w:ascii="Times New Roman" w:hAnsi="Times New Roman" w:cs="Times New Roman"/>
          <w:b/>
        </w:rPr>
        <w:t>/</w:t>
      </w:r>
      <w:r w:rsidR="00DD6ECE" w:rsidRPr="00FB7211">
        <w:rPr>
          <w:rFonts w:ascii="Times New Roman" w:hAnsi="Times New Roman" w:cs="Times New Roman"/>
          <w:b/>
        </w:rPr>
        <w:t>202</w:t>
      </w:r>
      <w:r w:rsidR="00A97177">
        <w:rPr>
          <w:rFonts w:ascii="Times New Roman" w:hAnsi="Times New Roman" w:cs="Times New Roman"/>
          <w:b/>
        </w:rPr>
        <w:t>7</w:t>
      </w:r>
      <w:r w:rsidRPr="00FB7211">
        <w:rPr>
          <w:rFonts w:ascii="Times New Roman" w:hAnsi="Times New Roman" w:cs="Times New Roman"/>
        </w:rPr>
        <w:t xml:space="preserve">, l’ammissione a finanziamento dei progetti per percorsi BIENNALI, a valere sul Codice Bando Siform2: </w:t>
      </w:r>
      <w:r w:rsidR="00E16D17" w:rsidRPr="00FB7211">
        <w:rPr>
          <w:rFonts w:ascii="Times New Roman" w:hAnsi="Times New Roman" w:cs="Times New Roman"/>
          <w:b/>
        </w:rPr>
        <w:t>IFP_BIENNALI_</w:t>
      </w:r>
      <w:r w:rsidRPr="00FB7211">
        <w:rPr>
          <w:rFonts w:ascii="Times New Roman" w:hAnsi="Times New Roman" w:cs="Times New Roman"/>
          <w:b/>
        </w:rPr>
        <w:t>202</w:t>
      </w:r>
      <w:r w:rsidR="00A97177">
        <w:rPr>
          <w:rFonts w:ascii="Times New Roman" w:hAnsi="Times New Roman" w:cs="Times New Roman"/>
          <w:b/>
        </w:rPr>
        <w:t>6</w:t>
      </w:r>
      <w:r w:rsidRPr="00FB7211">
        <w:rPr>
          <w:rFonts w:ascii="Times New Roman" w:hAnsi="Times New Roman" w:cs="Times New Roman"/>
        </w:rPr>
        <w:t xml:space="preserve">, identificati nel seguente prospetto: </w:t>
      </w:r>
    </w:p>
    <w:tbl>
      <w:tblPr>
        <w:tblStyle w:val="Grigliatabella"/>
        <w:tblW w:w="0" w:type="auto"/>
        <w:jc w:val="center"/>
        <w:tblLook w:val="04A0" w:firstRow="1" w:lastRow="0" w:firstColumn="1" w:lastColumn="0" w:noHBand="0" w:noVBand="1"/>
      </w:tblPr>
      <w:tblGrid>
        <w:gridCol w:w="409"/>
        <w:gridCol w:w="3433"/>
        <w:gridCol w:w="865"/>
        <w:gridCol w:w="2580"/>
      </w:tblGrid>
      <w:tr w:rsidR="001A5D6B" w:rsidRPr="00FB7211" w14:paraId="2744DE60" w14:textId="77777777" w:rsidTr="007362C8">
        <w:trPr>
          <w:jc w:val="center"/>
        </w:trPr>
        <w:tc>
          <w:tcPr>
            <w:tcW w:w="0" w:type="auto"/>
          </w:tcPr>
          <w:p w14:paraId="0827F390" w14:textId="36E2900C" w:rsidR="001A5D6B" w:rsidRPr="00FB7211" w:rsidRDefault="001A5D6B" w:rsidP="00FE028E">
            <w:pPr>
              <w:pStyle w:val="Corpotesto"/>
              <w:tabs>
                <w:tab w:val="left" w:pos="9904"/>
              </w:tabs>
              <w:spacing w:before="72"/>
              <w:jc w:val="both"/>
              <w:rPr>
                <w:rFonts w:ascii="Times New Roman" w:hAnsi="Times New Roman"/>
                <w:spacing w:val="-1"/>
                <w:sz w:val="20"/>
                <w:szCs w:val="20"/>
              </w:rPr>
            </w:pPr>
            <w:r w:rsidRPr="00FB7211">
              <w:rPr>
                <w:rFonts w:ascii="Times New Roman" w:hAnsi="Times New Roman"/>
                <w:spacing w:val="-1"/>
                <w:sz w:val="20"/>
                <w:szCs w:val="20"/>
              </w:rPr>
              <w:t>N.</w:t>
            </w:r>
          </w:p>
        </w:tc>
        <w:tc>
          <w:tcPr>
            <w:tcW w:w="0" w:type="auto"/>
            <w:vAlign w:val="center"/>
          </w:tcPr>
          <w:p w14:paraId="16B20E28" w14:textId="29DFE16B" w:rsidR="001A5D6B" w:rsidRPr="00FB7211" w:rsidRDefault="001A5D6B" w:rsidP="00FE028E">
            <w:pPr>
              <w:pStyle w:val="Corpotesto"/>
              <w:tabs>
                <w:tab w:val="left" w:pos="9904"/>
              </w:tabs>
              <w:spacing w:before="72"/>
              <w:jc w:val="center"/>
              <w:rPr>
                <w:rFonts w:ascii="Times New Roman" w:hAnsi="Times New Roman"/>
                <w:spacing w:val="-1"/>
                <w:sz w:val="20"/>
                <w:szCs w:val="20"/>
              </w:rPr>
            </w:pPr>
            <w:r w:rsidRPr="00FB7211">
              <w:rPr>
                <w:rFonts w:ascii="Times New Roman" w:hAnsi="Times New Roman"/>
                <w:spacing w:val="-1"/>
                <w:sz w:val="20"/>
                <w:szCs w:val="20"/>
              </w:rPr>
              <w:t>DENOMINAZIONE QUALIFICA IeFP</w:t>
            </w:r>
          </w:p>
        </w:tc>
        <w:tc>
          <w:tcPr>
            <w:tcW w:w="0" w:type="auto"/>
          </w:tcPr>
          <w:p w14:paraId="66FB6854" w14:textId="77777777" w:rsidR="007362C8" w:rsidRPr="00FB7211" w:rsidRDefault="001A5D6B" w:rsidP="00FE028E">
            <w:pPr>
              <w:pStyle w:val="Corpotesto"/>
              <w:tabs>
                <w:tab w:val="left" w:pos="9904"/>
              </w:tabs>
              <w:spacing w:before="72"/>
              <w:jc w:val="center"/>
              <w:rPr>
                <w:rFonts w:ascii="Times New Roman" w:hAnsi="Times New Roman"/>
                <w:spacing w:val="-1"/>
                <w:sz w:val="20"/>
                <w:szCs w:val="20"/>
              </w:rPr>
            </w:pPr>
            <w:r w:rsidRPr="00FB7211">
              <w:rPr>
                <w:rFonts w:ascii="Times New Roman" w:hAnsi="Times New Roman"/>
                <w:spacing w:val="-1"/>
                <w:sz w:val="20"/>
                <w:szCs w:val="20"/>
              </w:rPr>
              <w:t xml:space="preserve">Codice </w:t>
            </w:r>
          </w:p>
          <w:p w14:paraId="3BD28C41" w14:textId="55DE5DBE" w:rsidR="001A5D6B" w:rsidRPr="00FB7211" w:rsidRDefault="001A5D6B" w:rsidP="00FE028E">
            <w:pPr>
              <w:pStyle w:val="Corpotesto"/>
              <w:tabs>
                <w:tab w:val="left" w:pos="9904"/>
              </w:tabs>
              <w:spacing w:before="72"/>
              <w:jc w:val="center"/>
              <w:rPr>
                <w:rFonts w:ascii="Times New Roman" w:hAnsi="Times New Roman"/>
                <w:spacing w:val="-1"/>
                <w:sz w:val="20"/>
                <w:szCs w:val="20"/>
              </w:rPr>
            </w:pPr>
            <w:r w:rsidRPr="00FB7211">
              <w:rPr>
                <w:rFonts w:ascii="Times New Roman" w:hAnsi="Times New Roman"/>
                <w:spacing w:val="-1"/>
                <w:sz w:val="20"/>
                <w:szCs w:val="20"/>
              </w:rPr>
              <w:t>Siform2</w:t>
            </w:r>
          </w:p>
        </w:tc>
        <w:tc>
          <w:tcPr>
            <w:tcW w:w="0" w:type="auto"/>
            <w:vAlign w:val="center"/>
          </w:tcPr>
          <w:p w14:paraId="12E10AD9" w14:textId="25D6C865" w:rsidR="001A5D6B" w:rsidRPr="00FB7211" w:rsidRDefault="001A5D6B" w:rsidP="00FE028E">
            <w:pPr>
              <w:pStyle w:val="Corpotesto"/>
              <w:tabs>
                <w:tab w:val="left" w:pos="9904"/>
              </w:tabs>
              <w:spacing w:before="72"/>
              <w:jc w:val="center"/>
              <w:rPr>
                <w:rFonts w:ascii="Times New Roman" w:hAnsi="Times New Roman"/>
                <w:spacing w:val="-1"/>
                <w:sz w:val="20"/>
                <w:szCs w:val="20"/>
              </w:rPr>
            </w:pPr>
            <w:r w:rsidRPr="00FB7211">
              <w:rPr>
                <w:rFonts w:ascii="Times New Roman" w:hAnsi="Times New Roman"/>
                <w:spacing w:val="-1"/>
                <w:sz w:val="20"/>
                <w:szCs w:val="20"/>
              </w:rPr>
              <w:t>CONTRIBUTO RICHIESTO</w:t>
            </w:r>
          </w:p>
          <w:p w14:paraId="710D5363" w14:textId="5E69F4AE" w:rsidR="001A5D6B" w:rsidRPr="00FB7211" w:rsidRDefault="001A5D6B" w:rsidP="00FE028E">
            <w:pPr>
              <w:pStyle w:val="Corpotesto"/>
              <w:tabs>
                <w:tab w:val="left" w:pos="9904"/>
              </w:tabs>
              <w:spacing w:before="72"/>
              <w:jc w:val="center"/>
              <w:rPr>
                <w:rFonts w:ascii="Times New Roman" w:hAnsi="Times New Roman"/>
                <w:spacing w:val="-1"/>
                <w:sz w:val="20"/>
                <w:szCs w:val="20"/>
              </w:rPr>
            </w:pPr>
            <w:r w:rsidRPr="00FB7211">
              <w:rPr>
                <w:rFonts w:ascii="Times New Roman" w:hAnsi="Times New Roman"/>
                <w:spacing w:val="-1"/>
                <w:sz w:val="20"/>
                <w:szCs w:val="20"/>
              </w:rPr>
              <w:t>(€)</w:t>
            </w:r>
          </w:p>
        </w:tc>
      </w:tr>
      <w:tr w:rsidR="001A5D6B" w:rsidRPr="00FB7211" w14:paraId="10298726" w14:textId="77777777" w:rsidTr="007362C8">
        <w:trPr>
          <w:jc w:val="center"/>
        </w:trPr>
        <w:tc>
          <w:tcPr>
            <w:tcW w:w="0" w:type="auto"/>
          </w:tcPr>
          <w:p w14:paraId="4097456D" w14:textId="66D67300" w:rsidR="001A5D6B" w:rsidRPr="00FB7211" w:rsidRDefault="001A5D6B" w:rsidP="00FE028E">
            <w:pPr>
              <w:pStyle w:val="Corpotesto"/>
              <w:tabs>
                <w:tab w:val="left" w:pos="9904"/>
              </w:tabs>
              <w:spacing w:before="72"/>
              <w:jc w:val="both"/>
              <w:rPr>
                <w:rFonts w:ascii="Times New Roman" w:hAnsi="Times New Roman"/>
                <w:spacing w:val="-1"/>
                <w:sz w:val="20"/>
                <w:szCs w:val="20"/>
              </w:rPr>
            </w:pPr>
            <w:r w:rsidRPr="00FB7211">
              <w:rPr>
                <w:rFonts w:ascii="Times New Roman" w:hAnsi="Times New Roman"/>
                <w:spacing w:val="-1"/>
                <w:sz w:val="20"/>
                <w:szCs w:val="20"/>
              </w:rPr>
              <w:t>1</w:t>
            </w:r>
          </w:p>
        </w:tc>
        <w:tc>
          <w:tcPr>
            <w:tcW w:w="0" w:type="auto"/>
            <w:vAlign w:val="center"/>
          </w:tcPr>
          <w:p w14:paraId="1813C173" w14:textId="7FB79335" w:rsidR="001A5D6B" w:rsidRPr="00FB7211" w:rsidRDefault="001A5D6B" w:rsidP="00FE028E">
            <w:pPr>
              <w:pStyle w:val="Corpotesto"/>
              <w:tabs>
                <w:tab w:val="left" w:pos="9904"/>
              </w:tabs>
              <w:spacing w:before="72"/>
              <w:jc w:val="both"/>
              <w:rPr>
                <w:rFonts w:ascii="Times New Roman" w:hAnsi="Times New Roman"/>
                <w:spacing w:val="-1"/>
                <w:sz w:val="20"/>
                <w:szCs w:val="20"/>
              </w:rPr>
            </w:pPr>
          </w:p>
        </w:tc>
        <w:tc>
          <w:tcPr>
            <w:tcW w:w="0" w:type="auto"/>
          </w:tcPr>
          <w:p w14:paraId="2A0A1F15" w14:textId="77777777" w:rsidR="001A5D6B" w:rsidRPr="00FB7211" w:rsidRDefault="001A5D6B" w:rsidP="00FE028E">
            <w:pPr>
              <w:pStyle w:val="Corpotesto"/>
              <w:tabs>
                <w:tab w:val="left" w:pos="9904"/>
              </w:tabs>
              <w:spacing w:before="72"/>
              <w:jc w:val="both"/>
              <w:rPr>
                <w:rFonts w:ascii="Times New Roman" w:hAnsi="Times New Roman"/>
                <w:spacing w:val="-1"/>
                <w:sz w:val="20"/>
                <w:szCs w:val="20"/>
              </w:rPr>
            </w:pPr>
          </w:p>
        </w:tc>
        <w:tc>
          <w:tcPr>
            <w:tcW w:w="0" w:type="auto"/>
            <w:vAlign w:val="center"/>
          </w:tcPr>
          <w:p w14:paraId="633C021A" w14:textId="175B70FC" w:rsidR="001A5D6B" w:rsidRPr="00FB7211" w:rsidRDefault="001A5D6B" w:rsidP="00FE028E">
            <w:pPr>
              <w:pStyle w:val="Corpotesto"/>
              <w:tabs>
                <w:tab w:val="left" w:pos="9904"/>
              </w:tabs>
              <w:spacing w:before="72"/>
              <w:jc w:val="both"/>
              <w:rPr>
                <w:rFonts w:ascii="Times New Roman" w:hAnsi="Times New Roman"/>
                <w:spacing w:val="-1"/>
                <w:sz w:val="20"/>
                <w:szCs w:val="20"/>
              </w:rPr>
            </w:pPr>
          </w:p>
        </w:tc>
      </w:tr>
      <w:tr w:rsidR="001A5D6B" w:rsidRPr="00FB7211" w14:paraId="71D8558F" w14:textId="77777777" w:rsidTr="007362C8">
        <w:trPr>
          <w:jc w:val="center"/>
        </w:trPr>
        <w:tc>
          <w:tcPr>
            <w:tcW w:w="0" w:type="auto"/>
          </w:tcPr>
          <w:p w14:paraId="27683162" w14:textId="4C06C661" w:rsidR="001A5D6B" w:rsidRPr="00FB7211" w:rsidRDefault="001A5D6B" w:rsidP="00FE028E">
            <w:pPr>
              <w:pStyle w:val="Corpotesto"/>
              <w:tabs>
                <w:tab w:val="left" w:pos="9904"/>
              </w:tabs>
              <w:spacing w:before="72"/>
              <w:jc w:val="both"/>
              <w:rPr>
                <w:rFonts w:ascii="Times New Roman" w:hAnsi="Times New Roman"/>
                <w:spacing w:val="-1"/>
                <w:sz w:val="20"/>
                <w:szCs w:val="20"/>
              </w:rPr>
            </w:pPr>
            <w:r w:rsidRPr="00FB7211">
              <w:rPr>
                <w:rFonts w:ascii="Times New Roman" w:hAnsi="Times New Roman"/>
                <w:spacing w:val="-1"/>
                <w:sz w:val="20"/>
                <w:szCs w:val="20"/>
              </w:rPr>
              <w:t>2</w:t>
            </w:r>
          </w:p>
        </w:tc>
        <w:tc>
          <w:tcPr>
            <w:tcW w:w="0" w:type="auto"/>
            <w:vAlign w:val="center"/>
          </w:tcPr>
          <w:p w14:paraId="24327F45" w14:textId="7EFB1334" w:rsidR="001A5D6B" w:rsidRPr="00FB7211" w:rsidRDefault="001A5D6B" w:rsidP="00FE028E">
            <w:pPr>
              <w:pStyle w:val="Corpotesto"/>
              <w:tabs>
                <w:tab w:val="left" w:pos="9904"/>
              </w:tabs>
              <w:spacing w:before="72"/>
              <w:jc w:val="both"/>
              <w:rPr>
                <w:rFonts w:ascii="Times New Roman" w:hAnsi="Times New Roman"/>
                <w:spacing w:val="-1"/>
                <w:sz w:val="20"/>
                <w:szCs w:val="20"/>
              </w:rPr>
            </w:pPr>
          </w:p>
        </w:tc>
        <w:tc>
          <w:tcPr>
            <w:tcW w:w="0" w:type="auto"/>
          </w:tcPr>
          <w:p w14:paraId="68EEC62C" w14:textId="77777777" w:rsidR="001A5D6B" w:rsidRPr="00FB7211" w:rsidRDefault="001A5D6B" w:rsidP="00FE028E">
            <w:pPr>
              <w:pStyle w:val="Corpotesto"/>
              <w:tabs>
                <w:tab w:val="left" w:pos="9904"/>
              </w:tabs>
              <w:spacing w:before="72"/>
              <w:jc w:val="both"/>
              <w:rPr>
                <w:rFonts w:ascii="Times New Roman" w:hAnsi="Times New Roman"/>
                <w:spacing w:val="-1"/>
                <w:sz w:val="20"/>
                <w:szCs w:val="20"/>
              </w:rPr>
            </w:pPr>
          </w:p>
        </w:tc>
        <w:tc>
          <w:tcPr>
            <w:tcW w:w="0" w:type="auto"/>
            <w:vAlign w:val="center"/>
          </w:tcPr>
          <w:p w14:paraId="530E9789" w14:textId="6157308F" w:rsidR="001A5D6B" w:rsidRPr="00FB7211" w:rsidRDefault="001A5D6B" w:rsidP="00FE028E">
            <w:pPr>
              <w:pStyle w:val="Corpotesto"/>
              <w:tabs>
                <w:tab w:val="left" w:pos="9904"/>
              </w:tabs>
              <w:spacing w:before="72"/>
              <w:jc w:val="both"/>
              <w:rPr>
                <w:rFonts w:ascii="Times New Roman" w:hAnsi="Times New Roman"/>
                <w:spacing w:val="-1"/>
                <w:sz w:val="20"/>
                <w:szCs w:val="20"/>
              </w:rPr>
            </w:pPr>
          </w:p>
        </w:tc>
      </w:tr>
      <w:tr w:rsidR="001A5D6B" w:rsidRPr="00FB7211" w14:paraId="5934BBDD" w14:textId="77777777" w:rsidTr="007362C8">
        <w:trPr>
          <w:jc w:val="center"/>
        </w:trPr>
        <w:tc>
          <w:tcPr>
            <w:tcW w:w="0" w:type="auto"/>
          </w:tcPr>
          <w:p w14:paraId="119171F4" w14:textId="5EDBA61D" w:rsidR="001A5D6B" w:rsidRPr="00FB7211" w:rsidRDefault="001A5D6B" w:rsidP="00FE028E">
            <w:pPr>
              <w:pStyle w:val="Corpotesto"/>
              <w:tabs>
                <w:tab w:val="left" w:pos="9904"/>
              </w:tabs>
              <w:spacing w:before="72"/>
              <w:jc w:val="both"/>
              <w:rPr>
                <w:rFonts w:ascii="Times New Roman" w:hAnsi="Times New Roman"/>
                <w:spacing w:val="-1"/>
                <w:sz w:val="20"/>
                <w:szCs w:val="20"/>
              </w:rPr>
            </w:pPr>
            <w:r w:rsidRPr="00FB7211">
              <w:rPr>
                <w:rFonts w:ascii="Times New Roman" w:hAnsi="Times New Roman"/>
                <w:spacing w:val="-1"/>
                <w:sz w:val="20"/>
                <w:szCs w:val="20"/>
              </w:rPr>
              <w:t>3</w:t>
            </w:r>
          </w:p>
        </w:tc>
        <w:tc>
          <w:tcPr>
            <w:tcW w:w="0" w:type="auto"/>
            <w:vAlign w:val="center"/>
          </w:tcPr>
          <w:p w14:paraId="13CD50D2" w14:textId="77777777" w:rsidR="001A5D6B" w:rsidRPr="00FB7211" w:rsidRDefault="001A5D6B" w:rsidP="00FE028E">
            <w:pPr>
              <w:pStyle w:val="Corpotesto"/>
              <w:tabs>
                <w:tab w:val="left" w:pos="9904"/>
              </w:tabs>
              <w:spacing w:before="72"/>
              <w:jc w:val="both"/>
              <w:rPr>
                <w:rFonts w:ascii="Times New Roman" w:hAnsi="Times New Roman"/>
                <w:spacing w:val="-1"/>
                <w:sz w:val="20"/>
                <w:szCs w:val="20"/>
              </w:rPr>
            </w:pPr>
          </w:p>
        </w:tc>
        <w:tc>
          <w:tcPr>
            <w:tcW w:w="0" w:type="auto"/>
          </w:tcPr>
          <w:p w14:paraId="3D78677C" w14:textId="77777777" w:rsidR="001A5D6B" w:rsidRPr="00FB7211" w:rsidRDefault="001A5D6B" w:rsidP="00FE028E">
            <w:pPr>
              <w:pStyle w:val="Corpotesto"/>
              <w:tabs>
                <w:tab w:val="left" w:pos="9904"/>
              </w:tabs>
              <w:spacing w:before="72"/>
              <w:jc w:val="both"/>
              <w:rPr>
                <w:rFonts w:ascii="Times New Roman" w:hAnsi="Times New Roman"/>
                <w:spacing w:val="-1"/>
                <w:sz w:val="20"/>
                <w:szCs w:val="20"/>
              </w:rPr>
            </w:pPr>
          </w:p>
        </w:tc>
        <w:tc>
          <w:tcPr>
            <w:tcW w:w="0" w:type="auto"/>
            <w:vAlign w:val="center"/>
          </w:tcPr>
          <w:p w14:paraId="46A23E16" w14:textId="2B35793A" w:rsidR="001A5D6B" w:rsidRPr="00FB7211" w:rsidRDefault="001A5D6B" w:rsidP="00FE028E">
            <w:pPr>
              <w:pStyle w:val="Corpotesto"/>
              <w:tabs>
                <w:tab w:val="left" w:pos="9904"/>
              </w:tabs>
              <w:spacing w:before="72"/>
              <w:jc w:val="both"/>
              <w:rPr>
                <w:rFonts w:ascii="Times New Roman" w:hAnsi="Times New Roman"/>
                <w:spacing w:val="-1"/>
                <w:sz w:val="20"/>
                <w:szCs w:val="20"/>
              </w:rPr>
            </w:pPr>
          </w:p>
        </w:tc>
      </w:tr>
    </w:tbl>
    <w:p w14:paraId="19982541" w14:textId="427AA58D" w:rsidR="00190D5C" w:rsidRPr="00FB7211" w:rsidRDefault="007B0C60" w:rsidP="0009484B">
      <w:pPr>
        <w:pStyle w:val="Corpotesto"/>
        <w:tabs>
          <w:tab w:val="left" w:pos="9904"/>
        </w:tabs>
        <w:spacing w:before="72"/>
        <w:jc w:val="both"/>
        <w:rPr>
          <w:rFonts w:ascii="Times New Roman" w:hAnsi="Times New Roman" w:cs="Times New Roman"/>
        </w:rPr>
      </w:pPr>
      <w:r w:rsidRPr="00FB7211">
        <w:rPr>
          <w:rFonts w:ascii="Times New Roman" w:hAnsi="Times New Roman" w:cs="Times New Roman"/>
        </w:rPr>
        <w:t xml:space="preserve">Per un </w:t>
      </w:r>
      <w:r w:rsidRPr="00FB7211">
        <w:rPr>
          <w:rFonts w:ascii="Times New Roman" w:hAnsi="Times New Roman" w:cs="Times New Roman"/>
          <w:b/>
        </w:rPr>
        <w:t>importo complessivo pari ad € _______________________.</w:t>
      </w:r>
      <w:r w:rsidRPr="00FB7211">
        <w:rPr>
          <w:rFonts w:ascii="Times New Roman" w:hAnsi="Times New Roman" w:cs="Times New Roman"/>
        </w:rPr>
        <w:t xml:space="preserve"> </w:t>
      </w:r>
    </w:p>
    <w:p w14:paraId="2A0F71C6" w14:textId="35810A5B" w:rsidR="00115B5E" w:rsidRPr="00FB7211" w:rsidRDefault="00D42056" w:rsidP="00115B5E">
      <w:pPr>
        <w:pStyle w:val="Corpotesto"/>
        <w:spacing w:before="72"/>
        <w:ind w:right="112"/>
        <w:jc w:val="both"/>
        <w:rPr>
          <w:rFonts w:ascii="Times New Roman" w:hAnsi="Times New Roman" w:cs="Times New Roman"/>
        </w:rPr>
      </w:pPr>
      <w:r w:rsidRPr="00FB7211">
        <w:rPr>
          <w:rFonts w:ascii="Times New Roman" w:hAnsi="Times New Roman" w:cs="Times New Roman"/>
        </w:rPr>
        <w:t>A</w:t>
      </w:r>
      <w:r w:rsidR="00115B5E" w:rsidRPr="00FB7211">
        <w:rPr>
          <w:rFonts w:ascii="Times New Roman" w:hAnsi="Times New Roman" w:cs="Times New Roman"/>
        </w:rPr>
        <w:t xml:space="preserve"> tal fine, consapevole di quanto previsto dagli artt. 75 e 76 del D.P.R. n. 445/2000 in merito alla decadenza dai benefici concessi sulla base di dichiarazioni non veritiere, nonché sulla responsabilità penale conseguente al</w:t>
      </w:r>
      <w:r w:rsidR="00115B5E" w:rsidRPr="00FB7211">
        <w:rPr>
          <w:rFonts w:ascii="Arial" w:hAnsi="Arial" w:cs="Arial"/>
        </w:rPr>
        <w:t xml:space="preserve"> </w:t>
      </w:r>
      <w:r w:rsidR="00115B5E" w:rsidRPr="00FB7211">
        <w:rPr>
          <w:rFonts w:ascii="Times New Roman" w:hAnsi="Times New Roman" w:cs="Times New Roman"/>
        </w:rPr>
        <w:t>rilascio di dichiarazioni mendaci e alla formazione e uso di atti falsi,  ai sensi e per  gli effetti di cui all’ art.  47 del D.P.R. 445/2000 sotto la propria responsabilità:</w:t>
      </w:r>
    </w:p>
    <w:p w14:paraId="2D8C9372" w14:textId="77777777" w:rsidR="00115B5E" w:rsidRPr="00313ACA" w:rsidRDefault="00115B5E" w:rsidP="00115B5E">
      <w:pPr>
        <w:pStyle w:val="Corpotesto"/>
        <w:spacing w:before="72"/>
        <w:ind w:right="112"/>
        <w:jc w:val="center"/>
        <w:rPr>
          <w:rFonts w:ascii="Times New Roman" w:hAnsi="Times New Roman" w:cs="Times New Roman"/>
          <w:b/>
          <w:sz w:val="24"/>
          <w:szCs w:val="24"/>
        </w:rPr>
      </w:pPr>
      <w:r w:rsidRPr="00313ACA">
        <w:rPr>
          <w:rFonts w:ascii="Times New Roman" w:hAnsi="Times New Roman" w:cs="Times New Roman"/>
          <w:b/>
          <w:sz w:val="24"/>
          <w:szCs w:val="24"/>
        </w:rPr>
        <w:t>DICHIARA</w:t>
      </w:r>
    </w:p>
    <w:p w14:paraId="05014014" w14:textId="622FCA8A" w:rsidR="00115B5E" w:rsidRPr="005914F7" w:rsidRDefault="00115B5E" w:rsidP="00840DEE">
      <w:pPr>
        <w:pStyle w:val="Corpotesto"/>
        <w:numPr>
          <w:ilvl w:val="0"/>
          <w:numId w:val="6"/>
        </w:numPr>
        <w:spacing w:before="72"/>
        <w:ind w:left="567" w:right="112"/>
        <w:jc w:val="both"/>
        <w:rPr>
          <w:rFonts w:ascii="Times New Roman" w:hAnsi="Times New Roman" w:cs="Times New Roman"/>
        </w:rPr>
      </w:pPr>
      <w:r w:rsidRPr="00F77E4D">
        <w:rPr>
          <w:rFonts w:ascii="Times New Roman" w:hAnsi="Times New Roman" w:cs="Times New Roman"/>
        </w:rPr>
        <w:lastRenderedPageBreak/>
        <w:t>che il soggetto è accreditato presso la Regione Marche per la macrotipologia obbligo formativo e percorsi di IeFP, ai sensi delle Deliberazioni della Giunta Regionale n. 62 del 17/01/2001 n.2164 del 18/09/200</w:t>
      </w:r>
      <w:r w:rsidR="00F77E4D" w:rsidRPr="00F77E4D">
        <w:rPr>
          <w:rFonts w:ascii="Times New Roman" w:hAnsi="Times New Roman" w:cs="Times New Roman"/>
        </w:rPr>
        <w:t xml:space="preserve">, n. </w:t>
      </w:r>
      <w:bookmarkStart w:id="2" w:name="_Hlk230338633"/>
      <w:r w:rsidR="00F77E4D" w:rsidRPr="005914F7">
        <w:rPr>
          <w:rFonts w:ascii="Times New Roman" w:hAnsi="Times New Roman" w:cs="Times New Roman"/>
        </w:rPr>
        <w:t>1035/2010 e n. 349/2017</w:t>
      </w:r>
      <w:r w:rsidRPr="005914F7">
        <w:rPr>
          <w:rFonts w:ascii="Times New Roman" w:hAnsi="Times New Roman" w:cs="Times New Roman"/>
        </w:rPr>
        <w:t xml:space="preserve"> </w:t>
      </w:r>
      <w:bookmarkEnd w:id="2"/>
      <w:r w:rsidRPr="005914F7">
        <w:rPr>
          <w:rFonts w:ascii="Times New Roman" w:hAnsi="Times New Roman" w:cs="Times New Roman"/>
        </w:rPr>
        <w:t>e s.m.i., con Decreto del Dirigente n. ____________ del _________;</w:t>
      </w:r>
    </w:p>
    <w:p w14:paraId="011AEED7" w14:textId="3650AAD4" w:rsidR="00F20EEA" w:rsidRPr="00FB7211" w:rsidRDefault="00F20EEA" w:rsidP="00B65C2E">
      <w:pPr>
        <w:pStyle w:val="Corpotesto"/>
        <w:numPr>
          <w:ilvl w:val="0"/>
          <w:numId w:val="6"/>
        </w:numPr>
        <w:spacing w:before="72"/>
        <w:ind w:left="567" w:right="112" w:hanging="425"/>
        <w:jc w:val="both"/>
        <w:rPr>
          <w:rFonts w:ascii="Times New Roman" w:hAnsi="Times New Roman" w:cs="Times New Roman"/>
        </w:rPr>
      </w:pPr>
      <w:r w:rsidRPr="00FB7211">
        <w:rPr>
          <w:rFonts w:ascii="Times New Roman" w:hAnsi="Times New Roman" w:cs="Times New Roman"/>
        </w:rPr>
        <w:t>che nei confronti del soggetto rappresentato non sono in atto provvedimenti di sospensione o revoca della condizione di accreditamento per alcuna delle previste macrotipologie formative da parte della Regione Marche;</w:t>
      </w:r>
    </w:p>
    <w:p w14:paraId="1C03F391" w14:textId="77777777" w:rsidR="00115B5E" w:rsidRPr="00FB7211" w:rsidRDefault="00115B5E" w:rsidP="00115B5E">
      <w:pPr>
        <w:pStyle w:val="Corpotesto"/>
        <w:spacing w:before="72"/>
        <w:ind w:left="567" w:right="112" w:hanging="425"/>
        <w:jc w:val="both"/>
        <w:rPr>
          <w:rFonts w:ascii="Times New Roman" w:hAnsi="Times New Roman" w:cs="Times New Roman"/>
        </w:rPr>
      </w:pPr>
      <w:r w:rsidRPr="00FB7211">
        <w:rPr>
          <w:rFonts w:ascii="Times New Roman" w:hAnsi="Times New Roman" w:cs="Times New Roman"/>
        </w:rPr>
        <w:t>oppure</w:t>
      </w:r>
    </w:p>
    <w:p w14:paraId="2F5D7AB2" w14:textId="4533CE18" w:rsidR="0018451E" w:rsidRPr="00FB7211" w:rsidRDefault="00115B5E" w:rsidP="0018451E">
      <w:pPr>
        <w:pStyle w:val="Corpotesto"/>
        <w:spacing w:before="72"/>
        <w:ind w:left="567" w:right="112" w:hanging="425"/>
        <w:jc w:val="both"/>
        <w:rPr>
          <w:rFonts w:ascii="Times New Roman" w:hAnsi="Times New Roman" w:cs="Times New Roman"/>
        </w:rPr>
      </w:pPr>
      <w:r w:rsidRPr="00FB7211">
        <w:rPr>
          <w:rFonts w:ascii="Times New Roman" w:hAnsi="Times New Roman" w:cs="Times New Roman"/>
        </w:rPr>
        <w:t xml:space="preserve">che il soggetto ha inoltrato richiesta di accreditamento per la macrotipologia formazione </w:t>
      </w:r>
      <w:r w:rsidR="0018451E" w:rsidRPr="00FB7211">
        <w:rPr>
          <w:rFonts w:ascii="Times New Roman" w:hAnsi="Times New Roman" w:cs="Times New Roman"/>
        </w:rPr>
        <w:t>“Obbligo Formativo e percorsi di IeFP” della sede di svolgimento dell’intera attività formativa in data ____/____/______;</w:t>
      </w:r>
    </w:p>
    <w:p w14:paraId="4C7E008B" w14:textId="6F765298" w:rsidR="002D374F" w:rsidRPr="00FB7211" w:rsidRDefault="002D374F" w:rsidP="0018451E">
      <w:pPr>
        <w:pStyle w:val="Corpotesto"/>
        <w:spacing w:before="72"/>
        <w:ind w:left="567" w:right="112" w:hanging="425"/>
        <w:jc w:val="both"/>
        <w:rPr>
          <w:rFonts w:ascii="Times New Roman" w:hAnsi="Times New Roman" w:cs="Times New Roman"/>
        </w:rPr>
      </w:pPr>
      <w:r w:rsidRPr="00FB7211">
        <w:rPr>
          <w:rFonts w:ascii="Times New Roman" w:hAnsi="Times New Roman" w:cs="Times New Roman"/>
        </w:rPr>
        <w:t>che il soggetto rappresentato, laddove intenda svolgere, temporaneamente e limitatamente all’Avviso in oggetto, l’attività formativa di uno o più corsi indicati, presso una sede diversa da quella già accreditata/in corso di accreditamento, ha inoltrato richiesta di validazione sede;</w:t>
      </w:r>
    </w:p>
    <w:p w14:paraId="16C6DB8B" w14:textId="382CF270" w:rsidR="00115B5E" w:rsidRPr="00FB7211" w:rsidRDefault="00115B5E" w:rsidP="0018451E">
      <w:pPr>
        <w:pStyle w:val="Corpotesto"/>
        <w:spacing w:before="72"/>
        <w:ind w:left="567" w:right="112" w:hanging="425"/>
        <w:jc w:val="both"/>
        <w:rPr>
          <w:rFonts w:ascii="Times New Roman" w:hAnsi="Times New Roman" w:cs="Times New Roman"/>
        </w:rPr>
      </w:pPr>
      <w:r w:rsidRPr="00FB7211">
        <w:rPr>
          <w:rFonts w:ascii="Times New Roman" w:hAnsi="Times New Roman" w:cs="Times New Roman"/>
        </w:rPr>
        <w:t>che il soggetto rappresentato ha già completato attività formative per le quali fosse richiesto il requisito dell’accreditamento presso la Regione Marche;</w:t>
      </w:r>
    </w:p>
    <w:p w14:paraId="65E12EDF" w14:textId="77777777" w:rsidR="00115B5E" w:rsidRPr="00FB7211" w:rsidRDefault="00115B5E" w:rsidP="00115B5E">
      <w:pPr>
        <w:pStyle w:val="Corpotesto"/>
        <w:spacing w:before="72"/>
        <w:ind w:left="567" w:right="112" w:hanging="425"/>
        <w:jc w:val="both"/>
        <w:rPr>
          <w:rFonts w:ascii="Times New Roman" w:hAnsi="Times New Roman" w:cs="Times New Roman"/>
        </w:rPr>
      </w:pPr>
      <w:r w:rsidRPr="00FB7211">
        <w:rPr>
          <w:rFonts w:ascii="Times New Roman" w:hAnsi="Times New Roman" w:cs="Times New Roman"/>
        </w:rPr>
        <w:t>oppure</w:t>
      </w:r>
    </w:p>
    <w:p w14:paraId="0AD016E1" w14:textId="77777777" w:rsidR="00115B5E" w:rsidRPr="00FB7211" w:rsidRDefault="00115B5E" w:rsidP="00115B5E">
      <w:pPr>
        <w:pStyle w:val="Corpotesto"/>
        <w:spacing w:before="72"/>
        <w:ind w:left="567" w:right="112" w:hanging="425"/>
        <w:jc w:val="both"/>
        <w:rPr>
          <w:rFonts w:ascii="Times New Roman" w:hAnsi="Times New Roman" w:cs="Times New Roman"/>
        </w:rPr>
      </w:pPr>
      <w:r w:rsidRPr="00FB7211">
        <w:rPr>
          <w:rFonts w:ascii="Times New Roman" w:hAnsi="Times New Roman" w:cs="Times New Roman"/>
        </w:rPr>
        <w:t>che il soggetto rappresentato non ha finora portato a termine alcuna attività formativa per la quale fosse richiesto il requisito dell’accreditamento presso la Regione Marche;</w:t>
      </w:r>
    </w:p>
    <w:p w14:paraId="6C0A5E7F" w14:textId="77777777" w:rsidR="00115B5E" w:rsidRPr="00FB7211" w:rsidRDefault="00115B5E" w:rsidP="00B65C2E">
      <w:pPr>
        <w:pStyle w:val="Corpotesto"/>
        <w:numPr>
          <w:ilvl w:val="0"/>
          <w:numId w:val="6"/>
        </w:numPr>
        <w:spacing w:before="72"/>
        <w:ind w:left="567" w:right="112" w:hanging="425"/>
        <w:jc w:val="both"/>
        <w:rPr>
          <w:rFonts w:ascii="Times New Roman" w:hAnsi="Times New Roman" w:cs="Times New Roman"/>
        </w:rPr>
      </w:pPr>
      <w:r w:rsidRPr="00FB7211">
        <w:rPr>
          <w:rFonts w:ascii="Times New Roman" w:hAnsi="Times New Roman" w:cs="Times New Roman"/>
        </w:rPr>
        <w:t>che per il medesimo progetto non è stato chiesto né ottenuto alcun altro finanziamento pubblico;</w:t>
      </w:r>
    </w:p>
    <w:p w14:paraId="64D82725" w14:textId="77777777" w:rsidR="00115B5E" w:rsidRPr="00FB7211" w:rsidRDefault="00115B5E" w:rsidP="00B65C2E">
      <w:pPr>
        <w:pStyle w:val="Corpotesto"/>
        <w:numPr>
          <w:ilvl w:val="0"/>
          <w:numId w:val="6"/>
        </w:numPr>
        <w:spacing w:before="72"/>
        <w:ind w:left="567" w:right="112" w:hanging="425"/>
        <w:jc w:val="both"/>
        <w:rPr>
          <w:rFonts w:ascii="Times New Roman" w:hAnsi="Times New Roman" w:cs="Times New Roman"/>
        </w:rPr>
      </w:pPr>
      <w:r w:rsidRPr="00FB7211">
        <w:rPr>
          <w:rFonts w:ascii="Times New Roman" w:hAnsi="Times New Roman" w:cs="Times New Roman"/>
        </w:rPr>
        <w:t>di essere in regola con le disposizioni relative all’inserimento dei disabili di cui alla legge 68/99;</w:t>
      </w:r>
    </w:p>
    <w:p w14:paraId="53629DC4" w14:textId="615221D8" w:rsidR="00115B5E" w:rsidRPr="00FB7211" w:rsidRDefault="00115B5E" w:rsidP="00B65C2E">
      <w:pPr>
        <w:pStyle w:val="Corpotesto"/>
        <w:numPr>
          <w:ilvl w:val="0"/>
          <w:numId w:val="6"/>
        </w:numPr>
        <w:spacing w:before="72"/>
        <w:ind w:left="567" w:right="112" w:hanging="425"/>
        <w:jc w:val="both"/>
        <w:rPr>
          <w:rFonts w:ascii="Times New Roman" w:hAnsi="Times New Roman" w:cs="Times New Roman"/>
        </w:rPr>
      </w:pPr>
      <w:r w:rsidRPr="005914F7">
        <w:rPr>
          <w:rFonts w:ascii="Times New Roman" w:hAnsi="Times New Roman" w:cs="Times New Roman"/>
        </w:rPr>
        <w:t>di conoscere</w:t>
      </w:r>
      <w:r w:rsidR="005940C5" w:rsidRPr="005914F7">
        <w:rPr>
          <w:rFonts w:ascii="Times New Roman" w:hAnsi="Times New Roman" w:cs="Times New Roman"/>
        </w:rPr>
        <w:t xml:space="preserve"> la</w:t>
      </w:r>
      <w:r w:rsidRPr="005914F7">
        <w:rPr>
          <w:rFonts w:ascii="Times New Roman" w:hAnsi="Times New Roman" w:cs="Times New Roman"/>
        </w:rPr>
        <w:t xml:space="preserve"> </w:t>
      </w:r>
      <w:r w:rsidR="00D167F0" w:rsidRPr="005914F7">
        <w:rPr>
          <w:rFonts w:eastAsia="Trebuchet MS" w:cs="Times New Roman"/>
        </w:rPr>
        <w:t xml:space="preserve">normativa di settore </w:t>
      </w:r>
      <w:r w:rsidR="00D167F0" w:rsidRPr="005914F7">
        <w:rPr>
          <w:rFonts w:eastAsia="Trebuchet MS" w:cs="Times New Roman"/>
          <w:i/>
        </w:rPr>
        <w:t>dei percorsi di IeFP</w:t>
      </w:r>
      <w:r w:rsidR="00D167F0" w:rsidRPr="005914F7">
        <w:rPr>
          <w:rFonts w:eastAsia="Trebuchet MS" w:cs="Times New Roman"/>
        </w:rPr>
        <w:t xml:space="preserve"> e</w:t>
      </w:r>
      <w:r w:rsidR="00A97177" w:rsidRPr="005914F7">
        <w:rPr>
          <w:rFonts w:ascii="Times New Roman" w:hAnsi="Times New Roman" w:cs="Times New Roman"/>
        </w:rPr>
        <w:t xml:space="preserve"> </w:t>
      </w:r>
      <w:r w:rsidRPr="005914F7">
        <w:rPr>
          <w:rFonts w:ascii="Times New Roman" w:hAnsi="Times New Roman" w:cs="Times New Roman"/>
        </w:rPr>
        <w:t>la normativa che regolamenta l’utilizzo delle</w:t>
      </w:r>
      <w:r w:rsidRPr="00FB7211">
        <w:rPr>
          <w:rFonts w:ascii="Times New Roman" w:hAnsi="Times New Roman" w:cs="Times New Roman"/>
        </w:rPr>
        <w:t xml:space="preserve"> risorse del </w:t>
      </w:r>
      <w:r w:rsidR="00E46E2D" w:rsidRPr="00FB7211">
        <w:rPr>
          <w:rFonts w:ascii="Times New Roman" w:hAnsi="Times New Roman" w:cs="Times New Roman"/>
        </w:rPr>
        <w:t xml:space="preserve">PR </w:t>
      </w:r>
      <w:r w:rsidR="00FC6CEB" w:rsidRPr="00FB7211">
        <w:rPr>
          <w:rFonts w:ascii="Times New Roman" w:hAnsi="Times New Roman" w:cs="Times New Roman"/>
        </w:rPr>
        <w:t xml:space="preserve">FSE+ 21-27 </w:t>
      </w:r>
      <w:r w:rsidRPr="00FB7211">
        <w:rPr>
          <w:rFonts w:ascii="Times New Roman" w:hAnsi="Times New Roman" w:cs="Times New Roman"/>
        </w:rPr>
        <w:t>e le disposizioni contenute nei “Manuali per la gestione e la rendicontazione dei progetti inerenti la formazione e le politiche attive del lavoro” di cui alla Deliberazione della Giunta Regionale n. 19/2020 e s.m.i.</w:t>
      </w:r>
      <w:r w:rsidR="00A3242C" w:rsidRPr="00FB7211">
        <w:rPr>
          <w:rFonts w:ascii="Times New Roman" w:hAnsi="Times New Roman" w:cs="Times New Roman"/>
        </w:rPr>
        <w:t>;</w:t>
      </w:r>
    </w:p>
    <w:p w14:paraId="4A3C014B" w14:textId="0F5970FD" w:rsidR="00E46E2D" w:rsidRPr="00FB7211" w:rsidRDefault="00E46E2D" w:rsidP="00B65C2E">
      <w:pPr>
        <w:pStyle w:val="Corpotesto"/>
        <w:numPr>
          <w:ilvl w:val="0"/>
          <w:numId w:val="6"/>
        </w:numPr>
        <w:spacing w:before="72"/>
        <w:ind w:left="567" w:right="112" w:hanging="425"/>
        <w:jc w:val="both"/>
        <w:rPr>
          <w:rFonts w:ascii="Times New Roman" w:hAnsi="Times New Roman" w:cs="Times New Roman"/>
        </w:rPr>
      </w:pPr>
      <w:r w:rsidRPr="00FB7211">
        <w:rPr>
          <w:rFonts w:ascii="Times New Roman" w:hAnsi="Times New Roman" w:cs="Times New Roman"/>
        </w:rPr>
        <w:t>di essere consapevole che qualora venissero introdotte delle modifiche alle disposizioni attuative del PR FSE+ 2021/2027, prima della sottoscrizione dell’atto di adesione/lettera di adesione, prevista per la realizzazione dei progetti ammessi a finanziamento, il soggetto rappresentato dovrà conformarsi a questi per la gestione e rendicontazione delle attività;</w:t>
      </w:r>
    </w:p>
    <w:p w14:paraId="65FC25B9" w14:textId="6B78949D" w:rsidR="00ED2F9B" w:rsidRPr="00FB7211" w:rsidRDefault="00ED2F9B" w:rsidP="00ED2F9B">
      <w:pPr>
        <w:pStyle w:val="Corpotesto"/>
        <w:numPr>
          <w:ilvl w:val="0"/>
          <w:numId w:val="6"/>
        </w:numPr>
        <w:spacing w:before="72"/>
        <w:ind w:left="567" w:hanging="425"/>
        <w:jc w:val="both"/>
        <w:rPr>
          <w:rFonts w:ascii="Times New Roman" w:hAnsi="Times New Roman" w:cs="Times New Roman"/>
        </w:rPr>
      </w:pPr>
      <w:r w:rsidRPr="00FB7211">
        <w:rPr>
          <w:rFonts w:ascii="Times New Roman" w:hAnsi="Times New Roman" w:cs="Times New Roman"/>
        </w:rPr>
        <w:t>che i presenti percorsi formativi sono stati promossi sul portale del MIM (scuola in chiaro) SIDI nel mese di gennaio 202</w:t>
      </w:r>
      <w:r w:rsidR="0009484B" w:rsidRPr="00FB7211">
        <w:rPr>
          <w:rFonts w:ascii="Times New Roman" w:hAnsi="Times New Roman" w:cs="Times New Roman"/>
        </w:rPr>
        <w:t>5</w:t>
      </w:r>
      <w:r w:rsidRPr="00FB7211">
        <w:rPr>
          <w:rFonts w:ascii="Times New Roman" w:hAnsi="Times New Roman" w:cs="Times New Roman"/>
        </w:rPr>
        <w:t xml:space="preserve">:   </w:t>
      </w:r>
      <w:r w:rsidRPr="00FB7211">
        <w:rPr>
          <w:rFonts w:ascii="Times New Roman" w:hAnsi="Times New Roman" w:cs="Times New Roman"/>
          <w:bdr w:val="single" w:sz="4" w:space="0" w:color="auto"/>
        </w:rPr>
        <w:t xml:space="preserve">SI </w:t>
      </w:r>
      <w:r w:rsidRPr="00FB7211">
        <w:rPr>
          <w:rFonts w:ascii="Times New Roman" w:hAnsi="Times New Roman" w:cs="Times New Roman"/>
        </w:rPr>
        <w:t xml:space="preserve">   -   </w:t>
      </w:r>
      <w:r w:rsidRPr="00FB7211">
        <w:rPr>
          <w:rFonts w:ascii="Times New Roman" w:hAnsi="Times New Roman" w:cs="Times New Roman"/>
          <w:bdr w:val="single" w:sz="4" w:space="0" w:color="auto"/>
        </w:rPr>
        <w:t>NO</w:t>
      </w:r>
    </w:p>
    <w:p w14:paraId="094B548E" w14:textId="3DBDF96D" w:rsidR="00115B5E" w:rsidRPr="00FB7211" w:rsidRDefault="00115B5E" w:rsidP="00B65C2E">
      <w:pPr>
        <w:pStyle w:val="Corpotesto"/>
        <w:numPr>
          <w:ilvl w:val="0"/>
          <w:numId w:val="6"/>
        </w:numPr>
        <w:spacing w:before="72"/>
        <w:ind w:left="567" w:right="112" w:hanging="425"/>
        <w:jc w:val="both"/>
        <w:rPr>
          <w:rFonts w:ascii="Times New Roman" w:hAnsi="Times New Roman" w:cs="Times New Roman"/>
        </w:rPr>
      </w:pPr>
      <w:r w:rsidRPr="00FB7211">
        <w:rPr>
          <w:rFonts w:ascii="Times New Roman" w:hAnsi="Times New Roman" w:cs="Times New Roman"/>
        </w:rPr>
        <w:t>che sono già state raccolte le domande di iscrizione e la classe per l’avvio del presente percorso formativo risulta</w:t>
      </w:r>
      <w:r w:rsidR="009B302A" w:rsidRPr="00FB7211">
        <w:rPr>
          <w:rFonts w:ascii="Times New Roman" w:hAnsi="Times New Roman" w:cs="Times New Roman"/>
        </w:rPr>
        <w:t xml:space="preserve"> composta o </w:t>
      </w:r>
      <w:r w:rsidR="005A283A" w:rsidRPr="00FB7211">
        <w:rPr>
          <w:rFonts w:ascii="Times New Roman" w:hAnsi="Times New Roman" w:cs="Times New Roman"/>
        </w:rPr>
        <w:t xml:space="preserve">in fase di </w:t>
      </w:r>
      <w:r w:rsidRPr="00FB7211">
        <w:rPr>
          <w:rFonts w:ascii="Times New Roman" w:hAnsi="Times New Roman" w:cs="Times New Roman"/>
        </w:rPr>
        <w:t>compos</w:t>
      </w:r>
      <w:r w:rsidR="005A283A" w:rsidRPr="00FB7211">
        <w:rPr>
          <w:rFonts w:ascii="Times New Roman" w:hAnsi="Times New Roman" w:cs="Times New Roman"/>
        </w:rPr>
        <w:t>izione</w:t>
      </w:r>
      <w:r w:rsidRPr="00FB7211">
        <w:rPr>
          <w:rFonts w:ascii="Times New Roman" w:hAnsi="Times New Roman" w:cs="Times New Roman"/>
        </w:rPr>
        <w:t xml:space="preserve">: </w:t>
      </w:r>
      <w:r w:rsidRPr="00FB7211">
        <w:rPr>
          <w:rFonts w:ascii="Times New Roman" w:hAnsi="Times New Roman" w:cs="Times New Roman"/>
          <w:bdr w:val="single" w:sz="4" w:space="0" w:color="auto"/>
        </w:rPr>
        <w:t xml:space="preserve">SI </w:t>
      </w:r>
      <w:r w:rsidRPr="00FB7211">
        <w:rPr>
          <w:rFonts w:ascii="Times New Roman" w:hAnsi="Times New Roman" w:cs="Times New Roman"/>
        </w:rPr>
        <w:t xml:space="preserve">  </w:t>
      </w:r>
      <w:r w:rsidR="00ED2F9B" w:rsidRPr="00FB7211">
        <w:rPr>
          <w:rFonts w:ascii="Times New Roman" w:hAnsi="Times New Roman" w:cs="Times New Roman"/>
        </w:rPr>
        <w:t>-</w:t>
      </w:r>
      <w:r w:rsidRPr="00FB7211">
        <w:rPr>
          <w:rFonts w:ascii="Times New Roman" w:hAnsi="Times New Roman" w:cs="Times New Roman"/>
        </w:rPr>
        <w:t xml:space="preserve">   </w:t>
      </w:r>
      <w:r w:rsidRPr="00FB7211">
        <w:rPr>
          <w:rFonts w:ascii="Times New Roman" w:hAnsi="Times New Roman" w:cs="Times New Roman"/>
          <w:bdr w:val="single" w:sz="4" w:space="0" w:color="auto"/>
        </w:rPr>
        <w:t>NO</w:t>
      </w:r>
    </w:p>
    <w:p w14:paraId="14D2B182" w14:textId="77777777" w:rsidR="00115B5E" w:rsidRPr="00FB7211" w:rsidRDefault="00115B5E" w:rsidP="00115B5E">
      <w:pPr>
        <w:pStyle w:val="Corpotesto"/>
        <w:spacing w:before="72"/>
        <w:ind w:right="112"/>
        <w:jc w:val="both"/>
        <w:rPr>
          <w:rFonts w:ascii="Times New Roman" w:hAnsi="Times New Roman" w:cs="Times New Roman"/>
          <w:b/>
        </w:rPr>
      </w:pPr>
      <w:r w:rsidRPr="00FB7211">
        <w:rPr>
          <w:rFonts w:ascii="Times New Roman" w:hAnsi="Times New Roman" w:cs="Times New Roman"/>
          <w:b/>
        </w:rPr>
        <w:t>Alla presente allega la seguente documentazione:</w:t>
      </w:r>
    </w:p>
    <w:p w14:paraId="71F07FE5" w14:textId="77777777" w:rsidR="00115B5E" w:rsidRPr="00FB7211" w:rsidRDefault="00115B5E" w:rsidP="00115B5E">
      <w:pPr>
        <w:pStyle w:val="Corpotesto"/>
        <w:numPr>
          <w:ilvl w:val="0"/>
          <w:numId w:val="1"/>
        </w:numPr>
        <w:spacing w:before="72"/>
        <w:ind w:right="112"/>
        <w:jc w:val="both"/>
        <w:rPr>
          <w:rFonts w:ascii="Times New Roman" w:hAnsi="Times New Roman" w:cs="Times New Roman"/>
        </w:rPr>
      </w:pPr>
      <w:r w:rsidRPr="00FB7211">
        <w:rPr>
          <w:rFonts w:ascii="Times New Roman" w:hAnsi="Times New Roman" w:cs="Times New Roman"/>
        </w:rPr>
        <w:t>il progetto formativo firmato dal legale rappresentante e dai soggetti partner in caso di ATI non costituita.</w:t>
      </w:r>
    </w:p>
    <w:p w14:paraId="45ACBB3B" w14:textId="00F6A1F1" w:rsidR="00115B5E" w:rsidRPr="00313ACA" w:rsidRDefault="00115B5E" w:rsidP="00115B5E">
      <w:pPr>
        <w:pStyle w:val="Corpotesto"/>
        <w:spacing w:before="72"/>
        <w:ind w:right="112"/>
        <w:jc w:val="both"/>
        <w:rPr>
          <w:rFonts w:ascii="Times New Roman" w:hAnsi="Times New Roman" w:cs="Times New Roman"/>
          <w:sz w:val="20"/>
          <w:szCs w:val="20"/>
        </w:rPr>
      </w:pPr>
      <w:r w:rsidRPr="00313ACA">
        <w:rPr>
          <w:rFonts w:ascii="Times New Roman" w:hAnsi="Times New Roman" w:cs="Times New Roman"/>
          <w:sz w:val="20"/>
          <w:szCs w:val="20"/>
        </w:rPr>
        <w:t>Luogo e data __________________</w:t>
      </w:r>
      <w:r w:rsidR="00FB7211">
        <w:rPr>
          <w:rFonts w:ascii="Times New Roman" w:hAnsi="Times New Roman" w:cs="Times New Roman"/>
          <w:sz w:val="20"/>
          <w:szCs w:val="20"/>
        </w:rPr>
        <w:t xml:space="preserve">    </w:t>
      </w:r>
      <w:r w:rsidRPr="00313ACA">
        <w:rPr>
          <w:rFonts w:ascii="Times New Roman" w:hAnsi="Times New Roman" w:cs="Times New Roman"/>
          <w:sz w:val="20"/>
          <w:szCs w:val="20"/>
        </w:rPr>
        <w:tab/>
      </w:r>
      <w:r w:rsidRPr="00313ACA">
        <w:rPr>
          <w:rFonts w:ascii="Times New Roman" w:hAnsi="Times New Roman" w:cs="Times New Roman"/>
          <w:sz w:val="20"/>
          <w:szCs w:val="20"/>
        </w:rPr>
        <w:tab/>
      </w:r>
      <w:r w:rsidRPr="00313ACA">
        <w:rPr>
          <w:rFonts w:ascii="Times New Roman" w:hAnsi="Times New Roman" w:cs="Times New Roman"/>
          <w:sz w:val="20"/>
          <w:szCs w:val="20"/>
        </w:rPr>
        <w:tab/>
        <w:t xml:space="preserve">  </w:t>
      </w:r>
      <w:r w:rsidR="00FB7211">
        <w:rPr>
          <w:rFonts w:ascii="Times New Roman" w:hAnsi="Times New Roman" w:cs="Times New Roman"/>
          <w:sz w:val="20"/>
          <w:szCs w:val="20"/>
        </w:rPr>
        <w:t xml:space="preserve">               </w:t>
      </w:r>
      <w:r w:rsidRPr="00313ACA">
        <w:rPr>
          <w:rFonts w:ascii="Times New Roman" w:hAnsi="Times New Roman" w:cs="Times New Roman"/>
          <w:sz w:val="20"/>
          <w:szCs w:val="20"/>
        </w:rPr>
        <w:t>Firma del Legale rappresentante</w:t>
      </w:r>
    </w:p>
    <w:p w14:paraId="0E979137" w14:textId="77777777" w:rsidR="00115B5E" w:rsidRPr="00313ACA" w:rsidRDefault="00115B5E" w:rsidP="00115B5E">
      <w:pPr>
        <w:pStyle w:val="Corpotesto"/>
        <w:spacing w:before="72"/>
        <w:ind w:right="112"/>
        <w:jc w:val="both"/>
        <w:rPr>
          <w:rFonts w:ascii="Times New Roman" w:hAnsi="Times New Roman" w:cs="Times New Roman"/>
          <w:sz w:val="20"/>
          <w:szCs w:val="20"/>
        </w:rPr>
      </w:pPr>
      <w:r w:rsidRPr="00313ACA">
        <w:rPr>
          <w:rFonts w:ascii="Times New Roman" w:hAnsi="Times New Roman" w:cs="Times New Roman"/>
          <w:sz w:val="20"/>
          <w:szCs w:val="20"/>
          <w:lang w:eastAsia="it-IT"/>
        </w:rPr>
        <mc:AlternateContent>
          <mc:Choice Requires="wpg">
            <w:drawing>
              <wp:anchor distT="0" distB="0" distL="114300" distR="114300" simplePos="0" relativeHeight="251667456" behindDoc="1" locked="0" layoutInCell="1" allowOverlap="1" wp14:anchorId="5F211436" wp14:editId="131138AE">
                <wp:simplePos x="0" y="0"/>
                <wp:positionH relativeFrom="page">
                  <wp:posOffset>3994150</wp:posOffset>
                </wp:positionH>
                <wp:positionV relativeFrom="paragraph">
                  <wp:posOffset>106045</wp:posOffset>
                </wp:positionV>
                <wp:extent cx="2416175" cy="1270"/>
                <wp:effectExtent l="0" t="0" r="22225" b="17780"/>
                <wp:wrapNone/>
                <wp:docPr id="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6175" cy="1270"/>
                          <a:chOff x="6050" y="899"/>
                          <a:chExt cx="3805" cy="2"/>
                        </a:xfrm>
                      </wpg:grpSpPr>
                      <wps:wsp>
                        <wps:cNvPr id="8" name="Freeform 32"/>
                        <wps:cNvSpPr>
                          <a:spLocks/>
                        </wps:cNvSpPr>
                        <wps:spPr bwMode="auto">
                          <a:xfrm>
                            <a:off x="6050" y="899"/>
                            <a:ext cx="3805" cy="2"/>
                          </a:xfrm>
                          <a:custGeom>
                            <a:avLst/>
                            <a:gdLst>
                              <a:gd name="T0" fmla="+- 0 6050 6050"/>
                              <a:gd name="T1" fmla="*/ T0 w 3805"/>
                              <a:gd name="T2" fmla="+- 0 9855 6050"/>
                              <a:gd name="T3" fmla="*/ T2 w 3805"/>
                            </a:gdLst>
                            <a:ahLst/>
                            <a:cxnLst>
                              <a:cxn ang="0">
                                <a:pos x="T1" y="0"/>
                              </a:cxn>
                              <a:cxn ang="0">
                                <a:pos x="T3" y="0"/>
                              </a:cxn>
                            </a:cxnLst>
                            <a:rect l="0" t="0" r="r" b="b"/>
                            <a:pathLst>
                              <a:path w="3805">
                                <a:moveTo>
                                  <a:pt x="0" y="0"/>
                                </a:moveTo>
                                <a:lnTo>
                                  <a:pt x="3805" y="0"/>
                                </a:lnTo>
                              </a:path>
                            </a:pathLst>
                          </a:custGeom>
                          <a:noFill/>
                          <a:ln w="88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4D1A24" id="Group 31" o:spid="_x0000_s1026" style="position:absolute;margin-left:314.5pt;margin-top:8.35pt;width:190.25pt;height:.1pt;z-index:-251649024;mso-position-horizontal-relative:page" coordorigin="6050,899" coordsize="38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">
                <v:shape id="Freeform 32" o:spid="_x0000_s1027" style="position:absolute;left:6050;top:899;width:3805;height:2;visibility:visible;mso-wrap-style:square;v-text-anchor:top" coordsize="3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" path="m,l3805,e" filled="f" strokeweight=".24522mm">
                  <v:path arrowok="t" o:connecttype="custom" o:connectlocs="0,0;3805,0" o:connectangles="0,0"/>
                </v:shape>
                <w10:wrap anchorx="page"/>
              </v:group>
            </w:pict>
          </mc:Fallback>
        </mc:AlternateContent>
      </w:r>
    </w:p>
    <w:p w14:paraId="67AAA918" w14:textId="77777777" w:rsidR="00115B5E" w:rsidRPr="00313ACA" w:rsidRDefault="00115B5E" w:rsidP="00115B5E">
      <w:pPr>
        <w:pStyle w:val="Corpotesto"/>
        <w:spacing w:after="0" w:line="240" w:lineRule="auto"/>
        <w:ind w:right="113"/>
        <w:jc w:val="both"/>
        <w:rPr>
          <w:rFonts w:ascii="Times New Roman" w:hAnsi="Times New Roman" w:cs="Times New Roman"/>
          <w:sz w:val="18"/>
          <w:szCs w:val="18"/>
        </w:rPr>
      </w:pPr>
      <w:r w:rsidRPr="00313AC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13ACA">
        <w:rPr>
          <w:rFonts w:ascii="Times New Roman" w:hAnsi="Times New Roman" w:cs="Times New Roman"/>
          <w:sz w:val="20"/>
          <w:szCs w:val="20"/>
        </w:rPr>
        <w:t xml:space="preserve"> </w:t>
      </w:r>
      <w:r w:rsidRPr="00313ACA">
        <w:rPr>
          <w:rFonts w:ascii="Times New Roman" w:hAnsi="Times New Roman" w:cs="Times New Roman"/>
          <w:sz w:val="18"/>
          <w:szCs w:val="18"/>
        </w:rPr>
        <w:t>Firma autografa sostituita, a mezzo firma digitale,</w:t>
      </w:r>
    </w:p>
    <w:p w14:paraId="1925EDD0" w14:textId="77777777" w:rsidR="00115B5E" w:rsidRDefault="00115B5E" w:rsidP="00115B5E">
      <w:pPr>
        <w:pStyle w:val="Corpotesto"/>
        <w:spacing w:after="0" w:line="240" w:lineRule="auto"/>
        <w:ind w:right="113"/>
        <w:jc w:val="both"/>
        <w:rPr>
          <w:rFonts w:ascii="Times New Roman" w:hAnsi="Times New Roman" w:cs="Times New Roman"/>
          <w:sz w:val="18"/>
          <w:szCs w:val="18"/>
        </w:rPr>
      </w:pPr>
      <w:r w:rsidRPr="00313AC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313ACA">
        <w:rPr>
          <w:rFonts w:ascii="Times New Roman" w:hAnsi="Times New Roman" w:cs="Times New Roman"/>
          <w:sz w:val="18"/>
          <w:szCs w:val="18"/>
        </w:rPr>
        <w:t>ai sensi e per gli effetti dell’art. 24 del D.L. n. 82/2005</w:t>
      </w:r>
    </w:p>
    <w:p w14:paraId="4116861C" w14:textId="77777777" w:rsidR="00E93DB8" w:rsidRPr="00313ACA" w:rsidRDefault="00E93DB8" w:rsidP="00E93DB8">
      <w:pPr>
        <w:pStyle w:val="Corpotesto"/>
        <w:spacing w:after="0" w:line="240" w:lineRule="auto"/>
        <w:ind w:right="113"/>
        <w:jc w:val="both"/>
        <w:rPr>
          <w:rFonts w:ascii="Times New Roman" w:hAnsi="Times New Roman" w:cs="Times New Roman"/>
          <w:sz w:val="18"/>
          <w:szCs w:val="18"/>
        </w:rPr>
      </w:pPr>
    </w:p>
    <w:p w14:paraId="1823BC69" w14:textId="5CE2F319" w:rsidR="00E93DB8" w:rsidRPr="00313ACA" w:rsidRDefault="00E93DB8" w:rsidP="00E93DB8">
      <w:pPr>
        <w:pStyle w:val="Titolo2"/>
        <w:ind w:right="119"/>
        <w:jc w:val="right"/>
        <w:rPr>
          <w:rFonts w:ascii="Times New Roman" w:hAnsi="Times New Roman" w:cs="Times New Roman"/>
          <w:b w:val="0"/>
          <w:bCs w:val="0"/>
          <w:i w:val="0"/>
          <w:sz w:val="24"/>
          <w:szCs w:val="24"/>
          <w:lang w:val="it-IT"/>
        </w:rPr>
      </w:pPr>
      <w:r>
        <w:rPr>
          <w:rFonts w:ascii="Times New Roman" w:hAnsi="Times New Roman" w:cs="Times New Roman"/>
          <w:i w:val="0"/>
          <w:spacing w:val="-1"/>
          <w:sz w:val="24"/>
          <w:szCs w:val="24"/>
          <w:lang w:val="it-IT"/>
        </w:rPr>
        <w:t>Allegato</w:t>
      </w:r>
      <w:r w:rsidRPr="00313ACA">
        <w:rPr>
          <w:rFonts w:ascii="Times New Roman" w:hAnsi="Times New Roman" w:cs="Times New Roman"/>
          <w:i w:val="0"/>
          <w:spacing w:val="-16"/>
          <w:sz w:val="24"/>
          <w:szCs w:val="24"/>
          <w:lang w:val="it-IT"/>
        </w:rPr>
        <w:t xml:space="preserve"> </w:t>
      </w:r>
      <w:r w:rsidRPr="00313ACA">
        <w:rPr>
          <w:rFonts w:ascii="Times New Roman" w:hAnsi="Times New Roman" w:cs="Times New Roman"/>
          <w:i w:val="0"/>
          <w:spacing w:val="-1"/>
          <w:sz w:val="24"/>
          <w:szCs w:val="24"/>
          <w:lang w:val="it-IT"/>
        </w:rPr>
        <w:t>A2</w:t>
      </w:r>
    </w:p>
    <w:p w14:paraId="2DFFD2A0" w14:textId="77777777" w:rsidR="00E93DB8" w:rsidRPr="00313ACA" w:rsidRDefault="00E93DB8" w:rsidP="00E93DB8">
      <w:pPr>
        <w:pStyle w:val="Titolo3"/>
        <w:spacing w:before="72"/>
        <w:ind w:left="2781" w:right="2776"/>
        <w:jc w:val="center"/>
        <w:rPr>
          <w:rFonts w:ascii="Times New Roman" w:hAnsi="Times New Roman" w:cs="Times New Roman"/>
          <w:spacing w:val="-1"/>
          <w:sz w:val="24"/>
          <w:szCs w:val="24"/>
          <w:lang w:val="it-IT"/>
        </w:rPr>
      </w:pPr>
      <w:r w:rsidRPr="00313ACA">
        <w:rPr>
          <w:rFonts w:ascii="Times New Roman" w:hAnsi="Times New Roman" w:cs="Times New Roman"/>
          <w:spacing w:val="-1"/>
          <w:sz w:val="24"/>
          <w:szCs w:val="24"/>
          <w:lang w:val="it-IT"/>
        </w:rPr>
        <w:t>DOMANDA</w:t>
      </w:r>
      <w:r w:rsidRPr="00313ACA">
        <w:rPr>
          <w:rFonts w:ascii="Times New Roman" w:hAnsi="Times New Roman" w:cs="Times New Roman"/>
          <w:spacing w:val="-3"/>
          <w:sz w:val="24"/>
          <w:szCs w:val="24"/>
          <w:lang w:val="it-IT"/>
        </w:rPr>
        <w:t xml:space="preserve"> </w:t>
      </w:r>
      <w:r w:rsidRPr="00313ACA">
        <w:rPr>
          <w:rFonts w:ascii="Times New Roman" w:hAnsi="Times New Roman" w:cs="Times New Roman"/>
          <w:spacing w:val="-1"/>
          <w:sz w:val="24"/>
          <w:szCs w:val="24"/>
          <w:lang w:val="it-IT"/>
        </w:rPr>
        <w:t>DI</w:t>
      </w:r>
      <w:r w:rsidRPr="00313ACA">
        <w:rPr>
          <w:rFonts w:ascii="Times New Roman" w:hAnsi="Times New Roman" w:cs="Times New Roman"/>
          <w:spacing w:val="2"/>
          <w:sz w:val="24"/>
          <w:szCs w:val="24"/>
          <w:lang w:val="it-IT"/>
        </w:rPr>
        <w:t xml:space="preserve"> </w:t>
      </w:r>
      <w:r w:rsidRPr="00313ACA">
        <w:rPr>
          <w:rFonts w:ascii="Times New Roman" w:hAnsi="Times New Roman" w:cs="Times New Roman"/>
          <w:spacing w:val="-2"/>
          <w:sz w:val="24"/>
          <w:szCs w:val="24"/>
          <w:lang w:val="it-IT"/>
        </w:rPr>
        <w:t>AMMISSIONE</w:t>
      </w:r>
      <w:r w:rsidRPr="00313ACA">
        <w:rPr>
          <w:rFonts w:ascii="Times New Roman" w:hAnsi="Times New Roman" w:cs="Times New Roman"/>
          <w:sz w:val="24"/>
          <w:szCs w:val="24"/>
          <w:lang w:val="it-IT"/>
        </w:rPr>
        <w:t xml:space="preserve"> A </w:t>
      </w:r>
      <w:r w:rsidRPr="00313ACA">
        <w:rPr>
          <w:rFonts w:ascii="Times New Roman" w:hAnsi="Times New Roman" w:cs="Times New Roman"/>
          <w:spacing w:val="-1"/>
          <w:sz w:val="24"/>
          <w:szCs w:val="24"/>
          <w:lang w:val="it-IT"/>
        </w:rPr>
        <w:t>FINANZIAMENTO</w:t>
      </w:r>
    </w:p>
    <w:p w14:paraId="4A400CBB" w14:textId="77777777" w:rsidR="00E93DB8" w:rsidRPr="00313ACA" w:rsidRDefault="00E93DB8" w:rsidP="00E93DB8">
      <w:pPr>
        <w:jc w:val="center"/>
        <w:rPr>
          <w:rFonts w:cs="Times New Roman"/>
          <w:b/>
          <w:bCs/>
          <w:spacing w:val="-1"/>
          <w:sz w:val="24"/>
          <w:szCs w:val="24"/>
        </w:rPr>
      </w:pPr>
      <w:r w:rsidRPr="00313ACA">
        <w:rPr>
          <w:rFonts w:cs="Times New Roman"/>
          <w:b/>
          <w:bCs/>
          <w:spacing w:val="-1"/>
          <w:sz w:val="24"/>
          <w:szCs w:val="24"/>
        </w:rPr>
        <w:t>Soggetto Capofila</w:t>
      </w:r>
    </w:p>
    <w:p w14:paraId="16353C26" w14:textId="77777777" w:rsidR="00E93DB8" w:rsidRPr="00E01F3C" w:rsidRDefault="00E93DB8" w:rsidP="00E93DB8"/>
    <w:p w14:paraId="13514BF5" w14:textId="77777777" w:rsidR="00E93DB8" w:rsidRPr="00313ACA" w:rsidRDefault="00E93DB8" w:rsidP="00E93DB8">
      <w:pPr>
        <w:spacing w:before="11" w:line="220" w:lineRule="exact"/>
        <w:rPr>
          <w:rFonts w:ascii="Arial" w:hAnsi="Arial" w:cs="Arial"/>
          <w:sz w:val="24"/>
          <w:szCs w:val="24"/>
        </w:rPr>
      </w:pPr>
    </w:p>
    <w:p w14:paraId="30DBBACA" w14:textId="77777777" w:rsidR="00E93DB8" w:rsidRPr="00A45530" w:rsidRDefault="00E93DB8" w:rsidP="00E93DB8">
      <w:pPr>
        <w:spacing w:before="77" w:line="207" w:lineRule="exact"/>
        <w:ind w:right="793"/>
        <w:jc w:val="right"/>
        <w:rPr>
          <w:rFonts w:eastAsia="Arial" w:cs="Times New Roman"/>
          <w:sz w:val="22"/>
          <w:szCs w:val="22"/>
        </w:rPr>
      </w:pPr>
      <w:r w:rsidRPr="00A45530">
        <w:rPr>
          <w:rFonts w:cs="Times New Roman"/>
          <w:noProof/>
          <w:sz w:val="22"/>
          <w:szCs w:val="22"/>
          <w:lang w:eastAsia="it-IT"/>
        </w:rPr>
        <mc:AlternateContent>
          <mc:Choice Requires="wpg">
            <w:drawing>
              <wp:anchor distT="0" distB="0" distL="114300" distR="114300" simplePos="0" relativeHeight="251669504" behindDoc="1" locked="0" layoutInCell="1" allowOverlap="1" wp14:anchorId="325028E6" wp14:editId="483DDD4A">
                <wp:simplePos x="0" y="0"/>
                <wp:positionH relativeFrom="page">
                  <wp:posOffset>5951220</wp:posOffset>
                </wp:positionH>
                <wp:positionV relativeFrom="paragraph">
                  <wp:posOffset>-148590</wp:posOffset>
                </wp:positionV>
                <wp:extent cx="800100" cy="696595"/>
                <wp:effectExtent l="7620" t="11430" r="11430" b="6350"/>
                <wp:wrapNone/>
                <wp:docPr id="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696595"/>
                          <a:chOff x="9372" y="-234"/>
                          <a:chExt cx="1260" cy="1097"/>
                        </a:xfrm>
                      </wpg:grpSpPr>
                      <wps:wsp>
                        <wps:cNvPr id="2" name="Freeform 30"/>
                        <wps:cNvSpPr>
                          <a:spLocks/>
                        </wps:cNvSpPr>
                        <wps:spPr bwMode="auto">
                          <a:xfrm>
                            <a:off x="9372" y="-234"/>
                            <a:ext cx="1260" cy="1097"/>
                          </a:xfrm>
                          <a:custGeom>
                            <a:avLst/>
                            <a:gdLst>
                              <a:gd name="T0" fmla="+- 0 9372 9372"/>
                              <a:gd name="T1" fmla="*/ T0 w 1260"/>
                              <a:gd name="T2" fmla="+- 0 863 -234"/>
                              <a:gd name="T3" fmla="*/ 863 h 1097"/>
                              <a:gd name="T4" fmla="+- 0 10632 9372"/>
                              <a:gd name="T5" fmla="*/ T4 w 1260"/>
                              <a:gd name="T6" fmla="+- 0 863 -234"/>
                              <a:gd name="T7" fmla="*/ 863 h 1097"/>
                              <a:gd name="T8" fmla="+- 0 10632 9372"/>
                              <a:gd name="T9" fmla="*/ T8 w 1260"/>
                              <a:gd name="T10" fmla="+- 0 -234 -234"/>
                              <a:gd name="T11" fmla="*/ -234 h 1097"/>
                              <a:gd name="T12" fmla="+- 0 9372 9372"/>
                              <a:gd name="T13" fmla="*/ T12 w 1260"/>
                              <a:gd name="T14" fmla="+- 0 -234 -234"/>
                              <a:gd name="T15" fmla="*/ -234 h 1097"/>
                              <a:gd name="T16" fmla="+- 0 9372 9372"/>
                              <a:gd name="T17" fmla="*/ T16 w 1260"/>
                              <a:gd name="T18" fmla="+- 0 863 -234"/>
                              <a:gd name="T19" fmla="*/ 863 h 1097"/>
                            </a:gdLst>
                            <a:ahLst/>
                            <a:cxnLst>
                              <a:cxn ang="0">
                                <a:pos x="T1" y="T3"/>
                              </a:cxn>
                              <a:cxn ang="0">
                                <a:pos x="T5" y="T7"/>
                              </a:cxn>
                              <a:cxn ang="0">
                                <a:pos x="T9" y="T11"/>
                              </a:cxn>
                              <a:cxn ang="0">
                                <a:pos x="T13" y="T15"/>
                              </a:cxn>
                              <a:cxn ang="0">
                                <a:pos x="T17" y="T19"/>
                              </a:cxn>
                            </a:cxnLst>
                            <a:rect l="0" t="0" r="r" b="b"/>
                            <a:pathLst>
                              <a:path w="1260" h="1097">
                                <a:moveTo>
                                  <a:pt x="0" y="1097"/>
                                </a:moveTo>
                                <a:lnTo>
                                  <a:pt x="1260" y="1097"/>
                                </a:lnTo>
                                <a:lnTo>
                                  <a:pt x="1260" y="0"/>
                                </a:lnTo>
                                <a:lnTo>
                                  <a:pt x="0" y="0"/>
                                </a:lnTo>
                                <a:lnTo>
                                  <a:pt x="0" y="109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C1980" id="Group 29" o:spid="_x0000_s1026" style="position:absolute;margin-left:468.6pt;margin-top:-11.7pt;width:63pt;height:54.85pt;z-index:-251646976;mso-position-horizontal-relative:page" coordorigin="9372,-234" coordsize="1260,1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">
                <v:shape id="Freeform 30" o:spid="_x0000_s1027" style="position:absolute;left:9372;top:-234;width:1260;height:1097;visibility:visible;mso-wrap-style:square;v-text-anchor:top" coordsize="1260,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" path="m,1097r1260,l1260,,,,,1097xe" filled="f">
                  <v:path arrowok="t" o:connecttype="custom" o:connectlocs="0,863;1260,863;1260,-234;0,-234;0,863" o:connectangles="0,0,0,0,0"/>
                </v:shape>
                <w10:wrap anchorx="page"/>
              </v:group>
            </w:pict>
          </mc:Fallback>
        </mc:AlternateContent>
      </w:r>
      <w:r w:rsidRPr="00A45530">
        <w:rPr>
          <w:rFonts w:cs="Times New Roman"/>
          <w:w w:val="95"/>
          <w:sz w:val="22"/>
          <w:szCs w:val="22"/>
        </w:rPr>
        <w:t>Bollo</w:t>
      </w:r>
    </w:p>
    <w:p w14:paraId="7899A77A" w14:textId="77777777" w:rsidR="00E93DB8" w:rsidRPr="00A45530" w:rsidRDefault="00E93DB8" w:rsidP="00E93DB8">
      <w:pPr>
        <w:spacing w:line="207" w:lineRule="exact"/>
        <w:ind w:right="695"/>
        <w:jc w:val="right"/>
        <w:rPr>
          <w:rFonts w:eastAsia="Arial" w:cs="Times New Roman"/>
          <w:sz w:val="22"/>
          <w:szCs w:val="22"/>
        </w:rPr>
      </w:pPr>
      <w:r w:rsidRPr="00A45530">
        <w:rPr>
          <w:rFonts w:eastAsia="Arial" w:cs="Times New Roman"/>
          <w:sz w:val="22"/>
          <w:szCs w:val="22"/>
        </w:rPr>
        <w:t>€</w:t>
      </w:r>
      <w:r w:rsidRPr="00A45530">
        <w:rPr>
          <w:rFonts w:eastAsia="Arial" w:cs="Times New Roman"/>
          <w:spacing w:val="-5"/>
          <w:sz w:val="22"/>
          <w:szCs w:val="22"/>
        </w:rPr>
        <w:t xml:space="preserve"> </w:t>
      </w:r>
      <w:r w:rsidRPr="00A45530">
        <w:rPr>
          <w:rFonts w:eastAsia="Arial" w:cs="Times New Roman"/>
          <w:spacing w:val="-1"/>
          <w:sz w:val="22"/>
          <w:szCs w:val="22"/>
        </w:rPr>
        <w:t>16,00</w:t>
      </w:r>
    </w:p>
    <w:p w14:paraId="39BAFA31" w14:textId="77777777" w:rsidR="00E93DB8" w:rsidRDefault="00E93DB8" w:rsidP="00E93DB8">
      <w:pPr>
        <w:spacing w:before="7" w:line="220" w:lineRule="exact"/>
        <w:rPr>
          <w:rFonts w:ascii="Arial" w:hAnsi="Arial" w:cs="Arial"/>
        </w:rPr>
      </w:pPr>
    </w:p>
    <w:p w14:paraId="551D01D7" w14:textId="77777777" w:rsidR="00E93DB8" w:rsidRPr="00702D93" w:rsidRDefault="00E93DB8" w:rsidP="00E93DB8">
      <w:pPr>
        <w:spacing w:before="7" w:line="220" w:lineRule="exact"/>
        <w:rPr>
          <w:rFonts w:ascii="Arial" w:hAnsi="Arial" w:cs="Arial"/>
        </w:rPr>
      </w:pPr>
    </w:p>
    <w:p w14:paraId="398BCC49" w14:textId="77777777" w:rsidR="00FB2E31" w:rsidRDefault="00FB2E31" w:rsidP="00FB2E31">
      <w:pPr>
        <w:pStyle w:val="Corpotesto"/>
        <w:spacing w:after="0" w:line="240" w:lineRule="auto"/>
        <w:ind w:left="5664" w:right="113" w:firstLine="708"/>
        <w:rPr>
          <w:rFonts w:ascii="Times New Roman" w:hAnsi="Times New Roman" w:cs="Times New Roman"/>
          <w:spacing w:val="-1"/>
          <w:sz w:val="20"/>
          <w:szCs w:val="20"/>
        </w:rPr>
      </w:pPr>
    </w:p>
    <w:p w14:paraId="7CF4A484" w14:textId="77777777" w:rsidR="00FB2E31" w:rsidRPr="006B0ABD" w:rsidRDefault="00FB2E31" w:rsidP="00FB2E31">
      <w:pPr>
        <w:pStyle w:val="Corpotesto"/>
        <w:spacing w:after="0" w:line="240" w:lineRule="auto"/>
        <w:ind w:left="5664" w:right="113" w:firstLine="708"/>
        <w:rPr>
          <w:rFonts w:ascii="Times New Roman" w:hAnsi="Times New Roman" w:cs="Times New Roman"/>
          <w:sz w:val="20"/>
          <w:szCs w:val="20"/>
        </w:rPr>
      </w:pPr>
      <w:r w:rsidRPr="006B0ABD">
        <w:rPr>
          <w:rFonts w:ascii="Times New Roman" w:hAnsi="Times New Roman" w:cs="Times New Roman"/>
          <w:spacing w:val="-1"/>
          <w:sz w:val="20"/>
          <w:szCs w:val="20"/>
        </w:rPr>
        <w:t>REGIONE MARCHE</w:t>
      </w:r>
    </w:p>
    <w:p w14:paraId="5320F5D7" w14:textId="77777777" w:rsidR="000375B5" w:rsidRDefault="000375B5" w:rsidP="000375B5">
      <w:pPr>
        <w:pStyle w:val="Corpotesto"/>
        <w:spacing w:after="0" w:line="240" w:lineRule="auto"/>
        <w:ind w:left="6372" w:right="115"/>
        <w:rPr>
          <w:rFonts w:ascii="Times New Roman" w:hAnsi="Times New Roman" w:cs="Times New Roman"/>
          <w:sz w:val="20"/>
          <w:szCs w:val="20"/>
        </w:rPr>
      </w:pPr>
      <w:r w:rsidRPr="006B0ABD">
        <w:rPr>
          <w:rFonts w:ascii="Times New Roman" w:hAnsi="Times New Roman" w:cs="Times New Roman"/>
          <w:spacing w:val="-1"/>
          <w:sz w:val="20"/>
          <w:szCs w:val="20"/>
        </w:rPr>
        <w:t>Settore Formazione,</w:t>
      </w:r>
    </w:p>
    <w:p w14:paraId="32841BB6" w14:textId="77777777" w:rsidR="000375B5" w:rsidRPr="006B0ABD" w:rsidRDefault="000375B5" w:rsidP="000375B5">
      <w:pPr>
        <w:pStyle w:val="Corpotesto"/>
        <w:spacing w:after="0" w:line="240" w:lineRule="auto"/>
        <w:ind w:left="6372" w:right="115"/>
        <w:rPr>
          <w:rFonts w:ascii="Times New Roman" w:hAnsi="Times New Roman" w:cs="Times New Roman"/>
          <w:sz w:val="20"/>
          <w:szCs w:val="20"/>
        </w:rPr>
      </w:pPr>
      <w:r>
        <w:rPr>
          <w:rFonts w:ascii="Times New Roman" w:hAnsi="Times New Roman" w:cs="Times New Roman"/>
          <w:spacing w:val="-1"/>
          <w:sz w:val="20"/>
          <w:szCs w:val="20"/>
        </w:rPr>
        <w:t>servizi per l’impiego e crisi aziendali</w:t>
      </w:r>
    </w:p>
    <w:p w14:paraId="4EF9A671" w14:textId="281905D2" w:rsidR="00E93DB8" w:rsidRPr="0009484B" w:rsidRDefault="00FB2E31" w:rsidP="0009484B">
      <w:pPr>
        <w:pStyle w:val="Corpotesto"/>
        <w:tabs>
          <w:tab w:val="left" w:pos="5670"/>
        </w:tabs>
        <w:spacing w:after="0"/>
        <w:ind w:left="5670" w:right="35" w:firstLine="16"/>
        <w:rPr>
          <w:rFonts w:ascii="Arial" w:hAnsi="Arial" w:cs="Arial"/>
          <w:spacing w:val="-1"/>
          <w:w w:val="95"/>
          <w:sz w:val="20"/>
          <w:szCs w:val="20"/>
        </w:rPr>
      </w:pPr>
      <w:r>
        <w:rPr>
          <w:rFonts w:ascii="Times New Roman" w:hAnsi="Times New Roman" w:cs="Times New Roman"/>
          <w:spacing w:val="-1"/>
          <w:sz w:val="20"/>
          <w:szCs w:val="20"/>
        </w:rPr>
        <w:tab/>
      </w:r>
      <w:r w:rsidRPr="006B0ABD">
        <w:rPr>
          <w:rFonts w:ascii="Times New Roman" w:hAnsi="Times New Roman" w:cs="Times New Roman"/>
          <w:spacing w:val="-1"/>
          <w:sz w:val="20"/>
          <w:szCs w:val="20"/>
        </w:rPr>
        <w:t>Via Tiziano, n.44</w:t>
      </w:r>
      <w:r>
        <w:rPr>
          <w:rFonts w:ascii="Times New Roman" w:hAnsi="Times New Roman" w:cs="Times New Roman"/>
          <w:spacing w:val="-1"/>
          <w:sz w:val="20"/>
          <w:szCs w:val="20"/>
        </w:rPr>
        <w:t xml:space="preserve"> - </w:t>
      </w:r>
      <w:r w:rsidRPr="006B0ABD">
        <w:rPr>
          <w:rFonts w:ascii="Times New Roman" w:hAnsi="Times New Roman" w:cs="Times New Roman"/>
          <w:spacing w:val="-1"/>
          <w:sz w:val="20"/>
          <w:szCs w:val="20"/>
        </w:rPr>
        <w:t>60125 Ancona</w:t>
      </w:r>
    </w:p>
    <w:p w14:paraId="5A7319CD" w14:textId="77777777" w:rsidR="00E93DB8" w:rsidRDefault="00E93DB8" w:rsidP="00E93DB8">
      <w:pPr>
        <w:jc w:val="both"/>
        <w:rPr>
          <w:rFonts w:ascii="Arial" w:hAnsi="Arial" w:cs="Arial"/>
          <w:b/>
          <w:noProof/>
        </w:rPr>
      </w:pPr>
    </w:p>
    <w:p w14:paraId="5D73A6D2" w14:textId="2B122E03" w:rsidR="00A97177" w:rsidRPr="00A45530" w:rsidRDefault="00A97177" w:rsidP="00A97177">
      <w:pPr>
        <w:tabs>
          <w:tab w:val="left" w:pos="1485"/>
          <w:tab w:val="left" w:pos="3045"/>
        </w:tabs>
        <w:spacing w:before="120" w:after="120" w:line="360" w:lineRule="auto"/>
        <w:jc w:val="both"/>
        <w:rPr>
          <w:rFonts w:cs="Times New Roman"/>
          <w:noProof/>
        </w:rPr>
      </w:pPr>
      <w:r w:rsidRPr="005914F7">
        <w:rPr>
          <w:rFonts w:cs="Times New Roman"/>
          <w:noProof/>
          <w:color w:val="002060"/>
        </w:rPr>
        <w:t xml:space="preserve">Oggetto: PR FSE+ 2021/2027 – Asse Giovani, OS 4.f - DGR n. </w:t>
      </w:r>
      <w:r w:rsidR="00AA1D3A" w:rsidRPr="005914F7">
        <w:rPr>
          <w:rFonts w:cs="Times New Roman"/>
          <w:noProof/>
          <w:color w:val="002060"/>
        </w:rPr>
        <w:t>518</w:t>
      </w:r>
      <w:r w:rsidRPr="005914F7">
        <w:rPr>
          <w:rFonts w:cs="Times New Roman"/>
          <w:noProof/>
          <w:color w:val="002060"/>
        </w:rPr>
        <w:t xml:space="preserve">/2026 e DDS </w:t>
      </w:r>
      <w:r w:rsidR="007462E7">
        <w:rPr>
          <w:rFonts w:cs="Times New Roman"/>
          <w:noProof/>
          <w:color w:val="002060"/>
        </w:rPr>
        <w:t>704</w:t>
      </w:r>
      <w:r w:rsidRPr="005914F7">
        <w:rPr>
          <w:rFonts w:cs="Times New Roman"/>
          <w:noProof/>
          <w:color w:val="002060"/>
        </w:rPr>
        <w:t>/FOAC/2026 - AVVISO per la</w:t>
      </w:r>
      <w:r w:rsidRPr="00A45530">
        <w:rPr>
          <w:rFonts w:cs="Times New Roman"/>
          <w:noProof/>
          <w:color w:val="002060"/>
        </w:rPr>
        <w:t xml:space="preserve"> presentazione di progetti formativi di percorsi </w:t>
      </w:r>
      <w:r>
        <w:rPr>
          <w:rFonts w:cs="Times New Roman"/>
          <w:noProof/>
          <w:color w:val="002060"/>
        </w:rPr>
        <w:t>BIENNALI</w:t>
      </w:r>
      <w:r w:rsidRPr="00A45530">
        <w:rPr>
          <w:rFonts w:cs="Times New Roman"/>
          <w:noProof/>
          <w:color w:val="002060"/>
        </w:rPr>
        <w:t xml:space="preserve"> di Istruzione e Formazione Professionale (IeFP) con modalità di apprendimento duale</w:t>
      </w:r>
      <w:r>
        <w:rPr>
          <w:rFonts w:cs="Times New Roman"/>
          <w:noProof/>
          <w:color w:val="002060"/>
        </w:rPr>
        <w:t xml:space="preserve"> per l’anno formativo 2026/2027.</w:t>
      </w:r>
    </w:p>
    <w:p w14:paraId="19241A71" w14:textId="77777777" w:rsidR="00E93DB8" w:rsidRPr="00FB7211" w:rsidRDefault="00E93DB8" w:rsidP="00E93DB8">
      <w:pPr>
        <w:pStyle w:val="Corpotesto"/>
        <w:tabs>
          <w:tab w:val="left" w:pos="772"/>
          <w:tab w:val="left" w:pos="1094"/>
        </w:tabs>
        <w:spacing w:before="72" w:line="281" w:lineRule="auto"/>
        <w:rPr>
          <w:rFonts w:ascii="Times New Roman" w:hAnsi="Times New Roman" w:cs="Times New Roman"/>
        </w:rPr>
      </w:pPr>
      <w:r w:rsidRPr="00FB7211">
        <w:rPr>
          <w:rFonts w:ascii="Times New Roman" w:hAnsi="Times New Roman" w:cs="Times New Roman"/>
        </w:rPr>
        <w:t>Il</w:t>
      </w:r>
      <w:r w:rsidRPr="00FB7211">
        <w:rPr>
          <w:rFonts w:ascii="Times New Roman" w:hAnsi="Times New Roman" w:cs="Times New Roman"/>
          <w:spacing w:val="-1"/>
        </w:rPr>
        <w:t xml:space="preserve"> </w:t>
      </w:r>
      <w:r w:rsidRPr="00FB7211">
        <w:rPr>
          <w:rFonts w:ascii="Times New Roman" w:hAnsi="Times New Roman" w:cs="Times New Roman"/>
          <w:spacing w:val="-2"/>
        </w:rPr>
        <w:t>sottoscritto</w:t>
      </w:r>
      <w:r w:rsidRPr="00FB7211">
        <w:rPr>
          <w:rFonts w:ascii="Times New Roman" w:hAnsi="Times New Roman" w:cs="Times New Roman"/>
        </w:rPr>
        <w:t>________________________________________________________________________</w:t>
      </w:r>
    </w:p>
    <w:p w14:paraId="1917143B" w14:textId="77777777" w:rsidR="00E93DB8" w:rsidRPr="00FB7211" w:rsidRDefault="00E93DB8" w:rsidP="00E93DB8">
      <w:pPr>
        <w:pStyle w:val="Corpotesto"/>
        <w:tabs>
          <w:tab w:val="left" w:pos="772"/>
          <w:tab w:val="left" w:pos="1094"/>
        </w:tabs>
        <w:spacing w:before="72" w:line="281" w:lineRule="auto"/>
        <w:ind w:left="120"/>
        <w:rPr>
          <w:rFonts w:ascii="Times New Roman" w:hAnsi="Times New Roman" w:cs="Times New Roman"/>
        </w:rPr>
      </w:pPr>
      <w:r w:rsidRPr="00FB7211">
        <w:rPr>
          <w:rFonts w:ascii="Times New Roman" w:hAnsi="Times New Roman" w:cs="Times New Roman"/>
        </w:rPr>
        <w:t>nato a _______________________________________________ il ___________________________, in qualità di legale rappresentante di ___________________________________________________ con sede legale in _______________________________________ via _______________________ n. ____ C.F.: _____________________________________, partita IVA _________________________,</w:t>
      </w:r>
    </w:p>
    <w:p w14:paraId="256FD13C" w14:textId="77777777" w:rsidR="00E93DB8" w:rsidRPr="00FB7211" w:rsidRDefault="00E93DB8" w:rsidP="00E93DB8">
      <w:pPr>
        <w:pStyle w:val="Corpotesto"/>
        <w:tabs>
          <w:tab w:val="left" w:pos="2524"/>
          <w:tab w:val="left" w:pos="4075"/>
          <w:tab w:val="left" w:pos="5135"/>
        </w:tabs>
        <w:spacing w:before="68"/>
        <w:ind w:left="120"/>
        <w:rPr>
          <w:rFonts w:ascii="Times New Roman" w:hAnsi="Times New Roman" w:cs="Times New Roman"/>
        </w:rPr>
      </w:pPr>
      <w:r w:rsidRPr="00FB7211">
        <w:rPr>
          <w:rFonts w:ascii="Times New Roman" w:hAnsi="Times New Roman" w:cs="Times New Roman"/>
        </w:rPr>
        <w:t>e</w:t>
      </w:r>
      <w:r w:rsidRPr="00FB7211">
        <w:rPr>
          <w:rFonts w:ascii="Times New Roman" w:hAnsi="Times New Roman" w:cs="Times New Roman"/>
          <w:spacing w:val="-1"/>
        </w:rPr>
        <w:t xml:space="preserve"> quale</w:t>
      </w:r>
      <w:r w:rsidRPr="00FB7211">
        <w:rPr>
          <w:rFonts w:ascii="Times New Roman" w:hAnsi="Times New Roman" w:cs="Times New Roman"/>
        </w:rPr>
        <w:t xml:space="preserve"> </w:t>
      </w:r>
      <w:r w:rsidRPr="00FB7211">
        <w:rPr>
          <w:rFonts w:ascii="Times New Roman" w:hAnsi="Times New Roman" w:cs="Times New Roman"/>
          <w:spacing w:val="-1"/>
        </w:rPr>
        <w:t>capofila</w:t>
      </w:r>
      <w:r w:rsidRPr="00FB7211">
        <w:rPr>
          <w:rFonts w:ascii="Times New Roman" w:hAnsi="Times New Roman" w:cs="Times New Roman"/>
        </w:rPr>
        <w:t xml:space="preserve"> </w:t>
      </w:r>
      <w:r w:rsidRPr="00FB7211">
        <w:rPr>
          <w:rFonts w:ascii="Times New Roman" w:hAnsi="Times New Roman" w:cs="Times New Roman"/>
          <w:spacing w:val="-1"/>
        </w:rPr>
        <w:t>della</w:t>
      </w:r>
      <w:r w:rsidRPr="00FB7211">
        <w:rPr>
          <w:rFonts w:ascii="Times New Roman" w:eastAsia="Times New Roman" w:hAnsi="Times New Roman" w:cs="Times New Roman"/>
          <w:spacing w:val="-1"/>
        </w:rPr>
        <w:tab/>
      </w:r>
      <w:r w:rsidRPr="00FB7211">
        <w:rPr>
          <w:rFonts w:ascii="Times New Roman" w:hAnsi="Times New Roman" w:cs="Times New Roman"/>
        </w:rPr>
        <w:t>□</w:t>
      </w:r>
      <w:r w:rsidRPr="00FB7211">
        <w:rPr>
          <w:rFonts w:ascii="Times New Roman" w:hAnsi="Times New Roman" w:cs="Times New Roman"/>
          <w:spacing w:val="-7"/>
        </w:rPr>
        <w:t xml:space="preserve"> </w:t>
      </w:r>
      <w:r w:rsidRPr="00FB7211">
        <w:rPr>
          <w:rFonts w:ascii="Times New Roman" w:hAnsi="Times New Roman" w:cs="Times New Roman"/>
          <w:spacing w:val="-1"/>
        </w:rPr>
        <w:t>costituita</w:t>
      </w:r>
      <w:r w:rsidRPr="00FB7211">
        <w:rPr>
          <w:rFonts w:ascii="Times New Roman" w:eastAsia="Times New Roman" w:hAnsi="Times New Roman" w:cs="Times New Roman"/>
          <w:spacing w:val="-1"/>
        </w:rPr>
        <w:tab/>
      </w:r>
      <w:r w:rsidRPr="00FB7211">
        <w:rPr>
          <w:rFonts w:ascii="Times New Roman" w:hAnsi="Times New Roman" w:cs="Times New Roman"/>
          <w:spacing w:val="-1"/>
        </w:rPr>
        <w:t>ovvero</w:t>
      </w:r>
      <w:r w:rsidRPr="00FB7211">
        <w:rPr>
          <w:rFonts w:ascii="Times New Roman" w:eastAsia="Times New Roman" w:hAnsi="Times New Roman" w:cs="Times New Roman"/>
          <w:spacing w:val="-1"/>
        </w:rPr>
        <w:tab/>
      </w:r>
      <w:r w:rsidRPr="00FB7211">
        <w:rPr>
          <w:rFonts w:ascii="Times New Roman" w:hAnsi="Times New Roman" w:cs="Times New Roman"/>
        </w:rPr>
        <w:t>□</w:t>
      </w:r>
      <w:r w:rsidRPr="00FB7211">
        <w:rPr>
          <w:rFonts w:ascii="Times New Roman" w:hAnsi="Times New Roman" w:cs="Times New Roman"/>
          <w:spacing w:val="-7"/>
        </w:rPr>
        <w:t xml:space="preserve"> </w:t>
      </w:r>
      <w:r w:rsidRPr="00FB7211">
        <w:rPr>
          <w:rFonts w:ascii="Times New Roman" w:hAnsi="Times New Roman" w:cs="Times New Roman"/>
          <w:spacing w:val="-1"/>
        </w:rPr>
        <w:t>costituenda</w:t>
      </w:r>
    </w:p>
    <w:p w14:paraId="4DBAAE4F" w14:textId="77777777" w:rsidR="00E93DB8" w:rsidRPr="00FB7211" w:rsidRDefault="00E93DB8" w:rsidP="00E93DB8">
      <w:pPr>
        <w:pStyle w:val="Corpotesto"/>
        <w:tabs>
          <w:tab w:val="left" w:pos="479"/>
        </w:tabs>
        <w:rPr>
          <w:rFonts w:ascii="Times New Roman" w:hAnsi="Times New Roman" w:cs="Times New Roman"/>
        </w:rPr>
      </w:pPr>
      <w:r w:rsidRPr="00FB7211">
        <w:rPr>
          <w:rFonts w:ascii="Times New Roman" w:hAnsi="Times New Roman" w:cs="Times New Roman"/>
        </w:rPr>
        <w:t>□</w:t>
      </w:r>
      <w:r w:rsidRPr="00FB7211">
        <w:rPr>
          <w:rFonts w:ascii="Times New Roman" w:eastAsia="Times New Roman" w:hAnsi="Times New Roman" w:cs="Times New Roman"/>
          <w:w w:val="105"/>
        </w:rPr>
        <w:tab/>
      </w:r>
      <w:r w:rsidRPr="00FB7211">
        <w:rPr>
          <w:rFonts w:ascii="Times New Roman" w:hAnsi="Times New Roman" w:cs="Times New Roman"/>
          <w:spacing w:val="-2"/>
          <w:w w:val="105"/>
        </w:rPr>
        <w:t>Associazione</w:t>
      </w:r>
      <w:r w:rsidRPr="00FB7211">
        <w:rPr>
          <w:rFonts w:ascii="Times New Roman" w:hAnsi="Times New Roman" w:cs="Times New Roman"/>
          <w:spacing w:val="-44"/>
          <w:w w:val="105"/>
        </w:rPr>
        <w:t xml:space="preserve"> </w:t>
      </w:r>
      <w:r w:rsidRPr="00FB7211">
        <w:rPr>
          <w:rFonts w:ascii="Times New Roman" w:hAnsi="Times New Roman" w:cs="Times New Roman"/>
          <w:spacing w:val="-2"/>
          <w:w w:val="105"/>
        </w:rPr>
        <w:t>Temporanea</w:t>
      </w:r>
      <w:r w:rsidRPr="00FB7211">
        <w:rPr>
          <w:rFonts w:ascii="Times New Roman" w:hAnsi="Times New Roman" w:cs="Times New Roman"/>
          <w:spacing w:val="-44"/>
          <w:w w:val="105"/>
        </w:rPr>
        <w:t xml:space="preserve"> </w:t>
      </w:r>
      <w:r w:rsidRPr="00FB7211">
        <w:rPr>
          <w:rFonts w:ascii="Times New Roman" w:hAnsi="Times New Roman" w:cs="Times New Roman"/>
          <w:spacing w:val="-2"/>
          <w:w w:val="105"/>
        </w:rPr>
        <w:t>di</w:t>
      </w:r>
      <w:r w:rsidRPr="00FB7211">
        <w:rPr>
          <w:rFonts w:ascii="Times New Roman" w:hAnsi="Times New Roman" w:cs="Times New Roman"/>
          <w:spacing w:val="-44"/>
          <w:w w:val="105"/>
        </w:rPr>
        <w:t xml:space="preserve"> </w:t>
      </w:r>
      <w:r w:rsidRPr="00FB7211">
        <w:rPr>
          <w:rFonts w:ascii="Times New Roman" w:hAnsi="Times New Roman" w:cs="Times New Roman"/>
          <w:spacing w:val="-2"/>
          <w:w w:val="105"/>
        </w:rPr>
        <w:t>Impresa</w:t>
      </w:r>
      <w:r w:rsidRPr="00FB7211">
        <w:rPr>
          <w:rFonts w:ascii="Times New Roman" w:hAnsi="Times New Roman" w:cs="Times New Roman"/>
          <w:spacing w:val="-44"/>
          <w:w w:val="105"/>
        </w:rPr>
        <w:t xml:space="preserve"> </w:t>
      </w:r>
      <w:r w:rsidRPr="00FB7211">
        <w:rPr>
          <w:rFonts w:ascii="Times New Roman" w:hAnsi="Times New Roman" w:cs="Times New Roman"/>
          <w:spacing w:val="-2"/>
          <w:w w:val="105"/>
        </w:rPr>
        <w:t>(ATI)</w:t>
      </w:r>
    </w:p>
    <w:p w14:paraId="0DBDD96E" w14:textId="77777777" w:rsidR="00E93DB8" w:rsidRPr="00FB7211" w:rsidRDefault="00E93DB8" w:rsidP="00E93DB8">
      <w:pPr>
        <w:pStyle w:val="Corpotesto"/>
        <w:tabs>
          <w:tab w:val="left" w:pos="479"/>
        </w:tabs>
        <w:spacing w:before="72"/>
        <w:rPr>
          <w:rFonts w:ascii="Times New Roman" w:hAnsi="Times New Roman" w:cs="Times New Roman"/>
        </w:rPr>
      </w:pPr>
      <w:r w:rsidRPr="00FB7211">
        <w:rPr>
          <w:rFonts w:ascii="Times New Roman" w:hAnsi="Times New Roman" w:cs="Times New Roman"/>
        </w:rPr>
        <w:t>□</w:t>
      </w:r>
      <w:r w:rsidRPr="00FB7211">
        <w:rPr>
          <w:rFonts w:ascii="Times New Roman" w:eastAsia="Times New Roman" w:hAnsi="Times New Roman" w:cs="Times New Roman"/>
          <w:w w:val="105"/>
        </w:rPr>
        <w:tab/>
      </w:r>
      <w:r w:rsidRPr="00FB7211">
        <w:rPr>
          <w:rFonts w:ascii="Times New Roman" w:hAnsi="Times New Roman" w:cs="Times New Roman"/>
          <w:spacing w:val="-2"/>
          <w:w w:val="105"/>
        </w:rPr>
        <w:t>Associazione</w:t>
      </w:r>
      <w:r w:rsidRPr="00FB7211">
        <w:rPr>
          <w:rFonts w:ascii="Times New Roman" w:hAnsi="Times New Roman" w:cs="Times New Roman"/>
          <w:spacing w:val="-42"/>
          <w:w w:val="105"/>
        </w:rPr>
        <w:t xml:space="preserve"> </w:t>
      </w:r>
      <w:r w:rsidRPr="00FB7211">
        <w:rPr>
          <w:rFonts w:ascii="Times New Roman" w:hAnsi="Times New Roman" w:cs="Times New Roman"/>
          <w:spacing w:val="-2"/>
          <w:w w:val="105"/>
        </w:rPr>
        <w:t>Temporanea</w:t>
      </w:r>
      <w:r w:rsidRPr="00FB7211">
        <w:rPr>
          <w:rFonts w:ascii="Times New Roman" w:hAnsi="Times New Roman" w:cs="Times New Roman"/>
          <w:spacing w:val="-42"/>
          <w:w w:val="105"/>
        </w:rPr>
        <w:t xml:space="preserve"> </w:t>
      </w:r>
      <w:r w:rsidRPr="00FB7211">
        <w:rPr>
          <w:rFonts w:ascii="Times New Roman" w:hAnsi="Times New Roman" w:cs="Times New Roman"/>
          <w:spacing w:val="-2"/>
          <w:w w:val="105"/>
        </w:rPr>
        <w:t>di</w:t>
      </w:r>
      <w:r w:rsidRPr="00FB7211">
        <w:rPr>
          <w:rFonts w:ascii="Times New Roman" w:hAnsi="Times New Roman" w:cs="Times New Roman"/>
          <w:spacing w:val="-42"/>
          <w:w w:val="105"/>
        </w:rPr>
        <w:t xml:space="preserve"> </w:t>
      </w:r>
      <w:r w:rsidRPr="00FB7211">
        <w:rPr>
          <w:rFonts w:ascii="Times New Roman" w:hAnsi="Times New Roman" w:cs="Times New Roman"/>
          <w:spacing w:val="-2"/>
          <w:w w:val="105"/>
        </w:rPr>
        <w:t>Scopo</w:t>
      </w:r>
      <w:r w:rsidRPr="00FB7211">
        <w:rPr>
          <w:rFonts w:ascii="Times New Roman" w:hAnsi="Times New Roman" w:cs="Times New Roman"/>
          <w:spacing w:val="-42"/>
          <w:w w:val="105"/>
        </w:rPr>
        <w:t xml:space="preserve"> </w:t>
      </w:r>
      <w:r w:rsidRPr="00FB7211">
        <w:rPr>
          <w:rFonts w:ascii="Times New Roman" w:hAnsi="Times New Roman" w:cs="Times New Roman"/>
          <w:spacing w:val="-2"/>
          <w:w w:val="105"/>
        </w:rPr>
        <w:t>(ATS)</w:t>
      </w:r>
    </w:p>
    <w:p w14:paraId="474B0470" w14:textId="77777777" w:rsidR="00E93DB8" w:rsidRPr="00313ACA" w:rsidRDefault="00E93DB8" w:rsidP="00E93DB8">
      <w:pPr>
        <w:pStyle w:val="Titolo4"/>
        <w:spacing w:before="72"/>
        <w:ind w:left="2778" w:right="2776"/>
        <w:rPr>
          <w:rFonts w:ascii="Times New Roman" w:hAnsi="Times New Roman" w:cs="Times New Roman"/>
          <w:b w:val="0"/>
          <w:bCs w:val="0"/>
          <w:i/>
          <w:sz w:val="24"/>
          <w:szCs w:val="24"/>
          <w:lang w:val="it-IT"/>
        </w:rPr>
      </w:pPr>
      <w:r w:rsidRPr="00313ACA">
        <w:rPr>
          <w:rFonts w:ascii="Times New Roman" w:hAnsi="Times New Roman" w:cs="Times New Roman"/>
          <w:spacing w:val="-1"/>
          <w:sz w:val="24"/>
          <w:szCs w:val="24"/>
          <w:lang w:val="it-IT"/>
        </w:rPr>
        <w:t>CHIEDE</w:t>
      </w:r>
    </w:p>
    <w:p w14:paraId="23F60E5D" w14:textId="77777777" w:rsidR="00E93DB8" w:rsidRPr="00313ACA" w:rsidRDefault="00E93DB8" w:rsidP="00E93DB8">
      <w:pPr>
        <w:spacing w:before="9" w:line="220" w:lineRule="exact"/>
        <w:rPr>
          <w:rFonts w:cs="Times New Roman"/>
          <w:sz w:val="24"/>
          <w:szCs w:val="24"/>
        </w:rPr>
      </w:pPr>
    </w:p>
    <w:p w14:paraId="327723EB" w14:textId="36D954AA" w:rsidR="00D42056" w:rsidRPr="00FB7211" w:rsidRDefault="00D42056" w:rsidP="00D42056">
      <w:pPr>
        <w:pStyle w:val="Corpotesto"/>
        <w:spacing w:before="72"/>
        <w:ind w:right="112"/>
        <w:jc w:val="both"/>
        <w:rPr>
          <w:rFonts w:ascii="Times New Roman" w:hAnsi="Times New Roman" w:cs="Times New Roman"/>
        </w:rPr>
      </w:pPr>
      <w:r w:rsidRPr="00FB7211">
        <w:rPr>
          <w:rFonts w:ascii="Times New Roman" w:hAnsi="Times New Roman" w:cs="Times New Roman"/>
        </w:rPr>
        <w:t xml:space="preserve">per </w:t>
      </w:r>
      <w:r w:rsidRPr="00FB7211">
        <w:rPr>
          <w:rFonts w:ascii="Times New Roman" w:hAnsi="Times New Roman" w:cs="Times New Roman"/>
          <w:b/>
        </w:rPr>
        <w:t>l’anno formativo 202</w:t>
      </w:r>
      <w:r w:rsidR="00A97177">
        <w:rPr>
          <w:rFonts w:ascii="Times New Roman" w:hAnsi="Times New Roman" w:cs="Times New Roman"/>
          <w:b/>
        </w:rPr>
        <w:t>6</w:t>
      </w:r>
      <w:r w:rsidRPr="00FB7211">
        <w:rPr>
          <w:rFonts w:ascii="Times New Roman" w:hAnsi="Times New Roman" w:cs="Times New Roman"/>
          <w:b/>
        </w:rPr>
        <w:t>/202</w:t>
      </w:r>
      <w:r w:rsidR="00A97177">
        <w:rPr>
          <w:rFonts w:ascii="Times New Roman" w:hAnsi="Times New Roman" w:cs="Times New Roman"/>
          <w:b/>
        </w:rPr>
        <w:t>7</w:t>
      </w:r>
      <w:r w:rsidRPr="00FB7211">
        <w:rPr>
          <w:rFonts w:ascii="Times New Roman" w:hAnsi="Times New Roman" w:cs="Times New Roman"/>
        </w:rPr>
        <w:t xml:space="preserve">, l’ammissione a finanziamento dei progetti per percorsi BIENNALI, a valere sul Codice Bando Siform2: </w:t>
      </w:r>
      <w:r w:rsidRPr="00FB7211">
        <w:rPr>
          <w:rFonts w:ascii="Times New Roman" w:hAnsi="Times New Roman" w:cs="Times New Roman"/>
          <w:b/>
        </w:rPr>
        <w:t>IFP_BIENNALI_202</w:t>
      </w:r>
      <w:r w:rsidR="00A97177">
        <w:rPr>
          <w:rFonts w:ascii="Times New Roman" w:hAnsi="Times New Roman" w:cs="Times New Roman"/>
          <w:b/>
        </w:rPr>
        <w:t>6</w:t>
      </w:r>
      <w:r w:rsidRPr="00FB7211">
        <w:rPr>
          <w:rFonts w:ascii="Times New Roman" w:hAnsi="Times New Roman" w:cs="Times New Roman"/>
        </w:rPr>
        <w:t xml:space="preserve">, identificati nel seguente prospetto: </w:t>
      </w:r>
    </w:p>
    <w:tbl>
      <w:tblPr>
        <w:tblStyle w:val="Grigliatabella"/>
        <w:tblW w:w="0" w:type="auto"/>
        <w:jc w:val="center"/>
        <w:tblLook w:val="04A0" w:firstRow="1" w:lastRow="0" w:firstColumn="1" w:lastColumn="0" w:noHBand="0" w:noVBand="1"/>
      </w:tblPr>
      <w:tblGrid>
        <w:gridCol w:w="409"/>
        <w:gridCol w:w="3433"/>
        <w:gridCol w:w="865"/>
        <w:gridCol w:w="2580"/>
      </w:tblGrid>
      <w:tr w:rsidR="007362C8" w:rsidRPr="00FB7211" w14:paraId="7BB1C671" w14:textId="77777777" w:rsidTr="00CA407E">
        <w:trPr>
          <w:jc w:val="center"/>
        </w:trPr>
        <w:tc>
          <w:tcPr>
            <w:tcW w:w="0" w:type="auto"/>
          </w:tcPr>
          <w:p w14:paraId="01E9C223" w14:textId="77777777" w:rsidR="007362C8" w:rsidRPr="00FB7211" w:rsidRDefault="007362C8" w:rsidP="00CA407E">
            <w:pPr>
              <w:pStyle w:val="Corpotesto"/>
              <w:tabs>
                <w:tab w:val="left" w:pos="9904"/>
              </w:tabs>
              <w:spacing w:before="72"/>
              <w:jc w:val="both"/>
              <w:rPr>
                <w:rFonts w:ascii="Times New Roman" w:hAnsi="Times New Roman"/>
                <w:spacing w:val="-1"/>
                <w:sz w:val="20"/>
                <w:szCs w:val="20"/>
              </w:rPr>
            </w:pPr>
            <w:r w:rsidRPr="00FB7211">
              <w:rPr>
                <w:rFonts w:ascii="Times New Roman" w:hAnsi="Times New Roman"/>
                <w:spacing w:val="-1"/>
                <w:sz w:val="20"/>
                <w:szCs w:val="20"/>
              </w:rPr>
              <w:t>N.</w:t>
            </w:r>
          </w:p>
        </w:tc>
        <w:tc>
          <w:tcPr>
            <w:tcW w:w="0" w:type="auto"/>
            <w:vAlign w:val="center"/>
          </w:tcPr>
          <w:p w14:paraId="7FC97840" w14:textId="77777777" w:rsidR="007362C8" w:rsidRPr="00FB7211" w:rsidRDefault="007362C8" w:rsidP="00CA407E">
            <w:pPr>
              <w:pStyle w:val="Corpotesto"/>
              <w:tabs>
                <w:tab w:val="left" w:pos="9904"/>
              </w:tabs>
              <w:spacing w:before="72"/>
              <w:jc w:val="center"/>
              <w:rPr>
                <w:rFonts w:ascii="Times New Roman" w:hAnsi="Times New Roman"/>
                <w:spacing w:val="-1"/>
                <w:sz w:val="20"/>
                <w:szCs w:val="20"/>
              </w:rPr>
            </w:pPr>
            <w:r w:rsidRPr="00FB7211">
              <w:rPr>
                <w:rFonts w:ascii="Times New Roman" w:hAnsi="Times New Roman"/>
                <w:spacing w:val="-1"/>
                <w:sz w:val="20"/>
                <w:szCs w:val="20"/>
              </w:rPr>
              <w:t>DENOMINAZIONE QUALIFICA IeFP</w:t>
            </w:r>
          </w:p>
        </w:tc>
        <w:tc>
          <w:tcPr>
            <w:tcW w:w="0" w:type="auto"/>
          </w:tcPr>
          <w:p w14:paraId="6F1730A7" w14:textId="77777777" w:rsidR="007362C8" w:rsidRPr="00FB7211" w:rsidRDefault="007362C8" w:rsidP="00CA407E">
            <w:pPr>
              <w:pStyle w:val="Corpotesto"/>
              <w:tabs>
                <w:tab w:val="left" w:pos="9904"/>
              </w:tabs>
              <w:spacing w:before="72"/>
              <w:jc w:val="center"/>
              <w:rPr>
                <w:rFonts w:ascii="Times New Roman" w:hAnsi="Times New Roman"/>
                <w:spacing w:val="-1"/>
                <w:sz w:val="20"/>
                <w:szCs w:val="20"/>
              </w:rPr>
            </w:pPr>
            <w:r w:rsidRPr="00FB7211">
              <w:rPr>
                <w:rFonts w:ascii="Times New Roman" w:hAnsi="Times New Roman"/>
                <w:spacing w:val="-1"/>
                <w:sz w:val="20"/>
                <w:szCs w:val="20"/>
              </w:rPr>
              <w:t xml:space="preserve">Codice </w:t>
            </w:r>
          </w:p>
          <w:p w14:paraId="67B25BBF" w14:textId="77777777" w:rsidR="007362C8" w:rsidRPr="00FB7211" w:rsidRDefault="007362C8" w:rsidP="00CA407E">
            <w:pPr>
              <w:pStyle w:val="Corpotesto"/>
              <w:tabs>
                <w:tab w:val="left" w:pos="9904"/>
              </w:tabs>
              <w:spacing w:before="72"/>
              <w:jc w:val="center"/>
              <w:rPr>
                <w:rFonts w:ascii="Times New Roman" w:hAnsi="Times New Roman"/>
                <w:spacing w:val="-1"/>
                <w:sz w:val="20"/>
                <w:szCs w:val="20"/>
              </w:rPr>
            </w:pPr>
            <w:r w:rsidRPr="00FB7211">
              <w:rPr>
                <w:rFonts w:ascii="Times New Roman" w:hAnsi="Times New Roman"/>
                <w:spacing w:val="-1"/>
                <w:sz w:val="20"/>
                <w:szCs w:val="20"/>
              </w:rPr>
              <w:t>Siform2</w:t>
            </w:r>
          </w:p>
        </w:tc>
        <w:tc>
          <w:tcPr>
            <w:tcW w:w="0" w:type="auto"/>
            <w:vAlign w:val="center"/>
          </w:tcPr>
          <w:p w14:paraId="40768993" w14:textId="77777777" w:rsidR="007362C8" w:rsidRPr="00FB7211" w:rsidRDefault="007362C8" w:rsidP="00CA407E">
            <w:pPr>
              <w:pStyle w:val="Corpotesto"/>
              <w:tabs>
                <w:tab w:val="left" w:pos="9904"/>
              </w:tabs>
              <w:spacing w:before="72"/>
              <w:jc w:val="center"/>
              <w:rPr>
                <w:rFonts w:ascii="Times New Roman" w:hAnsi="Times New Roman"/>
                <w:spacing w:val="-1"/>
                <w:sz w:val="20"/>
                <w:szCs w:val="20"/>
              </w:rPr>
            </w:pPr>
            <w:r w:rsidRPr="00FB7211">
              <w:rPr>
                <w:rFonts w:ascii="Times New Roman" w:hAnsi="Times New Roman"/>
                <w:spacing w:val="-1"/>
                <w:sz w:val="20"/>
                <w:szCs w:val="20"/>
              </w:rPr>
              <w:t>CONTRIBUTO RICHIESTO</w:t>
            </w:r>
          </w:p>
          <w:p w14:paraId="1E88A86B" w14:textId="77777777" w:rsidR="007362C8" w:rsidRPr="00FB7211" w:rsidRDefault="007362C8" w:rsidP="00CA407E">
            <w:pPr>
              <w:pStyle w:val="Corpotesto"/>
              <w:tabs>
                <w:tab w:val="left" w:pos="9904"/>
              </w:tabs>
              <w:spacing w:before="72"/>
              <w:jc w:val="center"/>
              <w:rPr>
                <w:rFonts w:ascii="Times New Roman" w:hAnsi="Times New Roman"/>
                <w:spacing w:val="-1"/>
                <w:sz w:val="20"/>
                <w:szCs w:val="20"/>
              </w:rPr>
            </w:pPr>
            <w:r w:rsidRPr="00FB7211">
              <w:rPr>
                <w:rFonts w:ascii="Times New Roman" w:hAnsi="Times New Roman"/>
                <w:spacing w:val="-1"/>
                <w:sz w:val="20"/>
                <w:szCs w:val="20"/>
              </w:rPr>
              <w:t>(€)</w:t>
            </w:r>
          </w:p>
        </w:tc>
      </w:tr>
      <w:tr w:rsidR="007362C8" w:rsidRPr="00FB7211" w14:paraId="5AAF5305" w14:textId="77777777" w:rsidTr="00CA407E">
        <w:trPr>
          <w:jc w:val="center"/>
        </w:trPr>
        <w:tc>
          <w:tcPr>
            <w:tcW w:w="0" w:type="auto"/>
          </w:tcPr>
          <w:p w14:paraId="6E16D861" w14:textId="77777777" w:rsidR="007362C8" w:rsidRPr="00FB7211" w:rsidRDefault="007362C8" w:rsidP="00CA407E">
            <w:pPr>
              <w:pStyle w:val="Corpotesto"/>
              <w:tabs>
                <w:tab w:val="left" w:pos="9904"/>
              </w:tabs>
              <w:spacing w:before="72"/>
              <w:jc w:val="both"/>
              <w:rPr>
                <w:rFonts w:ascii="Times New Roman" w:hAnsi="Times New Roman"/>
                <w:spacing w:val="-1"/>
                <w:sz w:val="20"/>
                <w:szCs w:val="20"/>
              </w:rPr>
            </w:pPr>
            <w:r w:rsidRPr="00FB7211">
              <w:rPr>
                <w:rFonts w:ascii="Times New Roman" w:hAnsi="Times New Roman"/>
                <w:spacing w:val="-1"/>
                <w:sz w:val="20"/>
                <w:szCs w:val="20"/>
              </w:rPr>
              <w:t>1</w:t>
            </w:r>
          </w:p>
        </w:tc>
        <w:tc>
          <w:tcPr>
            <w:tcW w:w="0" w:type="auto"/>
            <w:vAlign w:val="center"/>
          </w:tcPr>
          <w:p w14:paraId="7D7800D6" w14:textId="77777777" w:rsidR="007362C8" w:rsidRPr="00FB7211" w:rsidRDefault="007362C8" w:rsidP="00CA407E">
            <w:pPr>
              <w:pStyle w:val="Corpotesto"/>
              <w:tabs>
                <w:tab w:val="left" w:pos="9904"/>
              </w:tabs>
              <w:spacing w:before="72"/>
              <w:jc w:val="both"/>
              <w:rPr>
                <w:rFonts w:ascii="Times New Roman" w:hAnsi="Times New Roman"/>
                <w:spacing w:val="-1"/>
                <w:sz w:val="20"/>
                <w:szCs w:val="20"/>
              </w:rPr>
            </w:pPr>
          </w:p>
        </w:tc>
        <w:tc>
          <w:tcPr>
            <w:tcW w:w="0" w:type="auto"/>
          </w:tcPr>
          <w:p w14:paraId="7FC51ED4" w14:textId="77777777" w:rsidR="007362C8" w:rsidRPr="00FB7211" w:rsidRDefault="007362C8" w:rsidP="00CA407E">
            <w:pPr>
              <w:pStyle w:val="Corpotesto"/>
              <w:tabs>
                <w:tab w:val="left" w:pos="9904"/>
              </w:tabs>
              <w:spacing w:before="72"/>
              <w:jc w:val="both"/>
              <w:rPr>
                <w:rFonts w:ascii="Times New Roman" w:hAnsi="Times New Roman"/>
                <w:spacing w:val="-1"/>
                <w:sz w:val="20"/>
                <w:szCs w:val="20"/>
              </w:rPr>
            </w:pPr>
          </w:p>
        </w:tc>
        <w:tc>
          <w:tcPr>
            <w:tcW w:w="0" w:type="auto"/>
            <w:vAlign w:val="center"/>
          </w:tcPr>
          <w:p w14:paraId="483CAC6B" w14:textId="77777777" w:rsidR="007362C8" w:rsidRPr="00FB7211" w:rsidRDefault="007362C8" w:rsidP="00CA407E">
            <w:pPr>
              <w:pStyle w:val="Corpotesto"/>
              <w:tabs>
                <w:tab w:val="left" w:pos="9904"/>
              </w:tabs>
              <w:spacing w:before="72"/>
              <w:jc w:val="both"/>
              <w:rPr>
                <w:rFonts w:ascii="Times New Roman" w:hAnsi="Times New Roman"/>
                <w:spacing w:val="-1"/>
                <w:sz w:val="20"/>
                <w:szCs w:val="20"/>
              </w:rPr>
            </w:pPr>
          </w:p>
        </w:tc>
      </w:tr>
      <w:tr w:rsidR="007362C8" w:rsidRPr="00FB7211" w14:paraId="12A78618" w14:textId="77777777" w:rsidTr="00CA407E">
        <w:trPr>
          <w:jc w:val="center"/>
        </w:trPr>
        <w:tc>
          <w:tcPr>
            <w:tcW w:w="0" w:type="auto"/>
          </w:tcPr>
          <w:p w14:paraId="1310D1F8" w14:textId="77777777" w:rsidR="007362C8" w:rsidRPr="00FB7211" w:rsidRDefault="007362C8" w:rsidP="00CA407E">
            <w:pPr>
              <w:pStyle w:val="Corpotesto"/>
              <w:tabs>
                <w:tab w:val="left" w:pos="9904"/>
              </w:tabs>
              <w:spacing w:before="72"/>
              <w:jc w:val="both"/>
              <w:rPr>
                <w:rFonts w:ascii="Times New Roman" w:hAnsi="Times New Roman"/>
                <w:spacing w:val="-1"/>
                <w:sz w:val="20"/>
                <w:szCs w:val="20"/>
              </w:rPr>
            </w:pPr>
            <w:r w:rsidRPr="00FB7211">
              <w:rPr>
                <w:rFonts w:ascii="Times New Roman" w:hAnsi="Times New Roman"/>
                <w:spacing w:val="-1"/>
                <w:sz w:val="20"/>
                <w:szCs w:val="20"/>
              </w:rPr>
              <w:t>2</w:t>
            </w:r>
          </w:p>
        </w:tc>
        <w:tc>
          <w:tcPr>
            <w:tcW w:w="0" w:type="auto"/>
            <w:vAlign w:val="center"/>
          </w:tcPr>
          <w:p w14:paraId="0753C0D5" w14:textId="77777777" w:rsidR="007362C8" w:rsidRPr="00FB7211" w:rsidRDefault="007362C8" w:rsidP="00CA407E">
            <w:pPr>
              <w:pStyle w:val="Corpotesto"/>
              <w:tabs>
                <w:tab w:val="left" w:pos="9904"/>
              </w:tabs>
              <w:spacing w:before="72"/>
              <w:jc w:val="both"/>
              <w:rPr>
                <w:rFonts w:ascii="Times New Roman" w:hAnsi="Times New Roman"/>
                <w:spacing w:val="-1"/>
                <w:sz w:val="20"/>
                <w:szCs w:val="20"/>
              </w:rPr>
            </w:pPr>
          </w:p>
        </w:tc>
        <w:tc>
          <w:tcPr>
            <w:tcW w:w="0" w:type="auto"/>
          </w:tcPr>
          <w:p w14:paraId="33196586" w14:textId="77777777" w:rsidR="007362C8" w:rsidRPr="00FB7211" w:rsidRDefault="007362C8" w:rsidP="00CA407E">
            <w:pPr>
              <w:pStyle w:val="Corpotesto"/>
              <w:tabs>
                <w:tab w:val="left" w:pos="9904"/>
              </w:tabs>
              <w:spacing w:before="72"/>
              <w:jc w:val="both"/>
              <w:rPr>
                <w:rFonts w:ascii="Times New Roman" w:hAnsi="Times New Roman"/>
                <w:spacing w:val="-1"/>
                <w:sz w:val="20"/>
                <w:szCs w:val="20"/>
              </w:rPr>
            </w:pPr>
          </w:p>
        </w:tc>
        <w:tc>
          <w:tcPr>
            <w:tcW w:w="0" w:type="auto"/>
            <w:vAlign w:val="center"/>
          </w:tcPr>
          <w:p w14:paraId="70589DB8" w14:textId="77777777" w:rsidR="007362C8" w:rsidRPr="00FB7211" w:rsidRDefault="007362C8" w:rsidP="00CA407E">
            <w:pPr>
              <w:pStyle w:val="Corpotesto"/>
              <w:tabs>
                <w:tab w:val="left" w:pos="9904"/>
              </w:tabs>
              <w:spacing w:before="72"/>
              <w:jc w:val="both"/>
              <w:rPr>
                <w:rFonts w:ascii="Times New Roman" w:hAnsi="Times New Roman"/>
                <w:spacing w:val="-1"/>
                <w:sz w:val="20"/>
                <w:szCs w:val="20"/>
              </w:rPr>
            </w:pPr>
          </w:p>
        </w:tc>
      </w:tr>
      <w:tr w:rsidR="007362C8" w:rsidRPr="00FB7211" w14:paraId="057F5745" w14:textId="77777777" w:rsidTr="00CA407E">
        <w:trPr>
          <w:jc w:val="center"/>
        </w:trPr>
        <w:tc>
          <w:tcPr>
            <w:tcW w:w="0" w:type="auto"/>
          </w:tcPr>
          <w:p w14:paraId="3FD01013" w14:textId="77777777" w:rsidR="007362C8" w:rsidRPr="00FB7211" w:rsidRDefault="007362C8" w:rsidP="00CA407E">
            <w:pPr>
              <w:pStyle w:val="Corpotesto"/>
              <w:tabs>
                <w:tab w:val="left" w:pos="9904"/>
              </w:tabs>
              <w:spacing w:before="72"/>
              <w:jc w:val="both"/>
              <w:rPr>
                <w:rFonts w:ascii="Times New Roman" w:hAnsi="Times New Roman"/>
                <w:spacing w:val="-1"/>
                <w:sz w:val="20"/>
                <w:szCs w:val="20"/>
              </w:rPr>
            </w:pPr>
            <w:r w:rsidRPr="00FB7211">
              <w:rPr>
                <w:rFonts w:ascii="Times New Roman" w:hAnsi="Times New Roman"/>
                <w:spacing w:val="-1"/>
                <w:sz w:val="20"/>
                <w:szCs w:val="20"/>
              </w:rPr>
              <w:t>3</w:t>
            </w:r>
          </w:p>
        </w:tc>
        <w:tc>
          <w:tcPr>
            <w:tcW w:w="0" w:type="auto"/>
            <w:vAlign w:val="center"/>
          </w:tcPr>
          <w:p w14:paraId="2C057C13" w14:textId="77777777" w:rsidR="007362C8" w:rsidRPr="00FB7211" w:rsidRDefault="007362C8" w:rsidP="00CA407E">
            <w:pPr>
              <w:pStyle w:val="Corpotesto"/>
              <w:tabs>
                <w:tab w:val="left" w:pos="9904"/>
              </w:tabs>
              <w:spacing w:before="72"/>
              <w:jc w:val="both"/>
              <w:rPr>
                <w:rFonts w:ascii="Times New Roman" w:hAnsi="Times New Roman"/>
                <w:spacing w:val="-1"/>
                <w:sz w:val="20"/>
                <w:szCs w:val="20"/>
              </w:rPr>
            </w:pPr>
          </w:p>
        </w:tc>
        <w:tc>
          <w:tcPr>
            <w:tcW w:w="0" w:type="auto"/>
          </w:tcPr>
          <w:p w14:paraId="6975B034" w14:textId="77777777" w:rsidR="007362C8" w:rsidRPr="00FB7211" w:rsidRDefault="007362C8" w:rsidP="00CA407E">
            <w:pPr>
              <w:pStyle w:val="Corpotesto"/>
              <w:tabs>
                <w:tab w:val="left" w:pos="9904"/>
              </w:tabs>
              <w:spacing w:before="72"/>
              <w:jc w:val="both"/>
              <w:rPr>
                <w:rFonts w:ascii="Times New Roman" w:hAnsi="Times New Roman"/>
                <w:spacing w:val="-1"/>
                <w:sz w:val="20"/>
                <w:szCs w:val="20"/>
              </w:rPr>
            </w:pPr>
          </w:p>
        </w:tc>
        <w:tc>
          <w:tcPr>
            <w:tcW w:w="0" w:type="auto"/>
            <w:vAlign w:val="center"/>
          </w:tcPr>
          <w:p w14:paraId="62F5A9C8" w14:textId="77777777" w:rsidR="007362C8" w:rsidRPr="00FB7211" w:rsidRDefault="007362C8" w:rsidP="00CA407E">
            <w:pPr>
              <w:pStyle w:val="Corpotesto"/>
              <w:tabs>
                <w:tab w:val="left" w:pos="9904"/>
              </w:tabs>
              <w:spacing w:before="72"/>
              <w:jc w:val="both"/>
              <w:rPr>
                <w:rFonts w:ascii="Times New Roman" w:hAnsi="Times New Roman"/>
                <w:spacing w:val="-1"/>
                <w:sz w:val="20"/>
                <w:szCs w:val="20"/>
              </w:rPr>
            </w:pPr>
          </w:p>
        </w:tc>
      </w:tr>
    </w:tbl>
    <w:p w14:paraId="55A5F1F4" w14:textId="77777777" w:rsidR="00D42056" w:rsidRPr="00B4093E" w:rsidRDefault="00D42056" w:rsidP="00D42056">
      <w:pPr>
        <w:pStyle w:val="Corpotesto"/>
        <w:tabs>
          <w:tab w:val="left" w:pos="9904"/>
        </w:tabs>
        <w:spacing w:before="72"/>
        <w:jc w:val="both"/>
        <w:rPr>
          <w:rFonts w:ascii="Times New Roman" w:hAnsi="Times New Roman" w:cs="Times New Roman"/>
        </w:rPr>
      </w:pPr>
    </w:p>
    <w:p w14:paraId="5A400DA8" w14:textId="77777777" w:rsidR="00D42056" w:rsidRPr="00FB7211" w:rsidRDefault="00D42056" w:rsidP="00D42056">
      <w:pPr>
        <w:pStyle w:val="Corpotesto"/>
        <w:tabs>
          <w:tab w:val="left" w:pos="9904"/>
        </w:tabs>
        <w:spacing w:before="72"/>
        <w:jc w:val="both"/>
        <w:rPr>
          <w:rFonts w:ascii="Times New Roman" w:hAnsi="Times New Roman" w:cs="Times New Roman"/>
        </w:rPr>
      </w:pPr>
      <w:r w:rsidRPr="00FB7211">
        <w:rPr>
          <w:rFonts w:ascii="Times New Roman" w:hAnsi="Times New Roman" w:cs="Times New Roman"/>
        </w:rPr>
        <w:lastRenderedPageBreak/>
        <w:t xml:space="preserve">Per un </w:t>
      </w:r>
      <w:r w:rsidRPr="00FB7211">
        <w:rPr>
          <w:rFonts w:ascii="Times New Roman" w:hAnsi="Times New Roman" w:cs="Times New Roman"/>
          <w:b/>
        </w:rPr>
        <w:t>importo complessivo pari ad € _______________________.</w:t>
      </w:r>
      <w:r w:rsidRPr="00FB7211">
        <w:rPr>
          <w:rFonts w:ascii="Times New Roman" w:hAnsi="Times New Roman" w:cs="Times New Roman"/>
        </w:rPr>
        <w:t xml:space="preserve"> </w:t>
      </w:r>
    </w:p>
    <w:p w14:paraId="495BFE23" w14:textId="7DD8DF12" w:rsidR="00E93DB8" w:rsidRPr="00FB7211" w:rsidRDefault="00D42056" w:rsidP="00E93DB8">
      <w:pPr>
        <w:pStyle w:val="Corpotesto"/>
        <w:spacing w:before="72"/>
        <w:ind w:right="112"/>
        <w:jc w:val="both"/>
        <w:rPr>
          <w:rFonts w:ascii="Times New Roman" w:hAnsi="Times New Roman" w:cs="Times New Roman"/>
        </w:rPr>
      </w:pPr>
      <w:r w:rsidRPr="00FB7211">
        <w:rPr>
          <w:rFonts w:ascii="Times New Roman" w:hAnsi="Times New Roman" w:cs="Times New Roman"/>
          <w:spacing w:val="9"/>
        </w:rPr>
        <w:t>A</w:t>
      </w:r>
      <w:r w:rsidR="00E93DB8" w:rsidRPr="00FB7211">
        <w:rPr>
          <w:rFonts w:ascii="Times New Roman" w:hAnsi="Times New Roman" w:cs="Times New Roman"/>
          <w:spacing w:val="9"/>
        </w:rPr>
        <w:t xml:space="preserve"> </w:t>
      </w:r>
      <w:r w:rsidR="00E93DB8" w:rsidRPr="00FB7211">
        <w:rPr>
          <w:rFonts w:ascii="Times New Roman" w:hAnsi="Times New Roman" w:cs="Times New Roman"/>
          <w:spacing w:val="-1"/>
        </w:rPr>
        <w:t>tal</w:t>
      </w:r>
      <w:r w:rsidR="00E93DB8" w:rsidRPr="00FB7211">
        <w:rPr>
          <w:rFonts w:ascii="Times New Roman" w:hAnsi="Times New Roman" w:cs="Times New Roman"/>
          <w:spacing w:val="10"/>
        </w:rPr>
        <w:t xml:space="preserve"> </w:t>
      </w:r>
      <w:r w:rsidR="00E93DB8" w:rsidRPr="00FB7211">
        <w:rPr>
          <w:rFonts w:ascii="Times New Roman" w:hAnsi="Times New Roman" w:cs="Times New Roman"/>
          <w:spacing w:val="-1"/>
        </w:rPr>
        <w:t>fine,</w:t>
      </w:r>
      <w:r w:rsidR="00E93DB8" w:rsidRPr="00FB7211">
        <w:rPr>
          <w:rFonts w:ascii="Times New Roman" w:hAnsi="Times New Roman" w:cs="Times New Roman"/>
          <w:spacing w:val="11"/>
        </w:rPr>
        <w:t xml:space="preserve"> </w:t>
      </w:r>
      <w:r w:rsidR="00E93DB8" w:rsidRPr="00FB7211">
        <w:rPr>
          <w:rFonts w:ascii="Times New Roman" w:hAnsi="Times New Roman" w:cs="Times New Roman"/>
          <w:spacing w:val="-1"/>
        </w:rPr>
        <w:t>consapevole</w:t>
      </w:r>
      <w:r w:rsidR="00E93DB8" w:rsidRPr="00FB7211">
        <w:rPr>
          <w:rFonts w:ascii="Times New Roman" w:hAnsi="Times New Roman" w:cs="Times New Roman"/>
          <w:spacing w:val="10"/>
        </w:rPr>
        <w:t xml:space="preserve"> </w:t>
      </w:r>
      <w:r w:rsidR="00E93DB8" w:rsidRPr="00FB7211">
        <w:rPr>
          <w:rFonts w:ascii="Times New Roman" w:hAnsi="Times New Roman" w:cs="Times New Roman"/>
          <w:spacing w:val="-1"/>
        </w:rPr>
        <w:t>di</w:t>
      </w:r>
      <w:r w:rsidR="00E93DB8" w:rsidRPr="00FB7211">
        <w:rPr>
          <w:rFonts w:ascii="Times New Roman" w:hAnsi="Times New Roman" w:cs="Times New Roman"/>
          <w:spacing w:val="9"/>
        </w:rPr>
        <w:t xml:space="preserve"> </w:t>
      </w:r>
      <w:r w:rsidR="00E93DB8" w:rsidRPr="00FB7211">
        <w:rPr>
          <w:rFonts w:ascii="Times New Roman" w:hAnsi="Times New Roman" w:cs="Times New Roman"/>
          <w:spacing w:val="-1"/>
        </w:rPr>
        <w:t>quanto</w:t>
      </w:r>
      <w:r w:rsidR="00E93DB8" w:rsidRPr="00FB7211">
        <w:rPr>
          <w:rFonts w:ascii="Times New Roman" w:hAnsi="Times New Roman" w:cs="Times New Roman"/>
          <w:spacing w:val="10"/>
        </w:rPr>
        <w:t xml:space="preserve"> </w:t>
      </w:r>
      <w:r w:rsidR="00E93DB8" w:rsidRPr="00FB7211">
        <w:rPr>
          <w:rFonts w:ascii="Times New Roman" w:hAnsi="Times New Roman" w:cs="Times New Roman"/>
          <w:spacing w:val="-1"/>
        </w:rPr>
        <w:t>previsto</w:t>
      </w:r>
      <w:r w:rsidR="00E93DB8" w:rsidRPr="00FB7211">
        <w:rPr>
          <w:rFonts w:ascii="Times New Roman" w:hAnsi="Times New Roman" w:cs="Times New Roman"/>
          <w:spacing w:val="10"/>
        </w:rPr>
        <w:t xml:space="preserve"> </w:t>
      </w:r>
      <w:r w:rsidR="00E93DB8" w:rsidRPr="00FB7211">
        <w:rPr>
          <w:rFonts w:ascii="Times New Roman" w:hAnsi="Times New Roman" w:cs="Times New Roman"/>
          <w:spacing w:val="-1"/>
        </w:rPr>
        <w:t>dagli</w:t>
      </w:r>
      <w:r w:rsidR="00E93DB8" w:rsidRPr="00FB7211">
        <w:rPr>
          <w:rFonts w:ascii="Times New Roman" w:hAnsi="Times New Roman" w:cs="Times New Roman"/>
          <w:spacing w:val="10"/>
        </w:rPr>
        <w:t xml:space="preserve"> </w:t>
      </w:r>
      <w:r w:rsidR="00E93DB8" w:rsidRPr="00FB7211">
        <w:rPr>
          <w:rFonts w:ascii="Times New Roman" w:hAnsi="Times New Roman" w:cs="Times New Roman"/>
          <w:spacing w:val="-1"/>
        </w:rPr>
        <w:t>artt.</w:t>
      </w:r>
      <w:r w:rsidR="00E93DB8" w:rsidRPr="00FB7211">
        <w:rPr>
          <w:rFonts w:ascii="Times New Roman" w:hAnsi="Times New Roman" w:cs="Times New Roman"/>
          <w:spacing w:val="11"/>
        </w:rPr>
        <w:t xml:space="preserve"> </w:t>
      </w:r>
      <w:r w:rsidR="00E93DB8" w:rsidRPr="00FB7211">
        <w:rPr>
          <w:rFonts w:ascii="Times New Roman" w:hAnsi="Times New Roman" w:cs="Times New Roman"/>
          <w:spacing w:val="-1"/>
        </w:rPr>
        <w:t>75</w:t>
      </w:r>
      <w:r w:rsidR="00E93DB8" w:rsidRPr="00FB7211">
        <w:rPr>
          <w:rFonts w:ascii="Times New Roman" w:hAnsi="Times New Roman" w:cs="Times New Roman"/>
          <w:spacing w:val="9"/>
        </w:rPr>
        <w:t xml:space="preserve"> </w:t>
      </w:r>
      <w:r w:rsidR="00E93DB8" w:rsidRPr="00FB7211">
        <w:rPr>
          <w:rFonts w:ascii="Times New Roman" w:hAnsi="Times New Roman" w:cs="Times New Roman"/>
        </w:rPr>
        <w:t>e</w:t>
      </w:r>
      <w:r w:rsidR="00E93DB8" w:rsidRPr="00FB7211">
        <w:rPr>
          <w:rFonts w:ascii="Times New Roman" w:hAnsi="Times New Roman" w:cs="Times New Roman"/>
          <w:spacing w:val="10"/>
        </w:rPr>
        <w:t xml:space="preserve"> </w:t>
      </w:r>
      <w:r w:rsidR="00E93DB8" w:rsidRPr="00FB7211">
        <w:rPr>
          <w:rFonts w:ascii="Times New Roman" w:hAnsi="Times New Roman" w:cs="Times New Roman"/>
          <w:spacing w:val="-1"/>
        </w:rPr>
        <w:t>76</w:t>
      </w:r>
      <w:r w:rsidR="00E93DB8" w:rsidRPr="00FB7211">
        <w:rPr>
          <w:rFonts w:ascii="Times New Roman" w:hAnsi="Times New Roman" w:cs="Times New Roman"/>
          <w:spacing w:val="10"/>
        </w:rPr>
        <w:t xml:space="preserve"> </w:t>
      </w:r>
      <w:r w:rsidR="00E93DB8" w:rsidRPr="00FB7211">
        <w:rPr>
          <w:rFonts w:ascii="Times New Roman" w:hAnsi="Times New Roman" w:cs="Times New Roman"/>
          <w:spacing w:val="-1"/>
        </w:rPr>
        <w:t>del</w:t>
      </w:r>
      <w:r w:rsidR="00E93DB8" w:rsidRPr="00FB7211">
        <w:rPr>
          <w:rFonts w:ascii="Times New Roman" w:hAnsi="Times New Roman" w:cs="Times New Roman"/>
          <w:spacing w:val="10"/>
        </w:rPr>
        <w:t xml:space="preserve"> </w:t>
      </w:r>
      <w:r w:rsidR="00E93DB8" w:rsidRPr="00FB7211">
        <w:rPr>
          <w:rFonts w:ascii="Times New Roman" w:hAnsi="Times New Roman" w:cs="Times New Roman"/>
          <w:spacing w:val="-1"/>
        </w:rPr>
        <w:t>D.P.R.</w:t>
      </w:r>
      <w:r w:rsidR="00E93DB8" w:rsidRPr="00FB7211">
        <w:rPr>
          <w:rFonts w:ascii="Times New Roman" w:hAnsi="Times New Roman" w:cs="Times New Roman"/>
          <w:spacing w:val="5"/>
        </w:rPr>
        <w:t xml:space="preserve"> </w:t>
      </w:r>
      <w:r w:rsidR="00E93DB8" w:rsidRPr="00FB7211">
        <w:rPr>
          <w:rFonts w:ascii="Times New Roman" w:hAnsi="Times New Roman" w:cs="Times New Roman"/>
          <w:spacing w:val="-1"/>
        </w:rPr>
        <w:t>n.</w:t>
      </w:r>
      <w:r w:rsidR="00E93DB8" w:rsidRPr="00FB7211">
        <w:rPr>
          <w:rFonts w:ascii="Times New Roman" w:hAnsi="Times New Roman" w:cs="Times New Roman"/>
          <w:spacing w:val="11"/>
        </w:rPr>
        <w:t xml:space="preserve"> </w:t>
      </w:r>
      <w:r w:rsidR="00E93DB8" w:rsidRPr="00FB7211">
        <w:rPr>
          <w:rFonts w:ascii="Times New Roman" w:hAnsi="Times New Roman" w:cs="Times New Roman"/>
          <w:spacing w:val="-1"/>
        </w:rPr>
        <w:t>445/2000</w:t>
      </w:r>
      <w:r w:rsidR="00E93DB8" w:rsidRPr="00FB7211">
        <w:rPr>
          <w:rFonts w:ascii="Times New Roman" w:hAnsi="Times New Roman" w:cs="Times New Roman"/>
          <w:spacing w:val="10"/>
        </w:rPr>
        <w:t xml:space="preserve"> </w:t>
      </w:r>
      <w:r w:rsidR="00E93DB8" w:rsidRPr="00FB7211">
        <w:rPr>
          <w:rFonts w:ascii="Times New Roman" w:hAnsi="Times New Roman" w:cs="Times New Roman"/>
          <w:spacing w:val="-1"/>
        </w:rPr>
        <w:t>in</w:t>
      </w:r>
      <w:r w:rsidR="00E93DB8" w:rsidRPr="00FB7211">
        <w:rPr>
          <w:rFonts w:ascii="Times New Roman" w:hAnsi="Times New Roman" w:cs="Times New Roman"/>
          <w:spacing w:val="10"/>
        </w:rPr>
        <w:t xml:space="preserve"> </w:t>
      </w:r>
      <w:r w:rsidR="00E93DB8" w:rsidRPr="00FB7211">
        <w:rPr>
          <w:rFonts w:ascii="Times New Roman" w:hAnsi="Times New Roman" w:cs="Times New Roman"/>
          <w:spacing w:val="-1"/>
        </w:rPr>
        <w:t>merito</w:t>
      </w:r>
      <w:r w:rsidR="00E93DB8" w:rsidRPr="00FB7211">
        <w:rPr>
          <w:rFonts w:ascii="Times New Roman" w:hAnsi="Times New Roman" w:cs="Times New Roman"/>
          <w:spacing w:val="10"/>
        </w:rPr>
        <w:t xml:space="preserve"> </w:t>
      </w:r>
      <w:r w:rsidR="00E93DB8" w:rsidRPr="00FB7211">
        <w:rPr>
          <w:rFonts w:ascii="Times New Roman" w:hAnsi="Times New Roman" w:cs="Times New Roman"/>
        </w:rPr>
        <w:t>alla</w:t>
      </w:r>
      <w:r w:rsidR="00E93DB8" w:rsidRPr="00FB7211">
        <w:rPr>
          <w:rFonts w:ascii="Times New Roman" w:eastAsia="Times New Roman" w:hAnsi="Times New Roman" w:cs="Times New Roman"/>
          <w:spacing w:val="47"/>
        </w:rPr>
        <w:t xml:space="preserve"> </w:t>
      </w:r>
      <w:r w:rsidR="00E93DB8" w:rsidRPr="00FB7211">
        <w:rPr>
          <w:rFonts w:ascii="Times New Roman" w:hAnsi="Times New Roman" w:cs="Times New Roman"/>
          <w:spacing w:val="-1"/>
        </w:rPr>
        <w:t>decadenza</w:t>
      </w:r>
      <w:r w:rsidR="00E93DB8" w:rsidRPr="00FB7211">
        <w:rPr>
          <w:rFonts w:ascii="Times New Roman" w:hAnsi="Times New Roman" w:cs="Times New Roman"/>
          <w:spacing w:val="55"/>
        </w:rPr>
        <w:t xml:space="preserve"> </w:t>
      </w:r>
      <w:r w:rsidR="00E93DB8" w:rsidRPr="00FB7211">
        <w:rPr>
          <w:rFonts w:ascii="Times New Roman" w:hAnsi="Times New Roman" w:cs="Times New Roman"/>
          <w:spacing w:val="-1"/>
        </w:rPr>
        <w:t>dai</w:t>
      </w:r>
      <w:r w:rsidR="00E93DB8" w:rsidRPr="00FB7211">
        <w:rPr>
          <w:rFonts w:ascii="Times New Roman" w:hAnsi="Times New Roman" w:cs="Times New Roman"/>
          <w:spacing w:val="57"/>
        </w:rPr>
        <w:t xml:space="preserve"> </w:t>
      </w:r>
      <w:r w:rsidR="00E93DB8" w:rsidRPr="00FB7211">
        <w:rPr>
          <w:rFonts w:ascii="Times New Roman" w:hAnsi="Times New Roman" w:cs="Times New Roman"/>
          <w:spacing w:val="-1"/>
        </w:rPr>
        <w:t>benefici</w:t>
      </w:r>
      <w:r w:rsidR="00E93DB8" w:rsidRPr="00FB7211">
        <w:rPr>
          <w:rFonts w:ascii="Times New Roman" w:hAnsi="Times New Roman" w:cs="Times New Roman"/>
          <w:spacing w:val="56"/>
        </w:rPr>
        <w:t xml:space="preserve"> </w:t>
      </w:r>
      <w:r w:rsidR="00E93DB8" w:rsidRPr="00FB7211">
        <w:rPr>
          <w:rFonts w:ascii="Times New Roman" w:hAnsi="Times New Roman" w:cs="Times New Roman"/>
          <w:spacing w:val="-1"/>
        </w:rPr>
        <w:t>concessi</w:t>
      </w:r>
      <w:r w:rsidR="00E93DB8" w:rsidRPr="00FB7211">
        <w:rPr>
          <w:rFonts w:ascii="Times New Roman" w:hAnsi="Times New Roman" w:cs="Times New Roman"/>
          <w:spacing w:val="57"/>
        </w:rPr>
        <w:t xml:space="preserve"> </w:t>
      </w:r>
      <w:r w:rsidR="00E93DB8" w:rsidRPr="00FB7211">
        <w:rPr>
          <w:rFonts w:ascii="Times New Roman" w:hAnsi="Times New Roman" w:cs="Times New Roman"/>
          <w:spacing w:val="-1"/>
        </w:rPr>
        <w:t>sulla</w:t>
      </w:r>
      <w:r w:rsidR="00E93DB8" w:rsidRPr="00FB7211">
        <w:rPr>
          <w:rFonts w:ascii="Times New Roman" w:hAnsi="Times New Roman" w:cs="Times New Roman"/>
          <w:spacing w:val="55"/>
        </w:rPr>
        <w:t xml:space="preserve"> </w:t>
      </w:r>
      <w:r w:rsidR="00E93DB8" w:rsidRPr="00FB7211">
        <w:rPr>
          <w:rFonts w:ascii="Times New Roman" w:hAnsi="Times New Roman" w:cs="Times New Roman"/>
          <w:spacing w:val="-1"/>
        </w:rPr>
        <w:t>base</w:t>
      </w:r>
      <w:r w:rsidR="00E93DB8" w:rsidRPr="00FB7211">
        <w:rPr>
          <w:rFonts w:ascii="Times New Roman" w:hAnsi="Times New Roman" w:cs="Times New Roman"/>
          <w:spacing w:val="57"/>
        </w:rPr>
        <w:t xml:space="preserve"> </w:t>
      </w:r>
      <w:r w:rsidR="00E93DB8" w:rsidRPr="00FB7211">
        <w:rPr>
          <w:rFonts w:ascii="Times New Roman" w:hAnsi="Times New Roman" w:cs="Times New Roman"/>
          <w:spacing w:val="-1"/>
        </w:rPr>
        <w:t>di</w:t>
      </w:r>
      <w:r w:rsidR="00E93DB8" w:rsidRPr="00FB7211">
        <w:rPr>
          <w:rFonts w:ascii="Times New Roman" w:hAnsi="Times New Roman" w:cs="Times New Roman"/>
          <w:spacing w:val="56"/>
        </w:rPr>
        <w:t xml:space="preserve"> </w:t>
      </w:r>
      <w:r w:rsidR="00E93DB8" w:rsidRPr="00FB7211">
        <w:rPr>
          <w:rFonts w:ascii="Times New Roman" w:hAnsi="Times New Roman" w:cs="Times New Roman"/>
          <w:spacing w:val="-1"/>
        </w:rPr>
        <w:t>dichiarazioni</w:t>
      </w:r>
      <w:r w:rsidR="00E93DB8" w:rsidRPr="00FB7211">
        <w:rPr>
          <w:rFonts w:ascii="Times New Roman" w:hAnsi="Times New Roman" w:cs="Times New Roman"/>
          <w:spacing w:val="57"/>
        </w:rPr>
        <w:t xml:space="preserve"> </w:t>
      </w:r>
      <w:r w:rsidR="00E93DB8" w:rsidRPr="00FB7211">
        <w:rPr>
          <w:rFonts w:ascii="Times New Roman" w:hAnsi="Times New Roman" w:cs="Times New Roman"/>
        </w:rPr>
        <w:t>non</w:t>
      </w:r>
      <w:r w:rsidR="00E93DB8" w:rsidRPr="00FB7211">
        <w:rPr>
          <w:rFonts w:ascii="Times New Roman" w:hAnsi="Times New Roman" w:cs="Times New Roman"/>
          <w:spacing w:val="57"/>
        </w:rPr>
        <w:t xml:space="preserve"> </w:t>
      </w:r>
      <w:r w:rsidR="00E93DB8" w:rsidRPr="00FB7211">
        <w:rPr>
          <w:rFonts w:ascii="Times New Roman" w:hAnsi="Times New Roman" w:cs="Times New Roman"/>
          <w:spacing w:val="-1"/>
        </w:rPr>
        <w:t>veritiere,</w:t>
      </w:r>
      <w:r w:rsidR="00E93DB8" w:rsidRPr="00FB7211">
        <w:rPr>
          <w:rFonts w:ascii="Times New Roman" w:hAnsi="Times New Roman" w:cs="Times New Roman"/>
          <w:spacing w:val="57"/>
        </w:rPr>
        <w:t xml:space="preserve"> </w:t>
      </w:r>
      <w:r w:rsidR="00E93DB8" w:rsidRPr="00FB7211">
        <w:rPr>
          <w:rFonts w:ascii="Times New Roman" w:hAnsi="Times New Roman" w:cs="Times New Roman"/>
          <w:spacing w:val="-1"/>
        </w:rPr>
        <w:t>nonché</w:t>
      </w:r>
      <w:r w:rsidR="00E93DB8" w:rsidRPr="00FB7211">
        <w:rPr>
          <w:rFonts w:ascii="Times New Roman" w:hAnsi="Times New Roman" w:cs="Times New Roman"/>
          <w:spacing w:val="57"/>
        </w:rPr>
        <w:t xml:space="preserve"> </w:t>
      </w:r>
      <w:r w:rsidR="00E93DB8" w:rsidRPr="00FB7211">
        <w:rPr>
          <w:rFonts w:ascii="Times New Roman" w:hAnsi="Times New Roman" w:cs="Times New Roman"/>
          <w:spacing w:val="-1"/>
        </w:rPr>
        <w:t>sulla</w:t>
      </w:r>
      <w:r w:rsidR="00E93DB8" w:rsidRPr="00FB7211">
        <w:rPr>
          <w:rFonts w:ascii="Times New Roman" w:eastAsia="Times New Roman" w:hAnsi="Times New Roman" w:cs="Times New Roman"/>
          <w:spacing w:val="73"/>
        </w:rPr>
        <w:t xml:space="preserve"> </w:t>
      </w:r>
      <w:r w:rsidR="00E93DB8" w:rsidRPr="00FB7211">
        <w:rPr>
          <w:rFonts w:ascii="Times New Roman" w:hAnsi="Times New Roman" w:cs="Times New Roman"/>
          <w:spacing w:val="-1"/>
        </w:rPr>
        <w:t>responsabilità</w:t>
      </w:r>
      <w:r w:rsidR="00E93DB8" w:rsidRPr="00FB7211">
        <w:rPr>
          <w:rFonts w:ascii="Times New Roman" w:hAnsi="Times New Roman" w:cs="Times New Roman"/>
          <w:spacing w:val="25"/>
        </w:rPr>
        <w:t xml:space="preserve"> </w:t>
      </w:r>
      <w:r w:rsidR="00E93DB8" w:rsidRPr="00FB7211">
        <w:rPr>
          <w:rFonts w:ascii="Times New Roman" w:hAnsi="Times New Roman" w:cs="Times New Roman"/>
          <w:spacing w:val="-1"/>
        </w:rPr>
        <w:t>penale</w:t>
      </w:r>
      <w:r w:rsidR="00E93DB8" w:rsidRPr="00FB7211">
        <w:rPr>
          <w:rFonts w:ascii="Times New Roman" w:hAnsi="Times New Roman" w:cs="Times New Roman"/>
          <w:spacing w:val="27"/>
        </w:rPr>
        <w:t xml:space="preserve"> </w:t>
      </w:r>
      <w:r w:rsidR="00E93DB8" w:rsidRPr="00FB7211">
        <w:rPr>
          <w:rFonts w:ascii="Times New Roman" w:hAnsi="Times New Roman" w:cs="Times New Roman"/>
          <w:spacing w:val="-1"/>
        </w:rPr>
        <w:t>conseguente</w:t>
      </w:r>
      <w:r w:rsidR="00E93DB8" w:rsidRPr="00FB7211">
        <w:rPr>
          <w:rFonts w:ascii="Times New Roman" w:hAnsi="Times New Roman" w:cs="Times New Roman"/>
          <w:spacing w:val="27"/>
        </w:rPr>
        <w:t xml:space="preserve"> </w:t>
      </w:r>
      <w:r w:rsidR="00E93DB8" w:rsidRPr="00FB7211">
        <w:rPr>
          <w:rFonts w:ascii="Times New Roman" w:hAnsi="Times New Roman" w:cs="Times New Roman"/>
          <w:spacing w:val="-1"/>
        </w:rPr>
        <w:t>al</w:t>
      </w:r>
      <w:r w:rsidR="00E93DB8" w:rsidRPr="00FB7211">
        <w:rPr>
          <w:rFonts w:ascii="Times New Roman" w:hAnsi="Times New Roman" w:cs="Times New Roman"/>
          <w:spacing w:val="27"/>
        </w:rPr>
        <w:t xml:space="preserve"> </w:t>
      </w:r>
      <w:r w:rsidR="00E93DB8" w:rsidRPr="00FB7211">
        <w:rPr>
          <w:rFonts w:ascii="Times New Roman" w:hAnsi="Times New Roman" w:cs="Times New Roman"/>
          <w:spacing w:val="-1"/>
        </w:rPr>
        <w:t>rilascio</w:t>
      </w:r>
      <w:r w:rsidR="00E93DB8" w:rsidRPr="00FB7211">
        <w:rPr>
          <w:rFonts w:ascii="Times New Roman" w:hAnsi="Times New Roman" w:cs="Times New Roman"/>
          <w:spacing w:val="25"/>
        </w:rPr>
        <w:t xml:space="preserve"> </w:t>
      </w:r>
      <w:r w:rsidR="00E93DB8" w:rsidRPr="00FB7211">
        <w:rPr>
          <w:rFonts w:ascii="Times New Roman" w:hAnsi="Times New Roman" w:cs="Times New Roman"/>
          <w:spacing w:val="-1"/>
        </w:rPr>
        <w:t>di</w:t>
      </w:r>
      <w:r w:rsidR="00E93DB8" w:rsidRPr="00FB7211">
        <w:rPr>
          <w:rFonts w:ascii="Times New Roman" w:hAnsi="Times New Roman" w:cs="Times New Roman"/>
          <w:spacing w:val="24"/>
        </w:rPr>
        <w:t xml:space="preserve"> </w:t>
      </w:r>
      <w:r w:rsidR="00E93DB8" w:rsidRPr="00FB7211">
        <w:rPr>
          <w:rFonts w:ascii="Times New Roman" w:hAnsi="Times New Roman" w:cs="Times New Roman"/>
          <w:spacing w:val="-1"/>
        </w:rPr>
        <w:t>dichiarazioni</w:t>
      </w:r>
      <w:r w:rsidR="00E93DB8" w:rsidRPr="00FB7211">
        <w:rPr>
          <w:rFonts w:ascii="Times New Roman" w:hAnsi="Times New Roman" w:cs="Times New Roman"/>
          <w:spacing w:val="27"/>
        </w:rPr>
        <w:t xml:space="preserve"> </w:t>
      </w:r>
      <w:r w:rsidR="00E93DB8" w:rsidRPr="00FB7211">
        <w:rPr>
          <w:rFonts w:ascii="Times New Roman" w:hAnsi="Times New Roman" w:cs="Times New Roman"/>
          <w:spacing w:val="-1"/>
        </w:rPr>
        <w:t>mendaci</w:t>
      </w:r>
      <w:r w:rsidR="00E93DB8" w:rsidRPr="00FB7211">
        <w:rPr>
          <w:rFonts w:ascii="Times New Roman" w:hAnsi="Times New Roman" w:cs="Times New Roman"/>
          <w:spacing w:val="27"/>
        </w:rPr>
        <w:t xml:space="preserve"> </w:t>
      </w:r>
      <w:r w:rsidR="00E93DB8" w:rsidRPr="00FB7211">
        <w:rPr>
          <w:rFonts w:ascii="Times New Roman" w:hAnsi="Times New Roman" w:cs="Times New Roman"/>
        </w:rPr>
        <w:t>e</w:t>
      </w:r>
      <w:r w:rsidR="00E93DB8" w:rsidRPr="00FB7211">
        <w:rPr>
          <w:rFonts w:ascii="Times New Roman" w:hAnsi="Times New Roman" w:cs="Times New Roman"/>
          <w:spacing w:val="24"/>
        </w:rPr>
        <w:t xml:space="preserve"> </w:t>
      </w:r>
      <w:r w:rsidR="00E93DB8" w:rsidRPr="00FB7211">
        <w:rPr>
          <w:rFonts w:ascii="Times New Roman" w:hAnsi="Times New Roman" w:cs="Times New Roman"/>
          <w:spacing w:val="-1"/>
        </w:rPr>
        <w:t>alla</w:t>
      </w:r>
      <w:r w:rsidR="00E93DB8" w:rsidRPr="00FB7211">
        <w:rPr>
          <w:rFonts w:ascii="Times New Roman" w:hAnsi="Times New Roman" w:cs="Times New Roman"/>
          <w:spacing w:val="25"/>
        </w:rPr>
        <w:t xml:space="preserve"> </w:t>
      </w:r>
      <w:r w:rsidR="00E93DB8" w:rsidRPr="00FB7211">
        <w:rPr>
          <w:rFonts w:ascii="Times New Roman" w:hAnsi="Times New Roman" w:cs="Times New Roman"/>
          <w:spacing w:val="-1"/>
        </w:rPr>
        <w:t>formazione</w:t>
      </w:r>
      <w:r w:rsidR="00E93DB8" w:rsidRPr="00FB7211">
        <w:rPr>
          <w:rFonts w:ascii="Times New Roman" w:hAnsi="Times New Roman" w:cs="Times New Roman"/>
          <w:spacing w:val="27"/>
        </w:rPr>
        <w:t xml:space="preserve"> </w:t>
      </w:r>
      <w:r w:rsidR="00E93DB8" w:rsidRPr="00FB7211">
        <w:rPr>
          <w:rFonts w:ascii="Times New Roman" w:hAnsi="Times New Roman" w:cs="Times New Roman"/>
        </w:rPr>
        <w:t>e</w:t>
      </w:r>
      <w:r w:rsidR="00E93DB8" w:rsidRPr="00FB7211">
        <w:rPr>
          <w:rFonts w:ascii="Times New Roman" w:hAnsi="Times New Roman" w:cs="Times New Roman"/>
          <w:spacing w:val="24"/>
        </w:rPr>
        <w:t xml:space="preserve"> </w:t>
      </w:r>
      <w:r w:rsidR="00E93DB8" w:rsidRPr="00FB7211">
        <w:rPr>
          <w:rFonts w:ascii="Times New Roman" w:hAnsi="Times New Roman" w:cs="Times New Roman"/>
          <w:spacing w:val="-1"/>
        </w:rPr>
        <w:t>uso</w:t>
      </w:r>
      <w:r w:rsidR="00E93DB8" w:rsidRPr="00FB7211">
        <w:rPr>
          <w:rFonts w:ascii="Times New Roman" w:hAnsi="Times New Roman" w:cs="Times New Roman"/>
          <w:spacing w:val="24"/>
        </w:rPr>
        <w:t xml:space="preserve"> </w:t>
      </w:r>
      <w:r w:rsidR="00E93DB8" w:rsidRPr="00FB7211">
        <w:rPr>
          <w:rFonts w:ascii="Times New Roman" w:hAnsi="Times New Roman" w:cs="Times New Roman"/>
          <w:spacing w:val="-1"/>
        </w:rPr>
        <w:t>di</w:t>
      </w:r>
      <w:r w:rsidR="00E93DB8" w:rsidRPr="00FB7211">
        <w:rPr>
          <w:rFonts w:ascii="Times New Roman" w:eastAsia="Times New Roman" w:hAnsi="Times New Roman" w:cs="Times New Roman"/>
          <w:spacing w:val="51"/>
        </w:rPr>
        <w:t xml:space="preserve"> </w:t>
      </w:r>
      <w:r w:rsidR="00E93DB8" w:rsidRPr="00FB7211">
        <w:rPr>
          <w:rFonts w:ascii="Times New Roman" w:hAnsi="Times New Roman" w:cs="Times New Roman"/>
          <w:spacing w:val="-2"/>
        </w:rPr>
        <w:t>atti</w:t>
      </w:r>
      <w:r w:rsidR="00E93DB8" w:rsidRPr="00FB7211">
        <w:rPr>
          <w:rFonts w:ascii="Times New Roman" w:hAnsi="Times New Roman" w:cs="Times New Roman"/>
          <w:spacing w:val="64"/>
        </w:rPr>
        <w:t xml:space="preserve"> </w:t>
      </w:r>
      <w:r w:rsidR="00E93DB8" w:rsidRPr="00FB7211">
        <w:rPr>
          <w:rFonts w:ascii="Times New Roman" w:hAnsi="Times New Roman" w:cs="Times New Roman"/>
          <w:spacing w:val="-1"/>
        </w:rPr>
        <w:t>falsi,</w:t>
      </w:r>
      <w:r w:rsidR="00E93DB8" w:rsidRPr="00FB7211">
        <w:rPr>
          <w:rFonts w:ascii="Times New Roman" w:hAnsi="Times New Roman" w:cs="Times New Roman"/>
        </w:rPr>
        <w:t xml:space="preserve"> </w:t>
      </w:r>
      <w:r w:rsidR="00E93DB8" w:rsidRPr="00FB7211">
        <w:rPr>
          <w:rFonts w:ascii="Times New Roman" w:hAnsi="Times New Roman" w:cs="Times New Roman"/>
          <w:spacing w:val="-1"/>
        </w:rPr>
        <w:t>ai</w:t>
      </w:r>
      <w:r w:rsidR="00E93DB8" w:rsidRPr="00FB7211">
        <w:rPr>
          <w:rFonts w:ascii="Times New Roman" w:hAnsi="Times New Roman" w:cs="Times New Roman"/>
        </w:rPr>
        <w:t xml:space="preserve"> </w:t>
      </w:r>
      <w:r w:rsidR="00E93DB8" w:rsidRPr="00FB7211">
        <w:rPr>
          <w:rFonts w:ascii="Times New Roman" w:hAnsi="Times New Roman" w:cs="Times New Roman"/>
          <w:spacing w:val="-1"/>
        </w:rPr>
        <w:t>sensi</w:t>
      </w:r>
      <w:r w:rsidR="00E93DB8" w:rsidRPr="00FB7211">
        <w:rPr>
          <w:rFonts w:ascii="Times New Roman" w:hAnsi="Times New Roman" w:cs="Times New Roman"/>
          <w:spacing w:val="65"/>
        </w:rPr>
        <w:t xml:space="preserve"> </w:t>
      </w:r>
      <w:r w:rsidR="00E93DB8" w:rsidRPr="00FB7211">
        <w:rPr>
          <w:rFonts w:ascii="Times New Roman" w:hAnsi="Times New Roman" w:cs="Times New Roman"/>
        </w:rPr>
        <w:t>e</w:t>
      </w:r>
      <w:r w:rsidR="00E93DB8" w:rsidRPr="00FB7211">
        <w:rPr>
          <w:rFonts w:ascii="Times New Roman" w:hAnsi="Times New Roman" w:cs="Times New Roman"/>
          <w:spacing w:val="65"/>
        </w:rPr>
        <w:t xml:space="preserve"> </w:t>
      </w:r>
      <w:r w:rsidR="00E93DB8" w:rsidRPr="00FB7211">
        <w:rPr>
          <w:rFonts w:ascii="Times New Roman" w:hAnsi="Times New Roman" w:cs="Times New Roman"/>
        </w:rPr>
        <w:t xml:space="preserve">per  </w:t>
      </w:r>
      <w:r w:rsidR="00E93DB8" w:rsidRPr="00FB7211">
        <w:rPr>
          <w:rFonts w:ascii="Times New Roman" w:hAnsi="Times New Roman" w:cs="Times New Roman"/>
          <w:spacing w:val="-1"/>
        </w:rPr>
        <w:t>gli</w:t>
      </w:r>
      <w:r w:rsidR="00E93DB8" w:rsidRPr="00FB7211">
        <w:rPr>
          <w:rFonts w:ascii="Times New Roman" w:hAnsi="Times New Roman" w:cs="Times New Roman"/>
          <w:spacing w:val="64"/>
        </w:rPr>
        <w:t xml:space="preserve"> </w:t>
      </w:r>
      <w:r w:rsidR="00E93DB8" w:rsidRPr="00FB7211">
        <w:rPr>
          <w:rFonts w:ascii="Times New Roman" w:hAnsi="Times New Roman" w:cs="Times New Roman"/>
          <w:spacing w:val="-1"/>
        </w:rPr>
        <w:t>effetti</w:t>
      </w:r>
      <w:r w:rsidR="00E93DB8" w:rsidRPr="00FB7211">
        <w:rPr>
          <w:rFonts w:ascii="Times New Roman" w:hAnsi="Times New Roman" w:cs="Times New Roman"/>
          <w:spacing w:val="65"/>
        </w:rPr>
        <w:t xml:space="preserve"> </w:t>
      </w:r>
      <w:r w:rsidR="00E93DB8" w:rsidRPr="00FB7211">
        <w:rPr>
          <w:rFonts w:ascii="Times New Roman" w:hAnsi="Times New Roman" w:cs="Times New Roman"/>
          <w:spacing w:val="-1"/>
        </w:rPr>
        <w:t>di</w:t>
      </w:r>
      <w:r w:rsidR="00E93DB8" w:rsidRPr="00FB7211">
        <w:rPr>
          <w:rFonts w:ascii="Times New Roman" w:hAnsi="Times New Roman" w:cs="Times New Roman"/>
          <w:spacing w:val="65"/>
        </w:rPr>
        <w:t xml:space="preserve"> </w:t>
      </w:r>
      <w:r w:rsidR="00E93DB8" w:rsidRPr="00FB7211">
        <w:rPr>
          <w:rFonts w:ascii="Times New Roman" w:hAnsi="Times New Roman" w:cs="Times New Roman"/>
        </w:rPr>
        <w:t>cui</w:t>
      </w:r>
      <w:r w:rsidR="00E93DB8" w:rsidRPr="00FB7211">
        <w:rPr>
          <w:rFonts w:ascii="Times New Roman" w:hAnsi="Times New Roman" w:cs="Times New Roman"/>
          <w:spacing w:val="65"/>
        </w:rPr>
        <w:t xml:space="preserve"> </w:t>
      </w:r>
      <w:r w:rsidR="00E93DB8" w:rsidRPr="00FB7211">
        <w:rPr>
          <w:rFonts w:ascii="Times New Roman" w:hAnsi="Times New Roman" w:cs="Times New Roman"/>
        </w:rPr>
        <w:t>all’</w:t>
      </w:r>
      <w:r w:rsidR="00E93DB8" w:rsidRPr="00FB7211">
        <w:rPr>
          <w:rFonts w:ascii="Times New Roman" w:hAnsi="Times New Roman" w:cs="Times New Roman"/>
          <w:spacing w:val="65"/>
        </w:rPr>
        <w:t xml:space="preserve"> </w:t>
      </w:r>
      <w:r w:rsidR="00E93DB8" w:rsidRPr="00FB7211">
        <w:rPr>
          <w:rFonts w:ascii="Times New Roman" w:hAnsi="Times New Roman" w:cs="Times New Roman"/>
          <w:spacing w:val="-1"/>
        </w:rPr>
        <w:t>art.</w:t>
      </w:r>
      <w:r w:rsidR="00E93DB8" w:rsidRPr="00FB7211">
        <w:rPr>
          <w:rFonts w:ascii="Times New Roman" w:hAnsi="Times New Roman" w:cs="Times New Roman"/>
        </w:rPr>
        <w:t xml:space="preserve">  </w:t>
      </w:r>
      <w:r w:rsidR="00E93DB8" w:rsidRPr="00FB7211">
        <w:rPr>
          <w:rFonts w:ascii="Times New Roman" w:hAnsi="Times New Roman" w:cs="Times New Roman"/>
          <w:spacing w:val="-1"/>
        </w:rPr>
        <w:t>47</w:t>
      </w:r>
      <w:r w:rsidR="00E93DB8" w:rsidRPr="00FB7211">
        <w:rPr>
          <w:rFonts w:ascii="Times New Roman" w:hAnsi="Times New Roman" w:cs="Times New Roman"/>
          <w:spacing w:val="65"/>
        </w:rPr>
        <w:t xml:space="preserve"> </w:t>
      </w:r>
      <w:r w:rsidR="00E93DB8" w:rsidRPr="00FB7211">
        <w:rPr>
          <w:rFonts w:ascii="Times New Roman" w:hAnsi="Times New Roman" w:cs="Times New Roman"/>
          <w:spacing w:val="-1"/>
        </w:rPr>
        <w:t>del</w:t>
      </w:r>
      <w:r w:rsidR="00E93DB8" w:rsidRPr="00FB7211">
        <w:rPr>
          <w:rFonts w:ascii="Times New Roman" w:hAnsi="Times New Roman" w:cs="Times New Roman"/>
          <w:spacing w:val="65"/>
        </w:rPr>
        <w:t xml:space="preserve"> </w:t>
      </w:r>
      <w:r w:rsidR="00E93DB8" w:rsidRPr="00FB7211">
        <w:rPr>
          <w:rFonts w:ascii="Times New Roman" w:hAnsi="Times New Roman" w:cs="Times New Roman"/>
          <w:spacing w:val="-1"/>
        </w:rPr>
        <w:t>D.P.R.</w:t>
      </w:r>
      <w:r w:rsidR="00E93DB8" w:rsidRPr="00FB7211">
        <w:rPr>
          <w:rFonts w:ascii="Times New Roman" w:hAnsi="Times New Roman" w:cs="Times New Roman"/>
          <w:spacing w:val="63"/>
        </w:rPr>
        <w:t xml:space="preserve"> </w:t>
      </w:r>
      <w:r w:rsidR="00E93DB8" w:rsidRPr="00FB7211">
        <w:rPr>
          <w:rFonts w:ascii="Times New Roman" w:hAnsi="Times New Roman" w:cs="Times New Roman"/>
          <w:spacing w:val="-1"/>
        </w:rPr>
        <w:t>445/2000</w:t>
      </w:r>
      <w:r w:rsidR="00E93DB8" w:rsidRPr="00FB7211">
        <w:rPr>
          <w:rFonts w:ascii="Times New Roman" w:hAnsi="Times New Roman" w:cs="Times New Roman"/>
          <w:spacing w:val="65"/>
        </w:rPr>
        <w:t xml:space="preserve"> </w:t>
      </w:r>
      <w:r w:rsidR="00E93DB8" w:rsidRPr="00FB7211">
        <w:rPr>
          <w:rFonts w:ascii="Times New Roman" w:hAnsi="Times New Roman" w:cs="Times New Roman"/>
          <w:spacing w:val="-1"/>
        </w:rPr>
        <w:t>sotto</w:t>
      </w:r>
      <w:r w:rsidR="00E93DB8" w:rsidRPr="00FB7211">
        <w:rPr>
          <w:rFonts w:ascii="Times New Roman" w:hAnsi="Times New Roman" w:cs="Times New Roman"/>
          <w:spacing w:val="65"/>
        </w:rPr>
        <w:t xml:space="preserve"> </w:t>
      </w:r>
      <w:r w:rsidR="00E93DB8" w:rsidRPr="00FB7211">
        <w:rPr>
          <w:rFonts w:ascii="Times New Roman" w:hAnsi="Times New Roman" w:cs="Times New Roman"/>
          <w:spacing w:val="-1"/>
        </w:rPr>
        <w:t>la</w:t>
      </w:r>
      <w:r w:rsidR="00E93DB8" w:rsidRPr="00FB7211">
        <w:rPr>
          <w:rFonts w:ascii="Times New Roman" w:hAnsi="Times New Roman" w:cs="Times New Roman"/>
          <w:spacing w:val="65"/>
        </w:rPr>
        <w:t xml:space="preserve"> </w:t>
      </w:r>
      <w:r w:rsidR="00E93DB8" w:rsidRPr="00FB7211">
        <w:rPr>
          <w:rFonts w:ascii="Times New Roman" w:hAnsi="Times New Roman" w:cs="Times New Roman"/>
          <w:spacing w:val="-1"/>
        </w:rPr>
        <w:t>propria</w:t>
      </w:r>
      <w:r w:rsidR="00E93DB8" w:rsidRPr="00FB7211">
        <w:rPr>
          <w:rFonts w:ascii="Times New Roman" w:eastAsia="Times New Roman" w:hAnsi="Times New Roman" w:cs="Times New Roman"/>
          <w:spacing w:val="55"/>
        </w:rPr>
        <w:t xml:space="preserve"> </w:t>
      </w:r>
      <w:r w:rsidR="00E93DB8" w:rsidRPr="00FB7211">
        <w:rPr>
          <w:rFonts w:ascii="Times New Roman" w:hAnsi="Times New Roman" w:cs="Times New Roman"/>
          <w:spacing w:val="-1"/>
        </w:rPr>
        <w:t>responsabilità:</w:t>
      </w:r>
    </w:p>
    <w:p w14:paraId="693150B1" w14:textId="77777777" w:rsidR="00E93DB8" w:rsidRPr="00947CB1" w:rsidRDefault="00E93DB8" w:rsidP="00E93DB8">
      <w:pPr>
        <w:pStyle w:val="Titolo3"/>
        <w:ind w:left="2780" w:right="2776"/>
        <w:jc w:val="center"/>
        <w:rPr>
          <w:rFonts w:ascii="Times New Roman" w:hAnsi="Times New Roman" w:cs="Times New Roman"/>
          <w:bCs w:val="0"/>
          <w:sz w:val="24"/>
          <w:szCs w:val="24"/>
        </w:rPr>
      </w:pPr>
      <w:r w:rsidRPr="00947CB1">
        <w:rPr>
          <w:rFonts w:ascii="Times New Roman" w:hAnsi="Times New Roman" w:cs="Times New Roman"/>
          <w:spacing w:val="-1"/>
          <w:sz w:val="24"/>
          <w:szCs w:val="24"/>
        </w:rPr>
        <w:t>DICHIARA</w:t>
      </w:r>
    </w:p>
    <w:p w14:paraId="23F1772F" w14:textId="464BF3E9" w:rsidR="00E93DB8" w:rsidRPr="00FB7211" w:rsidRDefault="00E93DB8" w:rsidP="00AA1D3A">
      <w:pPr>
        <w:pStyle w:val="NormaleWeb"/>
        <w:spacing w:beforeAutospacing="0" w:after="0"/>
        <w:rPr>
          <w:rFonts w:eastAsia="Trebuchet MS"/>
          <w:sz w:val="22"/>
          <w:szCs w:val="22"/>
        </w:rPr>
      </w:pPr>
      <w:r w:rsidRPr="00FB7211">
        <w:rPr>
          <w:rFonts w:eastAsia="Trebuchet MS"/>
          <w:sz w:val="22"/>
          <w:szCs w:val="22"/>
        </w:rPr>
        <w:t>che</w:t>
      </w:r>
      <w:r w:rsidRPr="00FB7211">
        <w:rPr>
          <w:rFonts w:eastAsia="Trebuchet MS"/>
          <w:spacing w:val="31"/>
          <w:sz w:val="22"/>
          <w:szCs w:val="22"/>
        </w:rPr>
        <w:t xml:space="preserve"> </w:t>
      </w:r>
      <w:r w:rsidRPr="00FB7211">
        <w:rPr>
          <w:rFonts w:eastAsia="Trebuchet MS"/>
          <w:spacing w:val="-1"/>
          <w:sz w:val="22"/>
          <w:szCs w:val="22"/>
        </w:rPr>
        <w:t>il</w:t>
      </w:r>
      <w:r w:rsidRPr="00FB7211">
        <w:rPr>
          <w:rFonts w:eastAsia="Trebuchet MS"/>
          <w:spacing w:val="32"/>
          <w:sz w:val="22"/>
          <w:szCs w:val="22"/>
        </w:rPr>
        <w:t xml:space="preserve"> </w:t>
      </w:r>
      <w:r w:rsidRPr="00FB7211">
        <w:rPr>
          <w:rFonts w:eastAsia="Trebuchet MS"/>
          <w:spacing w:val="-1"/>
          <w:sz w:val="22"/>
          <w:szCs w:val="22"/>
        </w:rPr>
        <w:t>soggetto</w:t>
      </w:r>
      <w:r w:rsidRPr="00FB7211">
        <w:rPr>
          <w:rFonts w:eastAsia="Trebuchet MS"/>
          <w:spacing w:val="31"/>
          <w:sz w:val="22"/>
          <w:szCs w:val="22"/>
        </w:rPr>
        <w:t xml:space="preserve"> </w:t>
      </w:r>
      <w:r w:rsidRPr="00FB7211">
        <w:rPr>
          <w:rFonts w:eastAsia="Trebuchet MS"/>
          <w:sz w:val="22"/>
          <w:szCs w:val="22"/>
        </w:rPr>
        <w:t>è</w:t>
      </w:r>
      <w:r w:rsidRPr="00FB7211">
        <w:rPr>
          <w:rFonts w:eastAsia="Trebuchet MS"/>
          <w:spacing w:val="34"/>
          <w:sz w:val="22"/>
          <w:szCs w:val="22"/>
        </w:rPr>
        <w:t xml:space="preserve"> </w:t>
      </w:r>
      <w:r w:rsidRPr="00FB7211">
        <w:rPr>
          <w:rFonts w:eastAsia="Trebuchet MS"/>
          <w:spacing w:val="-1"/>
          <w:sz w:val="22"/>
          <w:szCs w:val="22"/>
        </w:rPr>
        <w:t>accreditato</w:t>
      </w:r>
      <w:r w:rsidRPr="00FB7211">
        <w:rPr>
          <w:rFonts w:eastAsia="Trebuchet MS"/>
          <w:spacing w:val="33"/>
          <w:sz w:val="22"/>
          <w:szCs w:val="22"/>
        </w:rPr>
        <w:t xml:space="preserve"> </w:t>
      </w:r>
      <w:r w:rsidRPr="00FB7211">
        <w:rPr>
          <w:rFonts w:eastAsia="Trebuchet MS"/>
          <w:spacing w:val="-1"/>
          <w:sz w:val="22"/>
          <w:szCs w:val="22"/>
        </w:rPr>
        <w:t>presso</w:t>
      </w:r>
      <w:r w:rsidRPr="00FB7211">
        <w:rPr>
          <w:rFonts w:eastAsia="Trebuchet MS"/>
          <w:spacing w:val="31"/>
          <w:sz w:val="22"/>
          <w:szCs w:val="22"/>
        </w:rPr>
        <w:t xml:space="preserve"> </w:t>
      </w:r>
      <w:r w:rsidRPr="00FB7211">
        <w:rPr>
          <w:rFonts w:eastAsia="Trebuchet MS"/>
          <w:spacing w:val="1"/>
          <w:sz w:val="22"/>
          <w:szCs w:val="22"/>
        </w:rPr>
        <w:t>la</w:t>
      </w:r>
      <w:r w:rsidRPr="00FB7211">
        <w:rPr>
          <w:rFonts w:eastAsia="Trebuchet MS"/>
          <w:spacing w:val="31"/>
          <w:sz w:val="22"/>
          <w:szCs w:val="22"/>
        </w:rPr>
        <w:t xml:space="preserve"> </w:t>
      </w:r>
      <w:r w:rsidRPr="00FB7211">
        <w:rPr>
          <w:rFonts w:eastAsia="Trebuchet MS"/>
          <w:spacing w:val="-1"/>
          <w:sz w:val="22"/>
          <w:szCs w:val="22"/>
        </w:rPr>
        <w:t>Regione</w:t>
      </w:r>
      <w:r w:rsidRPr="00FB7211">
        <w:rPr>
          <w:rFonts w:eastAsia="Trebuchet MS"/>
          <w:spacing w:val="32"/>
          <w:sz w:val="22"/>
          <w:szCs w:val="22"/>
        </w:rPr>
        <w:t xml:space="preserve"> </w:t>
      </w:r>
      <w:r w:rsidRPr="00FB7211">
        <w:rPr>
          <w:rFonts w:eastAsia="Trebuchet MS"/>
          <w:spacing w:val="-1"/>
          <w:sz w:val="22"/>
          <w:szCs w:val="22"/>
        </w:rPr>
        <w:t>Marche</w:t>
      </w:r>
      <w:r w:rsidRPr="00FB7211">
        <w:rPr>
          <w:rFonts w:eastAsia="Trebuchet MS"/>
          <w:spacing w:val="32"/>
          <w:sz w:val="22"/>
          <w:szCs w:val="22"/>
        </w:rPr>
        <w:t xml:space="preserve"> </w:t>
      </w:r>
      <w:r w:rsidRPr="00FB7211">
        <w:rPr>
          <w:rFonts w:eastAsia="Trebuchet MS"/>
          <w:spacing w:val="-1"/>
          <w:sz w:val="22"/>
          <w:szCs w:val="22"/>
        </w:rPr>
        <w:t>per</w:t>
      </w:r>
      <w:r w:rsidRPr="00FB7211">
        <w:rPr>
          <w:rFonts w:eastAsia="Trebuchet MS"/>
          <w:spacing w:val="32"/>
          <w:sz w:val="22"/>
          <w:szCs w:val="22"/>
        </w:rPr>
        <w:t xml:space="preserve"> </w:t>
      </w:r>
      <w:r w:rsidRPr="00FB7211">
        <w:rPr>
          <w:rFonts w:eastAsia="Trebuchet MS"/>
          <w:spacing w:val="-1"/>
          <w:sz w:val="22"/>
          <w:szCs w:val="22"/>
        </w:rPr>
        <w:t>la</w:t>
      </w:r>
      <w:r w:rsidRPr="00FB7211">
        <w:rPr>
          <w:rFonts w:eastAsia="Trebuchet MS"/>
          <w:spacing w:val="31"/>
          <w:sz w:val="22"/>
          <w:szCs w:val="22"/>
        </w:rPr>
        <w:t xml:space="preserve"> </w:t>
      </w:r>
      <w:proofErr w:type="spellStart"/>
      <w:r w:rsidRPr="00FB7211">
        <w:rPr>
          <w:rFonts w:eastAsia="Trebuchet MS"/>
          <w:spacing w:val="-1"/>
          <w:sz w:val="22"/>
          <w:szCs w:val="22"/>
        </w:rPr>
        <w:t>macrotipologia</w:t>
      </w:r>
      <w:proofErr w:type="spellEnd"/>
      <w:r w:rsidRPr="00FB7211">
        <w:rPr>
          <w:rFonts w:eastAsia="Trebuchet MS"/>
          <w:spacing w:val="31"/>
          <w:sz w:val="22"/>
          <w:szCs w:val="22"/>
        </w:rPr>
        <w:t xml:space="preserve"> </w:t>
      </w:r>
      <w:r w:rsidRPr="00FB7211">
        <w:rPr>
          <w:rFonts w:eastAsia="Trebuchet MS"/>
          <w:spacing w:val="-1"/>
          <w:sz w:val="22"/>
          <w:szCs w:val="22"/>
        </w:rPr>
        <w:t xml:space="preserve">obbligo formativo e percorsi di </w:t>
      </w:r>
      <w:r w:rsidRPr="005914F7">
        <w:rPr>
          <w:rFonts w:eastAsia="Trebuchet MS"/>
          <w:sz w:val="22"/>
          <w:szCs w:val="22"/>
        </w:rPr>
        <w:t>IeFP, ai sensi delle Deliberazioni della Giunta Regionale n. 62</w:t>
      </w:r>
      <w:r w:rsidR="00AA1D3A" w:rsidRPr="005914F7">
        <w:rPr>
          <w:rFonts w:eastAsia="Trebuchet MS"/>
          <w:sz w:val="22"/>
          <w:szCs w:val="22"/>
        </w:rPr>
        <w:t>/2</w:t>
      </w:r>
      <w:r w:rsidRPr="005914F7">
        <w:rPr>
          <w:rFonts w:eastAsia="Trebuchet MS"/>
          <w:sz w:val="22"/>
          <w:szCs w:val="22"/>
        </w:rPr>
        <w:t>001</w:t>
      </w:r>
      <w:r w:rsidR="00AA1D3A" w:rsidRPr="005914F7">
        <w:rPr>
          <w:rFonts w:eastAsia="Trebuchet MS"/>
          <w:sz w:val="22"/>
          <w:szCs w:val="22"/>
        </w:rPr>
        <w:t>,</w:t>
      </w:r>
      <w:r w:rsidRPr="005914F7">
        <w:rPr>
          <w:rFonts w:eastAsia="Trebuchet MS"/>
          <w:sz w:val="22"/>
          <w:szCs w:val="22"/>
        </w:rPr>
        <w:t xml:space="preserve"> n.2164</w:t>
      </w:r>
      <w:r w:rsidR="00AA1D3A" w:rsidRPr="005914F7">
        <w:rPr>
          <w:rFonts w:eastAsia="Trebuchet MS"/>
          <w:sz w:val="22"/>
          <w:szCs w:val="22"/>
        </w:rPr>
        <w:t>/</w:t>
      </w:r>
      <w:r w:rsidRPr="005914F7">
        <w:rPr>
          <w:rFonts w:eastAsia="Trebuchet MS"/>
          <w:sz w:val="22"/>
          <w:szCs w:val="22"/>
        </w:rPr>
        <w:t>2001</w:t>
      </w:r>
      <w:r w:rsidR="00AA1D3A" w:rsidRPr="005914F7">
        <w:rPr>
          <w:rFonts w:eastAsia="Trebuchet MS"/>
          <w:sz w:val="22"/>
          <w:szCs w:val="22"/>
        </w:rPr>
        <w:t xml:space="preserve">, n. 1035/2010 e n. 349/2017 </w:t>
      </w:r>
      <w:r w:rsidRPr="005914F7">
        <w:rPr>
          <w:rFonts w:eastAsia="Trebuchet MS"/>
          <w:sz w:val="22"/>
          <w:szCs w:val="22"/>
        </w:rPr>
        <w:t>e</w:t>
      </w:r>
      <w:r w:rsidRPr="00FB7211">
        <w:rPr>
          <w:rFonts w:eastAsia="Trebuchet MS"/>
          <w:sz w:val="22"/>
          <w:szCs w:val="22"/>
        </w:rPr>
        <w:t xml:space="preserve"> </w:t>
      </w:r>
      <w:proofErr w:type="spellStart"/>
      <w:r w:rsidRPr="00FB7211">
        <w:rPr>
          <w:rFonts w:eastAsia="Trebuchet MS"/>
          <w:spacing w:val="-1"/>
          <w:sz w:val="22"/>
          <w:szCs w:val="22"/>
        </w:rPr>
        <w:t>s.m.i.</w:t>
      </w:r>
      <w:proofErr w:type="spellEnd"/>
      <w:r w:rsidRPr="00FB7211">
        <w:rPr>
          <w:rFonts w:eastAsia="Trebuchet MS"/>
          <w:spacing w:val="-1"/>
          <w:sz w:val="22"/>
          <w:szCs w:val="22"/>
        </w:rPr>
        <w:t>,</w:t>
      </w:r>
      <w:r w:rsidRPr="00FB7211">
        <w:rPr>
          <w:rFonts w:eastAsia="Trebuchet MS"/>
          <w:spacing w:val="-2"/>
          <w:sz w:val="22"/>
          <w:szCs w:val="22"/>
        </w:rPr>
        <w:t xml:space="preserve"> </w:t>
      </w:r>
      <w:r w:rsidRPr="00FB7211">
        <w:rPr>
          <w:rFonts w:eastAsia="Trebuchet MS"/>
          <w:sz w:val="22"/>
          <w:szCs w:val="22"/>
        </w:rPr>
        <w:t xml:space="preserve">con </w:t>
      </w:r>
      <w:r w:rsidRPr="00FB7211">
        <w:rPr>
          <w:rFonts w:eastAsia="Trebuchet MS"/>
          <w:spacing w:val="-1"/>
          <w:sz w:val="22"/>
          <w:szCs w:val="22"/>
        </w:rPr>
        <w:t>Decreto</w:t>
      </w:r>
      <w:r w:rsidRPr="00FB7211">
        <w:rPr>
          <w:rFonts w:eastAsia="Trebuchet MS"/>
          <w:sz w:val="22"/>
          <w:szCs w:val="22"/>
        </w:rPr>
        <w:t xml:space="preserve"> </w:t>
      </w:r>
      <w:r w:rsidRPr="00FB7211">
        <w:rPr>
          <w:rFonts w:eastAsia="Trebuchet MS"/>
          <w:spacing w:val="-1"/>
          <w:sz w:val="22"/>
          <w:szCs w:val="22"/>
        </w:rPr>
        <w:t>del</w:t>
      </w:r>
      <w:r w:rsidRPr="00FB7211">
        <w:rPr>
          <w:rFonts w:eastAsia="Trebuchet MS"/>
          <w:sz w:val="22"/>
          <w:szCs w:val="22"/>
        </w:rPr>
        <w:t xml:space="preserve"> </w:t>
      </w:r>
      <w:r w:rsidRPr="00FB7211">
        <w:rPr>
          <w:rFonts w:eastAsia="Trebuchet MS"/>
          <w:spacing w:val="-2"/>
          <w:sz w:val="22"/>
          <w:szCs w:val="22"/>
        </w:rPr>
        <w:t>Dirigente</w:t>
      </w:r>
      <w:r w:rsidRPr="00FB7211">
        <w:rPr>
          <w:rFonts w:eastAsia="Trebuchet MS"/>
          <w:sz w:val="22"/>
          <w:szCs w:val="22"/>
        </w:rPr>
        <w:t xml:space="preserve"> n. ____________ del _________;</w:t>
      </w:r>
    </w:p>
    <w:p w14:paraId="01761A99" w14:textId="77777777" w:rsidR="00E93DB8" w:rsidRPr="00FB7211" w:rsidRDefault="00E93DB8" w:rsidP="00E93DB8">
      <w:pPr>
        <w:tabs>
          <w:tab w:val="left" w:pos="840"/>
        </w:tabs>
        <w:spacing w:line="281" w:lineRule="auto"/>
        <w:ind w:left="839" w:right="115"/>
        <w:jc w:val="both"/>
        <w:rPr>
          <w:rFonts w:eastAsia="Trebuchet MS" w:cs="Times New Roman"/>
          <w:i/>
          <w:sz w:val="22"/>
          <w:szCs w:val="22"/>
        </w:rPr>
      </w:pPr>
      <w:r w:rsidRPr="00FB7211">
        <w:rPr>
          <w:rFonts w:eastAsia="Trebuchet MS" w:cs="Times New Roman"/>
          <w:i/>
          <w:sz w:val="22"/>
          <w:szCs w:val="22"/>
        </w:rPr>
        <w:t>oppure</w:t>
      </w:r>
    </w:p>
    <w:p w14:paraId="2AE70EDD" w14:textId="7F824822" w:rsidR="00E93DB8" w:rsidRPr="00FB7211" w:rsidRDefault="00E93DB8" w:rsidP="00E93DB8">
      <w:pPr>
        <w:spacing w:before="44"/>
        <w:ind w:left="426"/>
        <w:jc w:val="both"/>
        <w:rPr>
          <w:rFonts w:eastAsia="Trebuchet MS" w:cs="Times New Roman"/>
          <w:spacing w:val="-1"/>
          <w:sz w:val="22"/>
          <w:szCs w:val="22"/>
        </w:rPr>
      </w:pPr>
      <w:r w:rsidRPr="00FB7211">
        <w:rPr>
          <w:rFonts w:eastAsia="Trebuchet MS" w:cs="Times New Roman"/>
          <w:sz w:val="22"/>
          <w:szCs w:val="22"/>
        </w:rPr>
        <w:t>che</w:t>
      </w:r>
      <w:r w:rsidRPr="00FB7211">
        <w:rPr>
          <w:rFonts w:eastAsia="Trebuchet MS" w:cs="Times New Roman"/>
          <w:spacing w:val="28"/>
          <w:sz w:val="22"/>
          <w:szCs w:val="22"/>
        </w:rPr>
        <w:t xml:space="preserve"> </w:t>
      </w:r>
      <w:r w:rsidRPr="00FB7211">
        <w:rPr>
          <w:rFonts w:eastAsia="Trebuchet MS" w:cs="Times New Roman"/>
          <w:spacing w:val="-1"/>
          <w:sz w:val="22"/>
          <w:szCs w:val="22"/>
        </w:rPr>
        <w:t>il</w:t>
      </w:r>
      <w:r w:rsidRPr="00FB7211">
        <w:rPr>
          <w:rFonts w:eastAsia="Trebuchet MS" w:cs="Times New Roman"/>
          <w:spacing w:val="29"/>
          <w:sz w:val="22"/>
          <w:szCs w:val="22"/>
        </w:rPr>
        <w:t xml:space="preserve"> </w:t>
      </w:r>
      <w:r w:rsidRPr="00FB7211">
        <w:rPr>
          <w:rFonts w:eastAsia="Trebuchet MS" w:cs="Times New Roman"/>
          <w:spacing w:val="-2"/>
          <w:sz w:val="22"/>
          <w:szCs w:val="22"/>
        </w:rPr>
        <w:t>soggetto</w:t>
      </w:r>
      <w:r w:rsidRPr="00FB7211">
        <w:rPr>
          <w:rFonts w:eastAsia="Trebuchet MS" w:cs="Times New Roman"/>
          <w:spacing w:val="29"/>
          <w:sz w:val="22"/>
          <w:szCs w:val="22"/>
        </w:rPr>
        <w:t xml:space="preserve"> </w:t>
      </w:r>
      <w:r w:rsidRPr="00FB7211">
        <w:rPr>
          <w:rFonts w:eastAsia="Trebuchet MS" w:cs="Times New Roman"/>
          <w:spacing w:val="-1"/>
          <w:sz w:val="22"/>
          <w:szCs w:val="22"/>
        </w:rPr>
        <w:t>ha</w:t>
      </w:r>
      <w:r w:rsidRPr="00FB7211">
        <w:rPr>
          <w:rFonts w:eastAsia="Trebuchet MS" w:cs="Times New Roman"/>
          <w:spacing w:val="29"/>
          <w:sz w:val="22"/>
          <w:szCs w:val="22"/>
        </w:rPr>
        <w:t xml:space="preserve"> </w:t>
      </w:r>
      <w:r w:rsidRPr="00FB7211">
        <w:rPr>
          <w:rFonts w:eastAsia="Trebuchet MS" w:cs="Times New Roman"/>
          <w:spacing w:val="-1"/>
          <w:sz w:val="22"/>
          <w:szCs w:val="22"/>
        </w:rPr>
        <w:t>inoltrato</w:t>
      </w:r>
      <w:r w:rsidRPr="00FB7211">
        <w:rPr>
          <w:rFonts w:eastAsia="Trebuchet MS" w:cs="Times New Roman"/>
          <w:spacing w:val="28"/>
          <w:sz w:val="22"/>
          <w:szCs w:val="22"/>
        </w:rPr>
        <w:t xml:space="preserve"> </w:t>
      </w:r>
      <w:r w:rsidRPr="00FB7211">
        <w:rPr>
          <w:rFonts w:eastAsia="Trebuchet MS" w:cs="Times New Roman"/>
          <w:spacing w:val="-1"/>
          <w:sz w:val="22"/>
          <w:szCs w:val="22"/>
        </w:rPr>
        <w:t>richiesta</w:t>
      </w:r>
      <w:r w:rsidRPr="00FB7211">
        <w:rPr>
          <w:rFonts w:eastAsia="Trebuchet MS" w:cs="Times New Roman"/>
          <w:spacing w:val="29"/>
          <w:sz w:val="22"/>
          <w:szCs w:val="22"/>
        </w:rPr>
        <w:t xml:space="preserve"> </w:t>
      </w:r>
      <w:r w:rsidRPr="00FB7211">
        <w:rPr>
          <w:rFonts w:eastAsia="Trebuchet MS" w:cs="Times New Roman"/>
          <w:spacing w:val="-1"/>
          <w:sz w:val="22"/>
          <w:szCs w:val="22"/>
        </w:rPr>
        <w:t>di</w:t>
      </w:r>
      <w:r w:rsidRPr="00FB7211">
        <w:rPr>
          <w:rFonts w:eastAsia="Trebuchet MS" w:cs="Times New Roman"/>
          <w:spacing w:val="29"/>
          <w:sz w:val="22"/>
          <w:szCs w:val="22"/>
        </w:rPr>
        <w:t xml:space="preserve"> </w:t>
      </w:r>
      <w:r w:rsidRPr="00FB7211">
        <w:rPr>
          <w:rFonts w:eastAsia="Trebuchet MS" w:cs="Times New Roman"/>
          <w:spacing w:val="-1"/>
          <w:sz w:val="22"/>
          <w:szCs w:val="22"/>
        </w:rPr>
        <w:t>accreditamento</w:t>
      </w:r>
      <w:r w:rsidRPr="00FB7211">
        <w:rPr>
          <w:rFonts w:eastAsia="Trebuchet MS" w:cs="Times New Roman"/>
          <w:spacing w:val="29"/>
          <w:sz w:val="22"/>
          <w:szCs w:val="22"/>
        </w:rPr>
        <w:t xml:space="preserve"> </w:t>
      </w:r>
      <w:r w:rsidRPr="00FB7211">
        <w:rPr>
          <w:rFonts w:eastAsia="Trebuchet MS" w:cs="Times New Roman"/>
          <w:spacing w:val="-1"/>
          <w:sz w:val="22"/>
          <w:szCs w:val="22"/>
        </w:rPr>
        <w:t>per</w:t>
      </w:r>
      <w:r w:rsidRPr="00FB7211">
        <w:rPr>
          <w:rFonts w:eastAsia="Trebuchet MS" w:cs="Times New Roman"/>
          <w:spacing w:val="30"/>
          <w:sz w:val="22"/>
          <w:szCs w:val="22"/>
        </w:rPr>
        <w:t xml:space="preserve"> </w:t>
      </w:r>
      <w:r w:rsidRPr="00FB7211">
        <w:rPr>
          <w:rFonts w:eastAsia="Trebuchet MS" w:cs="Times New Roman"/>
          <w:spacing w:val="-1"/>
          <w:sz w:val="22"/>
          <w:szCs w:val="22"/>
        </w:rPr>
        <w:t>la</w:t>
      </w:r>
      <w:r w:rsidRPr="00FB7211">
        <w:rPr>
          <w:rFonts w:eastAsia="Trebuchet MS" w:cs="Times New Roman"/>
          <w:spacing w:val="28"/>
          <w:sz w:val="22"/>
          <w:szCs w:val="22"/>
        </w:rPr>
        <w:t xml:space="preserve"> </w:t>
      </w:r>
      <w:proofErr w:type="spellStart"/>
      <w:r w:rsidRPr="00FB7211">
        <w:rPr>
          <w:rFonts w:eastAsia="Trebuchet MS" w:cs="Times New Roman"/>
          <w:spacing w:val="-1"/>
          <w:sz w:val="22"/>
          <w:szCs w:val="22"/>
        </w:rPr>
        <w:t>macrotipologia</w:t>
      </w:r>
      <w:proofErr w:type="spellEnd"/>
      <w:r w:rsidRPr="00FB7211">
        <w:rPr>
          <w:rFonts w:eastAsia="Trebuchet MS" w:cs="Times New Roman"/>
          <w:spacing w:val="29"/>
          <w:sz w:val="22"/>
          <w:szCs w:val="22"/>
        </w:rPr>
        <w:t xml:space="preserve"> </w:t>
      </w:r>
      <w:r w:rsidRPr="00FB7211">
        <w:rPr>
          <w:rFonts w:eastAsia="Trebuchet MS" w:cs="Times New Roman"/>
          <w:spacing w:val="-1"/>
          <w:sz w:val="22"/>
          <w:szCs w:val="22"/>
        </w:rPr>
        <w:t>obbligo formativo e percorsi di IeFP in</w:t>
      </w:r>
      <w:r w:rsidRPr="00FB7211">
        <w:rPr>
          <w:rFonts w:eastAsia="Trebuchet MS" w:cs="Times New Roman"/>
          <w:sz w:val="22"/>
          <w:szCs w:val="22"/>
        </w:rPr>
        <w:t xml:space="preserve"> </w:t>
      </w:r>
      <w:r w:rsidRPr="00FB7211">
        <w:rPr>
          <w:rFonts w:eastAsia="Trebuchet MS" w:cs="Times New Roman"/>
          <w:spacing w:val="-1"/>
          <w:sz w:val="22"/>
          <w:szCs w:val="22"/>
        </w:rPr>
        <w:t>data ___________________;</w:t>
      </w:r>
    </w:p>
    <w:p w14:paraId="021E7848" w14:textId="77777777" w:rsidR="00E93DB8" w:rsidRPr="00FB7211" w:rsidRDefault="00E93DB8" w:rsidP="00B65C2E">
      <w:pPr>
        <w:widowControl w:val="0"/>
        <w:numPr>
          <w:ilvl w:val="0"/>
          <w:numId w:val="10"/>
        </w:numPr>
        <w:tabs>
          <w:tab w:val="left" w:pos="851"/>
        </w:tabs>
        <w:spacing w:before="44" w:line="281" w:lineRule="auto"/>
        <w:ind w:left="426" w:right="115" w:hanging="426"/>
        <w:jc w:val="both"/>
        <w:rPr>
          <w:rFonts w:eastAsia="Trebuchet MS" w:cs="Times New Roman"/>
          <w:sz w:val="22"/>
          <w:szCs w:val="22"/>
        </w:rPr>
      </w:pPr>
      <w:r w:rsidRPr="00FB7211">
        <w:rPr>
          <w:rFonts w:eastAsia="Trebuchet MS" w:cs="Times New Roman"/>
          <w:sz w:val="22"/>
          <w:szCs w:val="22"/>
        </w:rPr>
        <w:t>che il soggetto rappresentato ha già completato attività formative per le quali fosse richiesto il requisito dell’accreditamento presso la Regione Marche;</w:t>
      </w:r>
    </w:p>
    <w:p w14:paraId="65F903CC" w14:textId="77777777" w:rsidR="00E93DB8" w:rsidRPr="00FB7211" w:rsidRDefault="00E93DB8" w:rsidP="00E93DB8">
      <w:pPr>
        <w:tabs>
          <w:tab w:val="left" w:pos="851"/>
        </w:tabs>
        <w:spacing w:before="44" w:line="281" w:lineRule="auto"/>
        <w:ind w:left="426" w:right="115" w:hanging="426"/>
        <w:jc w:val="both"/>
        <w:rPr>
          <w:rFonts w:eastAsia="Trebuchet MS" w:cs="Times New Roman"/>
          <w:sz w:val="22"/>
          <w:szCs w:val="22"/>
        </w:rPr>
      </w:pPr>
      <w:r w:rsidRPr="00FB7211">
        <w:rPr>
          <w:rFonts w:eastAsia="Trebuchet MS" w:cs="Times New Roman"/>
          <w:sz w:val="22"/>
          <w:szCs w:val="22"/>
        </w:rPr>
        <w:t>oppure</w:t>
      </w:r>
    </w:p>
    <w:p w14:paraId="1D13984F" w14:textId="77777777" w:rsidR="00E93DB8" w:rsidRPr="00FB7211" w:rsidRDefault="00E93DB8" w:rsidP="00E93DB8">
      <w:pPr>
        <w:tabs>
          <w:tab w:val="left" w:pos="851"/>
        </w:tabs>
        <w:spacing w:before="44" w:line="281" w:lineRule="auto"/>
        <w:ind w:left="426" w:right="115" w:hanging="426"/>
        <w:jc w:val="both"/>
        <w:rPr>
          <w:rFonts w:eastAsia="Trebuchet MS" w:cs="Times New Roman"/>
          <w:sz w:val="22"/>
          <w:szCs w:val="22"/>
        </w:rPr>
      </w:pPr>
      <w:r w:rsidRPr="00FB7211">
        <w:rPr>
          <w:rFonts w:eastAsia="Trebuchet MS" w:cs="Times New Roman"/>
          <w:sz w:val="22"/>
          <w:szCs w:val="22"/>
        </w:rPr>
        <w:tab/>
        <w:t>che il soggetto rappresentato non ha finora portato a termine alcuna attività formativa per la quale fosse richiesto il requisito dell’accreditamento presso la Regione Marche;</w:t>
      </w:r>
    </w:p>
    <w:p w14:paraId="13C6C819" w14:textId="77777777" w:rsidR="00E93DB8" w:rsidRPr="00FB7211" w:rsidRDefault="00E93DB8" w:rsidP="00A97177">
      <w:pPr>
        <w:widowControl w:val="0"/>
        <w:numPr>
          <w:ilvl w:val="0"/>
          <w:numId w:val="10"/>
        </w:numPr>
        <w:tabs>
          <w:tab w:val="left" w:pos="840"/>
        </w:tabs>
        <w:spacing w:before="44" w:line="281" w:lineRule="auto"/>
        <w:ind w:left="426" w:right="115" w:hanging="426"/>
        <w:jc w:val="both"/>
        <w:rPr>
          <w:rFonts w:eastAsia="Trebuchet MS" w:cs="Times New Roman"/>
          <w:sz w:val="22"/>
          <w:szCs w:val="22"/>
        </w:rPr>
      </w:pPr>
      <w:r w:rsidRPr="00FB7211">
        <w:rPr>
          <w:rFonts w:eastAsia="Trebuchet MS" w:cs="Times New Roman"/>
          <w:sz w:val="22"/>
          <w:szCs w:val="22"/>
        </w:rPr>
        <w:t>che</w:t>
      </w:r>
      <w:r w:rsidRPr="00A97177">
        <w:rPr>
          <w:rFonts w:eastAsia="Trebuchet MS" w:cs="Times New Roman"/>
          <w:sz w:val="22"/>
          <w:szCs w:val="22"/>
        </w:rPr>
        <w:t xml:space="preserve"> per il medesimo progetto non </w:t>
      </w:r>
      <w:r w:rsidRPr="00FB7211">
        <w:rPr>
          <w:rFonts w:eastAsia="Trebuchet MS" w:cs="Times New Roman"/>
          <w:sz w:val="22"/>
          <w:szCs w:val="22"/>
        </w:rPr>
        <w:t>è</w:t>
      </w:r>
      <w:r w:rsidRPr="00A97177">
        <w:rPr>
          <w:rFonts w:eastAsia="Trebuchet MS" w:cs="Times New Roman"/>
          <w:sz w:val="22"/>
          <w:szCs w:val="22"/>
        </w:rPr>
        <w:t xml:space="preserve"> stato chiesto né ottenuto alcun altro finanziamento pubblico;</w:t>
      </w:r>
    </w:p>
    <w:p w14:paraId="4BF71FCD" w14:textId="77777777" w:rsidR="00E93DB8" w:rsidRPr="00FB7211" w:rsidRDefault="00E93DB8" w:rsidP="00A97177">
      <w:pPr>
        <w:widowControl w:val="0"/>
        <w:numPr>
          <w:ilvl w:val="0"/>
          <w:numId w:val="10"/>
        </w:numPr>
        <w:tabs>
          <w:tab w:val="left" w:pos="840"/>
        </w:tabs>
        <w:spacing w:before="44" w:line="281" w:lineRule="auto"/>
        <w:ind w:left="426" w:right="115" w:hanging="426"/>
        <w:jc w:val="both"/>
        <w:rPr>
          <w:rFonts w:eastAsia="Trebuchet MS" w:cs="Times New Roman"/>
          <w:sz w:val="22"/>
          <w:szCs w:val="22"/>
        </w:rPr>
      </w:pPr>
      <w:r w:rsidRPr="00A97177">
        <w:rPr>
          <w:rFonts w:eastAsia="Trebuchet MS" w:cs="Times New Roman"/>
          <w:sz w:val="22"/>
          <w:szCs w:val="22"/>
        </w:rPr>
        <w:t xml:space="preserve">di essere in regola </w:t>
      </w:r>
      <w:r w:rsidRPr="00FB7211">
        <w:rPr>
          <w:rFonts w:eastAsia="Trebuchet MS" w:cs="Times New Roman"/>
          <w:sz w:val="22"/>
          <w:szCs w:val="22"/>
        </w:rPr>
        <w:t>con</w:t>
      </w:r>
      <w:r w:rsidRPr="00A97177">
        <w:rPr>
          <w:rFonts w:eastAsia="Trebuchet MS" w:cs="Times New Roman"/>
          <w:sz w:val="22"/>
          <w:szCs w:val="22"/>
        </w:rPr>
        <w:t xml:space="preserve"> le disposizioni relative all’inserimento dei disabili di </w:t>
      </w:r>
      <w:r w:rsidRPr="00FB7211">
        <w:rPr>
          <w:rFonts w:eastAsia="Trebuchet MS" w:cs="Times New Roman"/>
          <w:sz w:val="22"/>
          <w:szCs w:val="22"/>
        </w:rPr>
        <w:t>cui</w:t>
      </w:r>
      <w:r w:rsidRPr="00A97177">
        <w:rPr>
          <w:rFonts w:eastAsia="Trebuchet MS" w:cs="Times New Roman"/>
          <w:sz w:val="22"/>
          <w:szCs w:val="22"/>
        </w:rPr>
        <w:t xml:space="preserve"> alla legge 68/99;</w:t>
      </w:r>
    </w:p>
    <w:p w14:paraId="628BE891" w14:textId="40FE14F2" w:rsidR="00E93DB8" w:rsidRPr="00FB7211" w:rsidRDefault="00E93DB8" w:rsidP="00A97177">
      <w:pPr>
        <w:widowControl w:val="0"/>
        <w:numPr>
          <w:ilvl w:val="0"/>
          <w:numId w:val="10"/>
        </w:numPr>
        <w:tabs>
          <w:tab w:val="left" w:pos="851"/>
        </w:tabs>
        <w:spacing w:before="44" w:line="281" w:lineRule="auto"/>
        <w:ind w:left="426" w:right="115" w:hanging="426"/>
        <w:jc w:val="both"/>
        <w:rPr>
          <w:rFonts w:eastAsia="Trebuchet MS" w:cs="Times New Roman"/>
          <w:sz w:val="22"/>
          <w:szCs w:val="22"/>
        </w:rPr>
      </w:pPr>
      <w:r w:rsidRPr="005914F7">
        <w:rPr>
          <w:rFonts w:eastAsia="Trebuchet MS" w:cs="Times New Roman"/>
          <w:sz w:val="22"/>
          <w:szCs w:val="22"/>
        </w:rPr>
        <w:t>di conoscere</w:t>
      </w:r>
      <w:r w:rsidR="00D167F0" w:rsidRPr="005914F7">
        <w:rPr>
          <w:rFonts w:eastAsia="Trebuchet MS" w:cs="Times New Roman"/>
          <w:sz w:val="22"/>
          <w:szCs w:val="22"/>
        </w:rPr>
        <w:t xml:space="preserve"> la normativa di settore </w:t>
      </w:r>
      <w:r w:rsidR="00A97177" w:rsidRPr="005914F7">
        <w:rPr>
          <w:rFonts w:eastAsia="Trebuchet MS" w:cs="Times New Roman"/>
          <w:i/>
          <w:sz w:val="22"/>
          <w:szCs w:val="22"/>
        </w:rPr>
        <w:t xml:space="preserve">dei percorsi di </w:t>
      </w:r>
      <w:proofErr w:type="spellStart"/>
      <w:r w:rsidR="00A97177" w:rsidRPr="005914F7">
        <w:rPr>
          <w:rFonts w:eastAsia="Trebuchet MS" w:cs="Times New Roman"/>
          <w:i/>
          <w:sz w:val="22"/>
          <w:szCs w:val="22"/>
        </w:rPr>
        <w:t>IeFP</w:t>
      </w:r>
      <w:proofErr w:type="spellEnd"/>
      <w:r w:rsidR="00A97177" w:rsidRPr="005914F7">
        <w:rPr>
          <w:rFonts w:eastAsia="Trebuchet MS" w:cs="Times New Roman"/>
          <w:sz w:val="22"/>
          <w:szCs w:val="22"/>
        </w:rPr>
        <w:t xml:space="preserve"> e </w:t>
      </w:r>
      <w:r w:rsidRPr="005914F7">
        <w:rPr>
          <w:rFonts w:eastAsia="Trebuchet MS" w:cs="Times New Roman"/>
          <w:sz w:val="22"/>
          <w:szCs w:val="22"/>
        </w:rPr>
        <w:t>la normativa che regolamenta l’utilizzo delle</w:t>
      </w:r>
      <w:r w:rsidRPr="00A97177">
        <w:rPr>
          <w:rFonts w:eastAsia="Trebuchet MS" w:cs="Times New Roman"/>
          <w:sz w:val="22"/>
          <w:szCs w:val="22"/>
        </w:rPr>
        <w:t xml:space="preserve"> risorse del </w:t>
      </w:r>
      <w:r w:rsidR="00B172F2" w:rsidRPr="00A97177">
        <w:rPr>
          <w:rFonts w:eastAsia="Trebuchet MS" w:cs="Times New Roman"/>
          <w:sz w:val="22"/>
          <w:szCs w:val="22"/>
        </w:rPr>
        <w:t xml:space="preserve">PR </w:t>
      </w:r>
      <w:r w:rsidR="00FC6CEB" w:rsidRPr="00A97177">
        <w:rPr>
          <w:rFonts w:eastAsia="Trebuchet MS" w:cs="Times New Roman"/>
          <w:sz w:val="22"/>
          <w:szCs w:val="22"/>
        </w:rPr>
        <w:t xml:space="preserve">FSE+ 21-27 </w:t>
      </w:r>
      <w:r w:rsidRPr="00FB7211">
        <w:rPr>
          <w:rFonts w:eastAsia="Trebuchet MS" w:cs="Times New Roman"/>
          <w:sz w:val="22"/>
          <w:szCs w:val="22"/>
        </w:rPr>
        <w:t>e</w:t>
      </w:r>
      <w:r w:rsidRPr="00A97177">
        <w:rPr>
          <w:rFonts w:eastAsia="Trebuchet MS" w:cs="Times New Roman"/>
          <w:sz w:val="22"/>
          <w:szCs w:val="22"/>
        </w:rPr>
        <w:t xml:space="preserve"> le disposizioni contenute nei “Manuali per la gestione </w:t>
      </w:r>
      <w:r w:rsidRPr="00FB7211">
        <w:rPr>
          <w:rFonts w:eastAsia="Trebuchet MS" w:cs="Times New Roman"/>
          <w:sz w:val="22"/>
          <w:szCs w:val="22"/>
        </w:rPr>
        <w:t>e</w:t>
      </w:r>
      <w:r w:rsidRPr="00A97177">
        <w:rPr>
          <w:rFonts w:eastAsia="Trebuchet MS" w:cs="Times New Roman"/>
          <w:sz w:val="22"/>
          <w:szCs w:val="22"/>
        </w:rPr>
        <w:t xml:space="preserve"> la rendicontazione dei progetti inerenti </w:t>
      </w:r>
      <w:r w:rsidR="00230CF3" w:rsidRPr="00A97177">
        <w:rPr>
          <w:rFonts w:eastAsia="Trebuchet MS" w:cs="Times New Roman"/>
          <w:sz w:val="22"/>
          <w:szCs w:val="22"/>
        </w:rPr>
        <w:t>alla</w:t>
      </w:r>
      <w:r w:rsidRPr="00A97177">
        <w:rPr>
          <w:rFonts w:eastAsia="Trebuchet MS" w:cs="Times New Roman"/>
          <w:sz w:val="22"/>
          <w:szCs w:val="22"/>
        </w:rPr>
        <w:t xml:space="preserve"> formazione </w:t>
      </w:r>
      <w:r w:rsidRPr="00FB7211">
        <w:rPr>
          <w:rFonts w:eastAsia="Trebuchet MS" w:cs="Times New Roman"/>
          <w:sz w:val="22"/>
          <w:szCs w:val="22"/>
        </w:rPr>
        <w:t>e</w:t>
      </w:r>
      <w:r w:rsidRPr="00A97177">
        <w:rPr>
          <w:rFonts w:eastAsia="Trebuchet MS" w:cs="Times New Roman"/>
          <w:sz w:val="22"/>
          <w:szCs w:val="22"/>
        </w:rPr>
        <w:t xml:space="preserve"> </w:t>
      </w:r>
      <w:r w:rsidR="00230CF3" w:rsidRPr="00A97177">
        <w:rPr>
          <w:rFonts w:eastAsia="Trebuchet MS" w:cs="Times New Roman"/>
          <w:sz w:val="22"/>
          <w:szCs w:val="22"/>
        </w:rPr>
        <w:t>alle</w:t>
      </w:r>
      <w:r w:rsidRPr="00A97177">
        <w:rPr>
          <w:rFonts w:eastAsia="Trebuchet MS" w:cs="Times New Roman"/>
          <w:sz w:val="22"/>
          <w:szCs w:val="22"/>
        </w:rPr>
        <w:t xml:space="preserve"> politiche attive del lavoro” di </w:t>
      </w:r>
      <w:r w:rsidRPr="00FB7211">
        <w:rPr>
          <w:rFonts w:eastAsia="Trebuchet MS" w:cs="Times New Roman"/>
          <w:sz w:val="22"/>
          <w:szCs w:val="22"/>
        </w:rPr>
        <w:t>cui</w:t>
      </w:r>
      <w:r w:rsidRPr="00A97177">
        <w:rPr>
          <w:rFonts w:eastAsia="Trebuchet MS" w:cs="Times New Roman"/>
          <w:sz w:val="22"/>
          <w:szCs w:val="22"/>
        </w:rPr>
        <w:t xml:space="preserve"> alla Deliberazione della Giunta Regionale n. 19/2020 e </w:t>
      </w:r>
      <w:proofErr w:type="spellStart"/>
      <w:r w:rsidRPr="00A97177">
        <w:rPr>
          <w:rFonts w:eastAsia="Trebuchet MS" w:cs="Times New Roman"/>
          <w:sz w:val="22"/>
          <w:szCs w:val="22"/>
        </w:rPr>
        <w:t>s.m.i.</w:t>
      </w:r>
      <w:proofErr w:type="spellEnd"/>
      <w:r w:rsidRPr="00A97177">
        <w:rPr>
          <w:rFonts w:eastAsia="Trebuchet MS" w:cs="Times New Roman"/>
          <w:sz w:val="22"/>
          <w:szCs w:val="22"/>
        </w:rPr>
        <w:t>;</w:t>
      </w:r>
    </w:p>
    <w:p w14:paraId="62633437" w14:textId="6B65B2AD" w:rsidR="00B172F2" w:rsidRPr="00FB7211" w:rsidRDefault="00B172F2" w:rsidP="00B65C2E">
      <w:pPr>
        <w:widowControl w:val="0"/>
        <w:numPr>
          <w:ilvl w:val="0"/>
          <w:numId w:val="12"/>
        </w:numPr>
        <w:spacing w:line="255" w:lineRule="exact"/>
        <w:ind w:left="426" w:hanging="426"/>
        <w:jc w:val="both"/>
        <w:rPr>
          <w:rFonts w:eastAsia="Trebuchet MS" w:cs="Times New Roman"/>
          <w:spacing w:val="-1"/>
          <w:sz w:val="22"/>
          <w:szCs w:val="22"/>
        </w:rPr>
      </w:pPr>
      <w:r w:rsidRPr="00FB7211">
        <w:rPr>
          <w:rFonts w:eastAsia="Trebuchet MS" w:cs="Times New Roman"/>
          <w:spacing w:val="-1"/>
          <w:sz w:val="22"/>
          <w:szCs w:val="22"/>
        </w:rPr>
        <w:t>di essere consapevole che qualora venissero introdotte delle modifiche alle disposizioni attuative del PR FSE+ 2021/2027, prima della sottoscrizione dell’atto di adesione/lettera di adesione, prevista per la realizzazione dei progetti ammessi a finanziamento, il soggetto rappresentato dovrà conformarsi a questi per la gestione e rendicontazione delle attività;</w:t>
      </w:r>
    </w:p>
    <w:p w14:paraId="36F69C34" w14:textId="51E1F95C" w:rsidR="00DC0C39" w:rsidRPr="00FB7211" w:rsidRDefault="00DC0C39" w:rsidP="00DC0C39">
      <w:pPr>
        <w:pStyle w:val="Corpotesto"/>
        <w:numPr>
          <w:ilvl w:val="0"/>
          <w:numId w:val="12"/>
        </w:numPr>
        <w:spacing w:before="72"/>
        <w:ind w:left="426"/>
        <w:jc w:val="both"/>
        <w:rPr>
          <w:rFonts w:ascii="Times New Roman" w:hAnsi="Times New Roman" w:cs="Times New Roman"/>
        </w:rPr>
      </w:pPr>
      <w:r w:rsidRPr="00FB7211">
        <w:rPr>
          <w:rFonts w:ascii="Times New Roman" w:hAnsi="Times New Roman" w:cs="Times New Roman"/>
        </w:rPr>
        <w:t>che il presente percorso formativo è stato promosso sul portale del MIM (scuola in chiaro) SIDI nel mese di gennaio 202</w:t>
      </w:r>
      <w:r w:rsidR="0009484B" w:rsidRPr="00FB7211">
        <w:rPr>
          <w:rFonts w:ascii="Times New Roman" w:hAnsi="Times New Roman" w:cs="Times New Roman"/>
        </w:rPr>
        <w:t>5</w:t>
      </w:r>
      <w:r w:rsidRPr="00FB7211">
        <w:rPr>
          <w:rFonts w:ascii="Times New Roman" w:hAnsi="Times New Roman" w:cs="Times New Roman"/>
        </w:rPr>
        <w:t xml:space="preserve">:   </w:t>
      </w:r>
      <w:r w:rsidRPr="00FB7211">
        <w:rPr>
          <w:rFonts w:ascii="Times New Roman" w:hAnsi="Times New Roman" w:cs="Times New Roman"/>
          <w:bdr w:val="single" w:sz="4" w:space="0" w:color="auto"/>
        </w:rPr>
        <w:t xml:space="preserve">SI </w:t>
      </w:r>
      <w:r w:rsidRPr="00FB7211">
        <w:rPr>
          <w:rFonts w:ascii="Times New Roman" w:hAnsi="Times New Roman" w:cs="Times New Roman"/>
        </w:rPr>
        <w:t xml:space="preserve">     -     </w:t>
      </w:r>
      <w:r w:rsidRPr="00FB7211">
        <w:rPr>
          <w:rFonts w:ascii="Times New Roman" w:hAnsi="Times New Roman" w:cs="Times New Roman"/>
          <w:bdr w:val="single" w:sz="4" w:space="0" w:color="auto"/>
        </w:rPr>
        <w:t>NO</w:t>
      </w:r>
    </w:p>
    <w:p w14:paraId="2DD35839" w14:textId="77777777" w:rsidR="00DC0C39" w:rsidRPr="00FB7211" w:rsidRDefault="00DC0C39" w:rsidP="00DC0C39">
      <w:pPr>
        <w:pStyle w:val="Corpotesto"/>
        <w:numPr>
          <w:ilvl w:val="0"/>
          <w:numId w:val="12"/>
        </w:numPr>
        <w:spacing w:before="72"/>
        <w:ind w:left="426" w:right="112"/>
        <w:jc w:val="both"/>
        <w:rPr>
          <w:rFonts w:ascii="Times New Roman" w:hAnsi="Times New Roman" w:cs="Times New Roman"/>
        </w:rPr>
      </w:pPr>
      <w:r w:rsidRPr="00FB7211">
        <w:rPr>
          <w:rFonts w:ascii="Times New Roman" w:hAnsi="Times New Roman" w:cs="Times New Roman"/>
        </w:rPr>
        <w:t xml:space="preserve">che sono già state raccolte le domande di iscrizione e la classe per l’avvio del presente percorso formativo risulta composta o in fase di composizione: </w:t>
      </w:r>
      <w:r w:rsidRPr="00FB7211">
        <w:rPr>
          <w:rFonts w:ascii="Times New Roman" w:hAnsi="Times New Roman" w:cs="Times New Roman"/>
          <w:bdr w:val="single" w:sz="4" w:space="0" w:color="auto"/>
        </w:rPr>
        <w:t xml:space="preserve">SI </w:t>
      </w:r>
      <w:r w:rsidRPr="00FB7211">
        <w:rPr>
          <w:rFonts w:ascii="Times New Roman" w:hAnsi="Times New Roman" w:cs="Times New Roman"/>
        </w:rPr>
        <w:t xml:space="preserve">  -   </w:t>
      </w:r>
      <w:r w:rsidRPr="00FB7211">
        <w:rPr>
          <w:rFonts w:ascii="Times New Roman" w:hAnsi="Times New Roman" w:cs="Times New Roman"/>
          <w:bdr w:val="single" w:sz="4" w:space="0" w:color="auto"/>
        </w:rPr>
        <w:t>NO</w:t>
      </w:r>
    </w:p>
    <w:p w14:paraId="5D7B6696" w14:textId="092A0505" w:rsidR="00E93DB8" w:rsidRPr="00FB7211" w:rsidRDefault="00E93DB8" w:rsidP="00B65C2E">
      <w:pPr>
        <w:pStyle w:val="Corpotesto"/>
        <w:widowControl w:val="0"/>
        <w:numPr>
          <w:ilvl w:val="0"/>
          <w:numId w:val="12"/>
        </w:numPr>
        <w:spacing w:before="72" w:line="255" w:lineRule="exact"/>
        <w:ind w:left="426" w:right="112" w:hanging="426"/>
        <w:jc w:val="both"/>
        <w:rPr>
          <w:rFonts w:ascii="Times New Roman" w:eastAsia="Trebuchet MS" w:hAnsi="Times New Roman" w:cs="Times New Roman"/>
        </w:rPr>
      </w:pPr>
      <w:r w:rsidRPr="00FB7211">
        <w:rPr>
          <w:rFonts w:ascii="Times New Roman" w:eastAsia="Trebuchet MS" w:hAnsi="Times New Roman" w:cs="Times New Roman"/>
          <w:spacing w:val="-1"/>
        </w:rPr>
        <w:t>di</w:t>
      </w:r>
      <w:r w:rsidRPr="00FB7211">
        <w:rPr>
          <w:rFonts w:ascii="Times New Roman" w:eastAsia="Trebuchet MS" w:hAnsi="Times New Roman" w:cs="Times New Roman"/>
          <w:spacing w:val="26"/>
        </w:rPr>
        <w:t xml:space="preserve"> </w:t>
      </w:r>
      <w:r w:rsidRPr="00FB7211">
        <w:rPr>
          <w:rFonts w:ascii="Times New Roman" w:eastAsia="Trebuchet MS" w:hAnsi="Times New Roman" w:cs="Times New Roman"/>
          <w:spacing w:val="-1"/>
        </w:rPr>
        <w:t>volersi</w:t>
      </w:r>
      <w:r w:rsidRPr="00FB7211">
        <w:rPr>
          <w:rFonts w:ascii="Times New Roman" w:eastAsia="Trebuchet MS" w:hAnsi="Times New Roman" w:cs="Times New Roman"/>
          <w:spacing w:val="27"/>
        </w:rPr>
        <w:t xml:space="preserve"> </w:t>
      </w:r>
      <w:r w:rsidRPr="00FB7211">
        <w:rPr>
          <w:rFonts w:ascii="Times New Roman" w:eastAsia="Trebuchet MS" w:hAnsi="Times New Roman" w:cs="Times New Roman"/>
          <w:spacing w:val="-1"/>
        </w:rPr>
        <w:t>costituire</w:t>
      </w:r>
      <w:r w:rsidRPr="00FB7211">
        <w:rPr>
          <w:rFonts w:ascii="Times New Roman" w:eastAsia="Trebuchet MS" w:hAnsi="Times New Roman" w:cs="Times New Roman"/>
          <w:spacing w:val="27"/>
        </w:rPr>
        <w:t xml:space="preserve"> </w:t>
      </w:r>
      <w:r w:rsidRPr="00FB7211">
        <w:rPr>
          <w:rFonts w:ascii="Times New Roman" w:eastAsia="Trebuchet MS" w:hAnsi="Times New Roman" w:cs="Times New Roman"/>
          <w:spacing w:val="-1"/>
        </w:rPr>
        <w:t>(nel</w:t>
      </w:r>
      <w:r w:rsidRPr="00FB7211">
        <w:rPr>
          <w:rFonts w:ascii="Times New Roman" w:eastAsia="Trebuchet MS" w:hAnsi="Times New Roman" w:cs="Times New Roman"/>
          <w:spacing w:val="27"/>
        </w:rPr>
        <w:t xml:space="preserve"> </w:t>
      </w:r>
      <w:r w:rsidRPr="00FB7211">
        <w:rPr>
          <w:rFonts w:ascii="Times New Roman" w:eastAsia="Trebuchet MS" w:hAnsi="Times New Roman" w:cs="Times New Roman"/>
          <w:spacing w:val="-1"/>
        </w:rPr>
        <w:t>caso</w:t>
      </w:r>
      <w:r w:rsidRPr="00FB7211">
        <w:rPr>
          <w:rFonts w:ascii="Times New Roman" w:eastAsia="Trebuchet MS" w:hAnsi="Times New Roman" w:cs="Times New Roman"/>
          <w:spacing w:val="25"/>
        </w:rPr>
        <w:t xml:space="preserve"> </w:t>
      </w:r>
      <w:r w:rsidRPr="00FB7211">
        <w:rPr>
          <w:rFonts w:ascii="Times New Roman" w:eastAsia="Trebuchet MS" w:hAnsi="Times New Roman" w:cs="Times New Roman"/>
          <w:spacing w:val="-1"/>
        </w:rPr>
        <w:t>di</w:t>
      </w:r>
      <w:r w:rsidRPr="00FB7211">
        <w:rPr>
          <w:rFonts w:ascii="Times New Roman" w:eastAsia="Trebuchet MS" w:hAnsi="Times New Roman" w:cs="Times New Roman"/>
          <w:spacing w:val="27"/>
        </w:rPr>
        <w:t xml:space="preserve"> </w:t>
      </w:r>
      <w:r w:rsidRPr="00FB7211">
        <w:rPr>
          <w:rFonts w:ascii="Times New Roman" w:eastAsia="Trebuchet MS" w:hAnsi="Times New Roman" w:cs="Times New Roman"/>
          <w:spacing w:val="-1"/>
        </w:rPr>
        <w:t>costituenda</w:t>
      </w:r>
      <w:r w:rsidRPr="00FB7211">
        <w:rPr>
          <w:rFonts w:ascii="Times New Roman" w:eastAsia="Trebuchet MS" w:hAnsi="Times New Roman" w:cs="Times New Roman"/>
          <w:spacing w:val="26"/>
        </w:rPr>
        <w:t xml:space="preserve"> </w:t>
      </w:r>
      <w:r w:rsidRPr="00FB7211">
        <w:rPr>
          <w:rFonts w:ascii="Times New Roman" w:eastAsia="Trebuchet MS" w:hAnsi="Times New Roman" w:cs="Times New Roman"/>
        </w:rPr>
        <w:t>ATI</w:t>
      </w:r>
      <w:r w:rsidRPr="00FB7211">
        <w:rPr>
          <w:rFonts w:ascii="Times New Roman" w:eastAsia="Trebuchet MS" w:hAnsi="Times New Roman" w:cs="Times New Roman"/>
          <w:spacing w:val="28"/>
        </w:rPr>
        <w:t xml:space="preserve"> </w:t>
      </w:r>
      <w:r w:rsidRPr="00FB7211">
        <w:rPr>
          <w:rFonts w:ascii="Times New Roman" w:eastAsia="Trebuchet MS" w:hAnsi="Times New Roman" w:cs="Times New Roman"/>
        </w:rPr>
        <w:t>o</w:t>
      </w:r>
      <w:r w:rsidRPr="00FB7211">
        <w:rPr>
          <w:rFonts w:ascii="Times New Roman" w:eastAsia="Trebuchet MS" w:hAnsi="Times New Roman" w:cs="Times New Roman"/>
          <w:spacing w:val="26"/>
        </w:rPr>
        <w:t xml:space="preserve"> </w:t>
      </w:r>
      <w:r w:rsidRPr="00FB7211">
        <w:rPr>
          <w:rFonts w:ascii="Times New Roman" w:eastAsia="Trebuchet MS" w:hAnsi="Times New Roman" w:cs="Times New Roman"/>
          <w:spacing w:val="-1"/>
        </w:rPr>
        <w:t>ATS)</w:t>
      </w:r>
      <w:r w:rsidRPr="00FB7211">
        <w:rPr>
          <w:rFonts w:ascii="Times New Roman" w:eastAsia="Trebuchet MS" w:hAnsi="Times New Roman" w:cs="Times New Roman"/>
          <w:spacing w:val="27"/>
        </w:rPr>
        <w:t xml:space="preserve"> </w:t>
      </w:r>
      <w:r w:rsidRPr="00FB7211">
        <w:rPr>
          <w:rFonts w:ascii="Times New Roman" w:eastAsia="Trebuchet MS" w:hAnsi="Times New Roman" w:cs="Times New Roman"/>
          <w:spacing w:val="-1"/>
        </w:rPr>
        <w:t>per</w:t>
      </w:r>
      <w:r w:rsidRPr="00FB7211">
        <w:rPr>
          <w:rFonts w:ascii="Times New Roman" w:eastAsia="Trebuchet MS" w:hAnsi="Times New Roman" w:cs="Times New Roman"/>
          <w:spacing w:val="28"/>
        </w:rPr>
        <w:t xml:space="preserve"> </w:t>
      </w:r>
      <w:r w:rsidRPr="00FB7211">
        <w:rPr>
          <w:rFonts w:ascii="Times New Roman" w:eastAsia="Trebuchet MS" w:hAnsi="Times New Roman" w:cs="Times New Roman"/>
          <w:spacing w:val="-1"/>
        </w:rPr>
        <w:t>la</w:t>
      </w:r>
      <w:r w:rsidRPr="00FB7211">
        <w:rPr>
          <w:rFonts w:ascii="Times New Roman" w:eastAsia="Trebuchet MS" w:hAnsi="Times New Roman" w:cs="Times New Roman"/>
          <w:spacing w:val="26"/>
        </w:rPr>
        <w:t xml:space="preserve"> </w:t>
      </w:r>
      <w:r w:rsidRPr="00FB7211">
        <w:rPr>
          <w:rFonts w:ascii="Times New Roman" w:eastAsia="Trebuchet MS" w:hAnsi="Times New Roman" w:cs="Times New Roman"/>
          <w:spacing w:val="-1"/>
        </w:rPr>
        <w:t>realizzazione</w:t>
      </w:r>
      <w:r w:rsidRPr="00FB7211">
        <w:rPr>
          <w:rFonts w:ascii="Times New Roman" w:eastAsia="Trebuchet MS" w:hAnsi="Times New Roman" w:cs="Times New Roman"/>
          <w:spacing w:val="27"/>
        </w:rPr>
        <w:t xml:space="preserve"> </w:t>
      </w:r>
      <w:r w:rsidRPr="00FB7211">
        <w:rPr>
          <w:rFonts w:ascii="Times New Roman" w:eastAsia="Trebuchet MS" w:hAnsi="Times New Roman" w:cs="Times New Roman"/>
          <w:spacing w:val="-1"/>
        </w:rPr>
        <w:t>delle</w:t>
      </w:r>
      <w:r w:rsidRPr="00FB7211">
        <w:rPr>
          <w:rFonts w:ascii="Times New Roman" w:eastAsia="Trebuchet MS" w:hAnsi="Times New Roman" w:cs="Times New Roman"/>
          <w:spacing w:val="26"/>
        </w:rPr>
        <w:t xml:space="preserve"> </w:t>
      </w:r>
      <w:r w:rsidRPr="00FB7211">
        <w:rPr>
          <w:rFonts w:ascii="Times New Roman" w:eastAsia="Trebuchet MS" w:hAnsi="Times New Roman" w:cs="Times New Roman"/>
          <w:spacing w:val="-1"/>
        </w:rPr>
        <w:t>attività</w:t>
      </w:r>
      <w:r w:rsidRPr="00FB7211">
        <w:rPr>
          <w:rFonts w:ascii="Times New Roman" w:eastAsia="Trebuchet MS" w:hAnsi="Times New Roman" w:cs="Times New Roman"/>
          <w:spacing w:val="41"/>
        </w:rPr>
        <w:t xml:space="preserve"> </w:t>
      </w:r>
      <w:r w:rsidRPr="00FB7211">
        <w:rPr>
          <w:rFonts w:ascii="Times New Roman" w:eastAsia="Trebuchet MS" w:hAnsi="Times New Roman" w:cs="Times New Roman"/>
          <w:spacing w:val="-1"/>
        </w:rPr>
        <w:t>formative,</w:t>
      </w:r>
      <w:r w:rsidRPr="00FB7211">
        <w:rPr>
          <w:rFonts w:ascii="Times New Roman" w:eastAsia="Trebuchet MS" w:hAnsi="Times New Roman" w:cs="Times New Roman"/>
          <w:spacing w:val="58"/>
        </w:rPr>
        <w:t xml:space="preserve"> </w:t>
      </w:r>
      <w:r w:rsidRPr="00FB7211">
        <w:rPr>
          <w:rFonts w:ascii="Times New Roman" w:eastAsia="Trebuchet MS" w:hAnsi="Times New Roman" w:cs="Times New Roman"/>
          <w:spacing w:val="-1"/>
        </w:rPr>
        <w:t>in</w:t>
      </w:r>
      <w:r w:rsidRPr="00FB7211">
        <w:rPr>
          <w:rFonts w:ascii="Times New Roman" w:eastAsia="Trebuchet MS" w:hAnsi="Times New Roman" w:cs="Times New Roman"/>
          <w:spacing w:val="58"/>
        </w:rPr>
        <w:t xml:space="preserve"> </w:t>
      </w:r>
      <w:r w:rsidRPr="00FB7211">
        <w:rPr>
          <w:rFonts w:ascii="Times New Roman" w:eastAsia="Trebuchet MS" w:hAnsi="Times New Roman" w:cs="Times New Roman"/>
          <w:spacing w:val="-1"/>
        </w:rPr>
        <w:t>Associazione</w:t>
      </w:r>
      <w:r w:rsidRPr="00FB7211">
        <w:rPr>
          <w:rFonts w:ascii="Times New Roman" w:eastAsia="Trebuchet MS" w:hAnsi="Times New Roman" w:cs="Times New Roman"/>
          <w:spacing w:val="58"/>
        </w:rPr>
        <w:t xml:space="preserve"> </w:t>
      </w:r>
      <w:r w:rsidRPr="00FB7211">
        <w:rPr>
          <w:rFonts w:ascii="Times New Roman" w:eastAsia="Trebuchet MS" w:hAnsi="Times New Roman" w:cs="Times New Roman"/>
          <w:spacing w:val="-1"/>
        </w:rPr>
        <w:t>Temporanea</w:t>
      </w:r>
      <w:r w:rsidRPr="00FB7211">
        <w:rPr>
          <w:rFonts w:ascii="Times New Roman" w:eastAsia="Trebuchet MS" w:hAnsi="Times New Roman" w:cs="Times New Roman"/>
          <w:spacing w:val="58"/>
        </w:rPr>
        <w:t xml:space="preserve"> </w:t>
      </w:r>
      <w:r w:rsidRPr="00FB7211">
        <w:rPr>
          <w:rFonts w:ascii="Times New Roman" w:eastAsia="Trebuchet MS" w:hAnsi="Times New Roman" w:cs="Times New Roman"/>
          <w:spacing w:val="-1"/>
        </w:rPr>
        <w:t>di</w:t>
      </w:r>
      <w:r w:rsidRPr="00FB7211">
        <w:rPr>
          <w:rFonts w:ascii="Times New Roman" w:eastAsia="Trebuchet MS" w:hAnsi="Times New Roman" w:cs="Times New Roman"/>
          <w:spacing w:val="57"/>
        </w:rPr>
        <w:t xml:space="preserve"> </w:t>
      </w:r>
      <w:r w:rsidRPr="00FB7211">
        <w:rPr>
          <w:rFonts w:ascii="Times New Roman" w:eastAsia="Trebuchet MS" w:hAnsi="Times New Roman" w:cs="Times New Roman"/>
          <w:spacing w:val="-1"/>
        </w:rPr>
        <w:t>Impresa</w:t>
      </w:r>
      <w:r w:rsidRPr="00FB7211">
        <w:rPr>
          <w:rFonts w:ascii="Times New Roman" w:eastAsia="Trebuchet MS" w:hAnsi="Times New Roman" w:cs="Times New Roman"/>
          <w:spacing w:val="58"/>
        </w:rPr>
        <w:t xml:space="preserve"> </w:t>
      </w:r>
      <w:r w:rsidRPr="00FB7211">
        <w:rPr>
          <w:rFonts w:ascii="Times New Roman" w:eastAsia="Trebuchet MS" w:hAnsi="Times New Roman" w:cs="Times New Roman"/>
          <w:spacing w:val="-1"/>
        </w:rPr>
        <w:t>(ATI)</w:t>
      </w:r>
      <w:r w:rsidRPr="00FB7211">
        <w:rPr>
          <w:rFonts w:ascii="Times New Roman" w:eastAsia="Trebuchet MS" w:hAnsi="Times New Roman" w:cs="Times New Roman"/>
          <w:spacing w:val="59"/>
        </w:rPr>
        <w:t xml:space="preserve"> </w:t>
      </w:r>
      <w:r w:rsidRPr="00FB7211">
        <w:rPr>
          <w:rFonts w:ascii="Times New Roman" w:eastAsia="Trebuchet MS" w:hAnsi="Times New Roman" w:cs="Times New Roman"/>
        </w:rPr>
        <w:t>o</w:t>
      </w:r>
      <w:r w:rsidRPr="00FB7211">
        <w:rPr>
          <w:rFonts w:ascii="Times New Roman" w:eastAsia="Trebuchet MS" w:hAnsi="Times New Roman" w:cs="Times New Roman"/>
          <w:spacing w:val="58"/>
        </w:rPr>
        <w:t xml:space="preserve"> </w:t>
      </w:r>
      <w:r w:rsidRPr="00FB7211">
        <w:rPr>
          <w:rFonts w:ascii="Times New Roman" w:eastAsia="Trebuchet MS" w:hAnsi="Times New Roman" w:cs="Times New Roman"/>
          <w:spacing w:val="-2"/>
        </w:rPr>
        <w:t>Associazione</w:t>
      </w:r>
      <w:r w:rsidRPr="00FB7211">
        <w:rPr>
          <w:rFonts w:ascii="Times New Roman" w:eastAsia="Trebuchet MS" w:hAnsi="Times New Roman" w:cs="Times New Roman"/>
          <w:spacing w:val="58"/>
        </w:rPr>
        <w:t xml:space="preserve"> </w:t>
      </w:r>
      <w:r w:rsidRPr="00FB7211">
        <w:rPr>
          <w:rFonts w:ascii="Times New Roman" w:eastAsia="Trebuchet MS" w:hAnsi="Times New Roman" w:cs="Times New Roman"/>
          <w:spacing w:val="-1"/>
        </w:rPr>
        <w:t>Temporanea</w:t>
      </w:r>
      <w:r w:rsidRPr="00FB7211">
        <w:rPr>
          <w:rFonts w:ascii="Times New Roman" w:eastAsia="Trebuchet MS" w:hAnsi="Times New Roman" w:cs="Times New Roman"/>
          <w:spacing w:val="57"/>
        </w:rPr>
        <w:t xml:space="preserve"> </w:t>
      </w:r>
      <w:r w:rsidRPr="00FB7211">
        <w:rPr>
          <w:rFonts w:ascii="Times New Roman" w:eastAsia="Trebuchet MS" w:hAnsi="Times New Roman" w:cs="Times New Roman"/>
          <w:spacing w:val="-1"/>
        </w:rPr>
        <w:t>di</w:t>
      </w:r>
      <w:r w:rsidRPr="00FB7211">
        <w:rPr>
          <w:rFonts w:ascii="Times New Roman" w:eastAsia="Trebuchet MS" w:hAnsi="Times New Roman" w:cs="Times New Roman"/>
          <w:spacing w:val="65"/>
        </w:rPr>
        <w:t xml:space="preserve"> </w:t>
      </w:r>
      <w:r w:rsidRPr="00FB7211">
        <w:rPr>
          <w:rFonts w:ascii="Times New Roman" w:eastAsia="Trebuchet MS" w:hAnsi="Times New Roman" w:cs="Times New Roman"/>
          <w:spacing w:val="-1"/>
        </w:rPr>
        <w:t xml:space="preserve">Scopo (ATS) </w:t>
      </w:r>
      <w:r w:rsidRPr="00FB7211">
        <w:rPr>
          <w:rFonts w:ascii="Times New Roman" w:eastAsia="Trebuchet MS" w:hAnsi="Times New Roman" w:cs="Times New Roman"/>
        </w:rPr>
        <w:t xml:space="preserve">con i </w:t>
      </w:r>
      <w:r w:rsidRPr="00FB7211">
        <w:rPr>
          <w:rFonts w:ascii="Times New Roman" w:eastAsia="Trebuchet MS" w:hAnsi="Times New Roman" w:cs="Times New Roman"/>
          <w:spacing w:val="-2"/>
        </w:rPr>
        <w:t>seguenti</w:t>
      </w:r>
      <w:r w:rsidRPr="00FB7211">
        <w:rPr>
          <w:rFonts w:ascii="Times New Roman" w:eastAsia="Trebuchet MS" w:hAnsi="Times New Roman" w:cs="Times New Roman"/>
          <w:spacing w:val="-1"/>
        </w:rPr>
        <w:t xml:space="preserve"> </w:t>
      </w:r>
      <w:r w:rsidRPr="00FB7211">
        <w:rPr>
          <w:rFonts w:ascii="Times New Roman" w:eastAsia="Trebuchet MS" w:hAnsi="Times New Roman" w:cs="Times New Roman"/>
          <w:spacing w:val="-2"/>
        </w:rPr>
        <w:t>soggetti:</w:t>
      </w:r>
    </w:p>
    <w:p w14:paraId="621B6A46" w14:textId="77777777" w:rsidR="00E93DB8" w:rsidRPr="00E01F3C" w:rsidRDefault="00E93DB8" w:rsidP="00E93DB8">
      <w:pPr>
        <w:tabs>
          <w:tab w:val="left" w:pos="840"/>
        </w:tabs>
        <w:spacing w:line="281" w:lineRule="auto"/>
        <w:ind w:left="119" w:right="115"/>
        <w:jc w:val="both"/>
        <w:rPr>
          <w:rFonts w:ascii="Arial" w:eastAsia="Trebuchet MS" w:hAnsi="Arial" w:cs="Arial"/>
          <w:spacing w:val="-2"/>
        </w:rPr>
      </w:pPr>
    </w:p>
    <w:p w14:paraId="50C8DAD7" w14:textId="77777777" w:rsidR="00E93DB8" w:rsidRPr="005914F7" w:rsidRDefault="00E93DB8" w:rsidP="00B65C2E">
      <w:pPr>
        <w:widowControl w:val="0"/>
        <w:numPr>
          <w:ilvl w:val="0"/>
          <w:numId w:val="8"/>
        </w:numPr>
        <w:tabs>
          <w:tab w:val="left" w:pos="840"/>
        </w:tabs>
        <w:spacing w:line="281" w:lineRule="auto"/>
        <w:ind w:right="115"/>
        <w:jc w:val="both"/>
        <w:rPr>
          <w:rFonts w:eastAsia="Trebuchet MS" w:cs="Times New Roman"/>
          <w:sz w:val="22"/>
          <w:szCs w:val="22"/>
        </w:rPr>
      </w:pPr>
      <w:r w:rsidRPr="005914F7">
        <w:rPr>
          <w:rFonts w:eastAsia="Trebuchet MS" w:cs="Times New Roman"/>
          <w:spacing w:val="-1"/>
          <w:sz w:val="22"/>
          <w:szCs w:val="22"/>
        </w:rPr>
        <w:t>Denominazione</w:t>
      </w:r>
      <w:r w:rsidRPr="005914F7">
        <w:rPr>
          <w:rFonts w:eastAsia="Trebuchet MS" w:cs="Times New Roman"/>
          <w:sz w:val="22"/>
          <w:szCs w:val="22"/>
        </w:rPr>
        <w:t xml:space="preserve"> (o </w:t>
      </w:r>
      <w:r w:rsidRPr="005914F7">
        <w:rPr>
          <w:rFonts w:eastAsia="Trebuchet MS" w:cs="Times New Roman"/>
          <w:spacing w:val="-1"/>
          <w:sz w:val="22"/>
          <w:szCs w:val="22"/>
        </w:rPr>
        <w:t>ragione</w:t>
      </w:r>
      <w:r w:rsidRPr="005914F7">
        <w:rPr>
          <w:rFonts w:eastAsia="Trebuchet MS" w:cs="Times New Roman"/>
          <w:sz w:val="22"/>
          <w:szCs w:val="22"/>
        </w:rPr>
        <w:t xml:space="preserve"> </w:t>
      </w:r>
      <w:r w:rsidRPr="005914F7">
        <w:rPr>
          <w:rFonts w:eastAsia="Trebuchet MS" w:cs="Times New Roman"/>
          <w:spacing w:val="-1"/>
          <w:sz w:val="22"/>
          <w:szCs w:val="22"/>
        </w:rPr>
        <w:t>sociale)</w:t>
      </w:r>
      <w:r w:rsidRPr="005914F7">
        <w:rPr>
          <w:rFonts w:eastAsia="Trebuchet MS" w:cs="Times New Roman"/>
          <w:sz w:val="22"/>
          <w:szCs w:val="22"/>
        </w:rPr>
        <w:t xml:space="preserve"> con sede in Via ____________ n° __________ CAP ____ Città ______________ (PROV. __________);</w:t>
      </w:r>
    </w:p>
    <w:p w14:paraId="44805B06" w14:textId="77777777" w:rsidR="00E93DB8" w:rsidRPr="005914F7" w:rsidRDefault="00E93DB8" w:rsidP="00B65C2E">
      <w:pPr>
        <w:widowControl w:val="0"/>
        <w:numPr>
          <w:ilvl w:val="0"/>
          <w:numId w:val="8"/>
        </w:numPr>
        <w:tabs>
          <w:tab w:val="left" w:pos="840"/>
        </w:tabs>
        <w:spacing w:line="281" w:lineRule="auto"/>
        <w:ind w:right="115"/>
        <w:jc w:val="both"/>
        <w:rPr>
          <w:rFonts w:eastAsia="Trebuchet MS" w:cs="Times New Roman"/>
          <w:sz w:val="22"/>
          <w:szCs w:val="22"/>
        </w:rPr>
      </w:pPr>
      <w:r w:rsidRPr="005914F7">
        <w:rPr>
          <w:rFonts w:eastAsia="Trebuchet MS" w:cs="Times New Roman"/>
          <w:spacing w:val="-1"/>
          <w:sz w:val="22"/>
          <w:szCs w:val="22"/>
        </w:rPr>
        <w:t>Denominazione</w:t>
      </w:r>
      <w:r w:rsidRPr="005914F7">
        <w:rPr>
          <w:rFonts w:eastAsia="Trebuchet MS" w:cs="Times New Roman"/>
          <w:sz w:val="22"/>
          <w:szCs w:val="22"/>
        </w:rPr>
        <w:t xml:space="preserve"> (o </w:t>
      </w:r>
      <w:r w:rsidRPr="005914F7">
        <w:rPr>
          <w:rFonts w:eastAsia="Trebuchet MS" w:cs="Times New Roman"/>
          <w:spacing w:val="-1"/>
          <w:sz w:val="22"/>
          <w:szCs w:val="22"/>
        </w:rPr>
        <w:t>ragione</w:t>
      </w:r>
      <w:r w:rsidRPr="005914F7">
        <w:rPr>
          <w:rFonts w:eastAsia="Trebuchet MS" w:cs="Times New Roman"/>
          <w:sz w:val="22"/>
          <w:szCs w:val="22"/>
        </w:rPr>
        <w:t xml:space="preserve"> </w:t>
      </w:r>
      <w:r w:rsidRPr="005914F7">
        <w:rPr>
          <w:rFonts w:eastAsia="Trebuchet MS" w:cs="Times New Roman"/>
          <w:spacing w:val="-1"/>
          <w:sz w:val="22"/>
          <w:szCs w:val="22"/>
        </w:rPr>
        <w:t>sociale)</w:t>
      </w:r>
      <w:r w:rsidRPr="005914F7">
        <w:rPr>
          <w:rFonts w:eastAsia="Trebuchet MS" w:cs="Times New Roman"/>
          <w:sz w:val="22"/>
          <w:szCs w:val="22"/>
        </w:rPr>
        <w:t xml:space="preserve"> con sede in Via ____________ n° __________ CAP ____ Città ______________ (PROV. __________);</w:t>
      </w:r>
    </w:p>
    <w:p w14:paraId="0B30C4C2" w14:textId="77777777" w:rsidR="00E93DB8" w:rsidRPr="00FB7211" w:rsidRDefault="00E93DB8" w:rsidP="00B65C2E">
      <w:pPr>
        <w:widowControl w:val="0"/>
        <w:numPr>
          <w:ilvl w:val="0"/>
          <w:numId w:val="8"/>
        </w:numPr>
        <w:tabs>
          <w:tab w:val="left" w:pos="840"/>
        </w:tabs>
        <w:spacing w:line="281" w:lineRule="auto"/>
        <w:ind w:right="115"/>
        <w:jc w:val="both"/>
        <w:rPr>
          <w:rFonts w:eastAsia="Trebuchet MS" w:cs="Times New Roman"/>
          <w:sz w:val="22"/>
          <w:szCs w:val="22"/>
        </w:rPr>
      </w:pPr>
      <w:r w:rsidRPr="005914F7">
        <w:rPr>
          <w:rFonts w:eastAsia="Trebuchet MS" w:cs="Times New Roman"/>
          <w:spacing w:val="-1"/>
          <w:sz w:val="22"/>
          <w:szCs w:val="22"/>
        </w:rPr>
        <w:t>Denominazione</w:t>
      </w:r>
      <w:r w:rsidRPr="005914F7">
        <w:rPr>
          <w:rFonts w:eastAsia="Trebuchet MS" w:cs="Times New Roman"/>
          <w:sz w:val="22"/>
          <w:szCs w:val="22"/>
        </w:rPr>
        <w:t xml:space="preserve"> (o </w:t>
      </w:r>
      <w:r w:rsidRPr="005914F7">
        <w:rPr>
          <w:rFonts w:eastAsia="Trebuchet MS" w:cs="Times New Roman"/>
          <w:spacing w:val="-1"/>
          <w:sz w:val="22"/>
          <w:szCs w:val="22"/>
        </w:rPr>
        <w:t>ragione</w:t>
      </w:r>
      <w:r w:rsidRPr="005914F7">
        <w:rPr>
          <w:rFonts w:eastAsia="Trebuchet MS" w:cs="Times New Roman"/>
          <w:sz w:val="22"/>
          <w:szCs w:val="22"/>
        </w:rPr>
        <w:t xml:space="preserve"> </w:t>
      </w:r>
      <w:r w:rsidRPr="005914F7">
        <w:rPr>
          <w:rFonts w:eastAsia="Trebuchet MS" w:cs="Times New Roman"/>
          <w:spacing w:val="-1"/>
          <w:sz w:val="22"/>
          <w:szCs w:val="22"/>
        </w:rPr>
        <w:t>sociale)</w:t>
      </w:r>
      <w:r w:rsidRPr="005914F7">
        <w:rPr>
          <w:rFonts w:eastAsia="Trebuchet MS" w:cs="Times New Roman"/>
          <w:sz w:val="22"/>
          <w:szCs w:val="22"/>
        </w:rPr>
        <w:t xml:space="preserve"> con sede in Via ____________ n° __________ CAP ____</w:t>
      </w:r>
      <w:r w:rsidRPr="005914F7">
        <w:rPr>
          <w:rFonts w:eastAsia="Trebuchet MS" w:cs="Times New Roman"/>
          <w:sz w:val="24"/>
          <w:szCs w:val="24"/>
        </w:rPr>
        <w:t xml:space="preserve"> Città</w:t>
      </w:r>
      <w:r w:rsidRPr="00947CB1">
        <w:rPr>
          <w:rFonts w:eastAsia="Trebuchet MS" w:cs="Times New Roman"/>
          <w:sz w:val="24"/>
          <w:szCs w:val="24"/>
        </w:rPr>
        <w:t xml:space="preserve"> </w:t>
      </w:r>
      <w:r w:rsidRPr="00FB7211">
        <w:rPr>
          <w:rFonts w:eastAsia="Trebuchet MS" w:cs="Times New Roman"/>
          <w:sz w:val="22"/>
          <w:szCs w:val="22"/>
        </w:rPr>
        <w:lastRenderedPageBreak/>
        <w:t>______________ (PROV. __________);</w:t>
      </w:r>
    </w:p>
    <w:p w14:paraId="68F8F634" w14:textId="77777777" w:rsidR="00E93DB8" w:rsidRPr="00FB7211" w:rsidRDefault="00E93DB8" w:rsidP="00E93DB8">
      <w:pPr>
        <w:spacing w:before="72"/>
        <w:ind w:left="119"/>
        <w:outlineLvl w:val="2"/>
        <w:rPr>
          <w:rFonts w:eastAsia="Trebuchet MS" w:cs="Times New Roman"/>
          <w:b/>
          <w:bCs/>
          <w:spacing w:val="-1"/>
          <w:sz w:val="22"/>
          <w:szCs w:val="22"/>
        </w:rPr>
      </w:pPr>
    </w:p>
    <w:p w14:paraId="320A1DC8" w14:textId="77777777" w:rsidR="00E93DB8" w:rsidRPr="00FB7211" w:rsidRDefault="00E93DB8" w:rsidP="00E93DB8">
      <w:pPr>
        <w:spacing w:before="72"/>
        <w:ind w:left="119"/>
        <w:outlineLvl w:val="2"/>
        <w:rPr>
          <w:rFonts w:eastAsia="Trebuchet MS" w:cs="Times New Roman"/>
          <w:sz w:val="22"/>
          <w:szCs w:val="22"/>
        </w:rPr>
      </w:pPr>
      <w:r w:rsidRPr="00FB7211">
        <w:rPr>
          <w:rFonts w:eastAsia="Trebuchet MS" w:cs="Times New Roman"/>
          <w:b/>
          <w:bCs/>
          <w:spacing w:val="-1"/>
          <w:sz w:val="22"/>
          <w:szCs w:val="22"/>
        </w:rPr>
        <w:t>Alla</w:t>
      </w:r>
      <w:r w:rsidRPr="00FB7211">
        <w:rPr>
          <w:rFonts w:eastAsia="Trebuchet MS" w:cs="Times New Roman"/>
          <w:b/>
          <w:bCs/>
          <w:sz w:val="22"/>
          <w:szCs w:val="22"/>
        </w:rPr>
        <w:t xml:space="preserve"> </w:t>
      </w:r>
      <w:r w:rsidRPr="00FB7211">
        <w:rPr>
          <w:rFonts w:eastAsia="Trebuchet MS" w:cs="Times New Roman"/>
          <w:b/>
          <w:bCs/>
          <w:spacing w:val="-1"/>
          <w:sz w:val="22"/>
          <w:szCs w:val="22"/>
        </w:rPr>
        <w:t>presente</w:t>
      </w:r>
      <w:r w:rsidRPr="00FB7211">
        <w:rPr>
          <w:rFonts w:eastAsia="Trebuchet MS" w:cs="Times New Roman"/>
          <w:b/>
          <w:bCs/>
          <w:spacing w:val="1"/>
          <w:sz w:val="22"/>
          <w:szCs w:val="22"/>
        </w:rPr>
        <w:t xml:space="preserve"> </w:t>
      </w:r>
      <w:r w:rsidRPr="00FB7211">
        <w:rPr>
          <w:rFonts w:eastAsia="Trebuchet MS" w:cs="Times New Roman"/>
          <w:b/>
          <w:bCs/>
          <w:spacing w:val="-1"/>
          <w:sz w:val="22"/>
          <w:szCs w:val="22"/>
        </w:rPr>
        <w:t>allega</w:t>
      </w:r>
      <w:r w:rsidRPr="00FB7211">
        <w:rPr>
          <w:rFonts w:eastAsia="Trebuchet MS" w:cs="Times New Roman"/>
          <w:b/>
          <w:bCs/>
          <w:spacing w:val="1"/>
          <w:sz w:val="22"/>
          <w:szCs w:val="22"/>
        </w:rPr>
        <w:t xml:space="preserve"> </w:t>
      </w:r>
      <w:r w:rsidRPr="00FB7211">
        <w:rPr>
          <w:rFonts w:eastAsia="Trebuchet MS" w:cs="Times New Roman"/>
          <w:b/>
          <w:bCs/>
          <w:spacing w:val="-1"/>
          <w:sz w:val="22"/>
          <w:szCs w:val="22"/>
        </w:rPr>
        <w:t>la</w:t>
      </w:r>
      <w:r w:rsidRPr="00FB7211">
        <w:rPr>
          <w:rFonts w:eastAsia="Trebuchet MS" w:cs="Times New Roman"/>
          <w:b/>
          <w:bCs/>
          <w:spacing w:val="-2"/>
          <w:sz w:val="22"/>
          <w:szCs w:val="22"/>
        </w:rPr>
        <w:t xml:space="preserve"> </w:t>
      </w:r>
      <w:r w:rsidRPr="00FB7211">
        <w:rPr>
          <w:rFonts w:eastAsia="Trebuchet MS" w:cs="Times New Roman"/>
          <w:b/>
          <w:bCs/>
          <w:spacing w:val="-1"/>
          <w:sz w:val="22"/>
          <w:szCs w:val="22"/>
        </w:rPr>
        <w:t>seguente</w:t>
      </w:r>
      <w:r w:rsidRPr="00FB7211">
        <w:rPr>
          <w:rFonts w:eastAsia="Trebuchet MS" w:cs="Times New Roman"/>
          <w:b/>
          <w:bCs/>
          <w:sz w:val="22"/>
          <w:szCs w:val="22"/>
        </w:rPr>
        <w:t xml:space="preserve"> </w:t>
      </w:r>
      <w:r w:rsidRPr="00FB7211">
        <w:rPr>
          <w:rFonts w:eastAsia="Trebuchet MS" w:cs="Times New Roman"/>
          <w:b/>
          <w:bCs/>
          <w:spacing w:val="-1"/>
          <w:sz w:val="22"/>
          <w:szCs w:val="22"/>
        </w:rPr>
        <w:t>documentazione:</w:t>
      </w:r>
    </w:p>
    <w:p w14:paraId="492542EB" w14:textId="77777777" w:rsidR="00E93DB8" w:rsidRPr="005914F7" w:rsidRDefault="00E93DB8" w:rsidP="00B65C2E">
      <w:pPr>
        <w:widowControl w:val="0"/>
        <w:numPr>
          <w:ilvl w:val="0"/>
          <w:numId w:val="7"/>
        </w:numPr>
        <w:tabs>
          <w:tab w:val="left" w:pos="521"/>
        </w:tabs>
        <w:spacing w:line="281" w:lineRule="auto"/>
        <w:ind w:right="115"/>
        <w:jc w:val="both"/>
        <w:rPr>
          <w:rFonts w:eastAsia="Trebuchet MS" w:cs="Times New Roman"/>
          <w:sz w:val="22"/>
          <w:szCs w:val="22"/>
        </w:rPr>
      </w:pPr>
      <w:r w:rsidRPr="005914F7">
        <w:rPr>
          <w:rFonts w:cs="Times New Roman"/>
          <w:sz w:val="22"/>
          <w:szCs w:val="22"/>
        </w:rPr>
        <w:t>il progetto formativo firmato dal legale rappresentante e dai soggetti partner in caso di ATI non costituita</w:t>
      </w:r>
      <w:r w:rsidRPr="005914F7">
        <w:rPr>
          <w:rFonts w:eastAsia="Trebuchet MS" w:cs="Times New Roman"/>
          <w:sz w:val="22"/>
          <w:szCs w:val="22"/>
        </w:rPr>
        <w:t xml:space="preserve">; </w:t>
      </w:r>
    </w:p>
    <w:p w14:paraId="3585133A" w14:textId="77777777" w:rsidR="00E93DB8" w:rsidRPr="005914F7" w:rsidRDefault="00E93DB8" w:rsidP="00B65C2E">
      <w:pPr>
        <w:widowControl w:val="0"/>
        <w:numPr>
          <w:ilvl w:val="0"/>
          <w:numId w:val="7"/>
        </w:numPr>
        <w:tabs>
          <w:tab w:val="left" w:pos="521"/>
        </w:tabs>
        <w:spacing w:line="281" w:lineRule="auto"/>
        <w:ind w:right="115"/>
        <w:jc w:val="both"/>
        <w:rPr>
          <w:rFonts w:eastAsia="Trebuchet MS" w:cs="Times New Roman"/>
          <w:sz w:val="22"/>
          <w:szCs w:val="22"/>
        </w:rPr>
      </w:pPr>
      <w:r w:rsidRPr="005914F7">
        <w:rPr>
          <w:rFonts w:eastAsia="Trebuchet MS" w:cs="Times New Roman"/>
          <w:spacing w:val="-1"/>
          <w:sz w:val="22"/>
          <w:szCs w:val="22"/>
        </w:rPr>
        <w:t>nel</w:t>
      </w:r>
      <w:r w:rsidRPr="005914F7">
        <w:rPr>
          <w:rFonts w:eastAsia="Trebuchet MS" w:cs="Times New Roman"/>
          <w:spacing w:val="50"/>
          <w:sz w:val="22"/>
          <w:szCs w:val="22"/>
        </w:rPr>
        <w:t xml:space="preserve"> </w:t>
      </w:r>
      <w:r w:rsidRPr="005914F7">
        <w:rPr>
          <w:rFonts w:eastAsia="Trebuchet MS" w:cs="Times New Roman"/>
          <w:spacing w:val="-1"/>
          <w:sz w:val="22"/>
          <w:szCs w:val="22"/>
        </w:rPr>
        <w:t>caso</w:t>
      </w:r>
      <w:r w:rsidRPr="005914F7">
        <w:rPr>
          <w:rFonts w:eastAsia="Trebuchet MS" w:cs="Times New Roman"/>
          <w:spacing w:val="50"/>
          <w:sz w:val="22"/>
          <w:szCs w:val="22"/>
        </w:rPr>
        <w:t xml:space="preserve"> </w:t>
      </w:r>
      <w:r w:rsidRPr="005914F7">
        <w:rPr>
          <w:rFonts w:eastAsia="Trebuchet MS" w:cs="Times New Roman"/>
          <w:spacing w:val="-1"/>
          <w:sz w:val="22"/>
          <w:szCs w:val="22"/>
        </w:rPr>
        <w:t>di</w:t>
      </w:r>
      <w:r w:rsidRPr="005914F7">
        <w:rPr>
          <w:rFonts w:eastAsia="Trebuchet MS" w:cs="Times New Roman"/>
          <w:spacing w:val="51"/>
          <w:sz w:val="22"/>
          <w:szCs w:val="22"/>
        </w:rPr>
        <w:t xml:space="preserve"> </w:t>
      </w:r>
      <w:r w:rsidRPr="005914F7">
        <w:rPr>
          <w:rFonts w:eastAsia="Trebuchet MS" w:cs="Times New Roman"/>
          <w:spacing w:val="-1"/>
          <w:sz w:val="22"/>
          <w:szCs w:val="22"/>
        </w:rPr>
        <w:t>ATI</w:t>
      </w:r>
      <w:r w:rsidRPr="005914F7">
        <w:rPr>
          <w:rFonts w:eastAsia="Trebuchet MS" w:cs="Times New Roman"/>
          <w:spacing w:val="52"/>
          <w:sz w:val="22"/>
          <w:szCs w:val="22"/>
        </w:rPr>
        <w:t xml:space="preserve"> </w:t>
      </w:r>
      <w:r w:rsidRPr="005914F7">
        <w:rPr>
          <w:rFonts w:eastAsia="Trebuchet MS" w:cs="Times New Roman"/>
          <w:sz w:val="22"/>
          <w:szCs w:val="22"/>
        </w:rPr>
        <w:t>o</w:t>
      </w:r>
      <w:r w:rsidRPr="005914F7">
        <w:rPr>
          <w:rFonts w:eastAsia="Trebuchet MS" w:cs="Times New Roman"/>
          <w:spacing w:val="49"/>
          <w:sz w:val="22"/>
          <w:szCs w:val="22"/>
        </w:rPr>
        <w:t xml:space="preserve"> </w:t>
      </w:r>
      <w:r w:rsidRPr="005914F7">
        <w:rPr>
          <w:rFonts w:eastAsia="Trebuchet MS" w:cs="Times New Roman"/>
          <w:spacing w:val="-1"/>
          <w:sz w:val="22"/>
          <w:szCs w:val="22"/>
        </w:rPr>
        <w:t>ATS</w:t>
      </w:r>
      <w:r w:rsidRPr="005914F7">
        <w:rPr>
          <w:rFonts w:eastAsia="Trebuchet MS" w:cs="Times New Roman"/>
          <w:spacing w:val="53"/>
          <w:sz w:val="22"/>
          <w:szCs w:val="22"/>
        </w:rPr>
        <w:t xml:space="preserve"> </w:t>
      </w:r>
      <w:r w:rsidRPr="005914F7">
        <w:rPr>
          <w:rFonts w:eastAsia="Trebuchet MS" w:cs="Times New Roman"/>
          <w:spacing w:val="-1"/>
          <w:sz w:val="22"/>
          <w:szCs w:val="22"/>
        </w:rPr>
        <w:t>da</w:t>
      </w:r>
      <w:r w:rsidRPr="005914F7">
        <w:rPr>
          <w:rFonts w:eastAsia="Trebuchet MS" w:cs="Times New Roman"/>
          <w:spacing w:val="50"/>
          <w:sz w:val="22"/>
          <w:szCs w:val="22"/>
        </w:rPr>
        <w:t xml:space="preserve"> </w:t>
      </w:r>
      <w:r w:rsidRPr="005914F7">
        <w:rPr>
          <w:rFonts w:eastAsia="Trebuchet MS" w:cs="Times New Roman"/>
          <w:spacing w:val="-1"/>
          <w:sz w:val="22"/>
          <w:szCs w:val="22"/>
        </w:rPr>
        <w:t>costituire,</w:t>
      </w:r>
      <w:r w:rsidRPr="005914F7">
        <w:rPr>
          <w:rFonts w:eastAsia="Trebuchet MS" w:cs="Times New Roman"/>
          <w:spacing w:val="52"/>
          <w:sz w:val="22"/>
          <w:szCs w:val="22"/>
        </w:rPr>
        <w:t xml:space="preserve"> </w:t>
      </w:r>
      <w:r w:rsidRPr="005914F7">
        <w:rPr>
          <w:rFonts w:eastAsia="Trebuchet MS" w:cs="Times New Roman"/>
          <w:spacing w:val="-1"/>
          <w:sz w:val="22"/>
          <w:szCs w:val="22"/>
        </w:rPr>
        <w:t>le</w:t>
      </w:r>
      <w:r w:rsidRPr="005914F7">
        <w:rPr>
          <w:rFonts w:eastAsia="Trebuchet MS" w:cs="Times New Roman"/>
          <w:spacing w:val="51"/>
          <w:sz w:val="22"/>
          <w:szCs w:val="22"/>
        </w:rPr>
        <w:t xml:space="preserve"> </w:t>
      </w:r>
      <w:r w:rsidRPr="005914F7">
        <w:rPr>
          <w:rFonts w:eastAsia="Trebuchet MS" w:cs="Times New Roman"/>
          <w:spacing w:val="-1"/>
          <w:sz w:val="22"/>
          <w:szCs w:val="22"/>
        </w:rPr>
        <w:t>dichiarazioni</w:t>
      </w:r>
      <w:r w:rsidRPr="005914F7">
        <w:rPr>
          <w:rFonts w:eastAsia="Trebuchet MS" w:cs="Times New Roman"/>
          <w:spacing w:val="50"/>
          <w:sz w:val="22"/>
          <w:szCs w:val="22"/>
        </w:rPr>
        <w:t xml:space="preserve"> </w:t>
      </w:r>
      <w:r w:rsidRPr="005914F7">
        <w:rPr>
          <w:rFonts w:eastAsia="Trebuchet MS" w:cs="Times New Roman"/>
          <w:spacing w:val="-1"/>
          <w:sz w:val="22"/>
          <w:szCs w:val="22"/>
        </w:rPr>
        <w:t>dei</w:t>
      </w:r>
      <w:r w:rsidRPr="005914F7">
        <w:rPr>
          <w:rFonts w:eastAsia="Trebuchet MS" w:cs="Times New Roman"/>
          <w:spacing w:val="51"/>
          <w:sz w:val="22"/>
          <w:szCs w:val="22"/>
        </w:rPr>
        <w:t xml:space="preserve"> </w:t>
      </w:r>
      <w:r w:rsidRPr="005914F7">
        <w:rPr>
          <w:rFonts w:eastAsia="Trebuchet MS" w:cs="Times New Roman"/>
          <w:spacing w:val="-1"/>
          <w:sz w:val="22"/>
          <w:szCs w:val="22"/>
        </w:rPr>
        <w:t>legali</w:t>
      </w:r>
      <w:r w:rsidRPr="005914F7">
        <w:rPr>
          <w:rFonts w:eastAsia="Trebuchet MS" w:cs="Times New Roman"/>
          <w:spacing w:val="51"/>
          <w:sz w:val="22"/>
          <w:szCs w:val="22"/>
        </w:rPr>
        <w:t xml:space="preserve"> </w:t>
      </w:r>
      <w:r w:rsidRPr="005914F7">
        <w:rPr>
          <w:rFonts w:eastAsia="Trebuchet MS" w:cs="Times New Roman"/>
          <w:spacing w:val="-1"/>
          <w:sz w:val="22"/>
          <w:szCs w:val="22"/>
        </w:rPr>
        <w:t>rappresentanti</w:t>
      </w:r>
      <w:r w:rsidRPr="005914F7">
        <w:rPr>
          <w:rFonts w:eastAsia="Trebuchet MS" w:cs="Times New Roman"/>
          <w:spacing w:val="51"/>
          <w:sz w:val="22"/>
          <w:szCs w:val="22"/>
        </w:rPr>
        <w:t xml:space="preserve"> </w:t>
      </w:r>
      <w:r w:rsidRPr="005914F7">
        <w:rPr>
          <w:rFonts w:eastAsia="Trebuchet MS" w:cs="Times New Roman"/>
          <w:sz w:val="22"/>
          <w:szCs w:val="22"/>
        </w:rPr>
        <w:t>dei</w:t>
      </w:r>
      <w:r w:rsidRPr="005914F7">
        <w:rPr>
          <w:rFonts w:eastAsia="Trebuchet MS" w:cs="Times New Roman"/>
          <w:spacing w:val="50"/>
          <w:sz w:val="22"/>
          <w:szCs w:val="22"/>
        </w:rPr>
        <w:t xml:space="preserve"> </w:t>
      </w:r>
      <w:r w:rsidRPr="005914F7">
        <w:rPr>
          <w:rFonts w:eastAsia="Trebuchet MS" w:cs="Times New Roman"/>
          <w:spacing w:val="-1"/>
          <w:sz w:val="22"/>
          <w:szCs w:val="22"/>
        </w:rPr>
        <w:t>soggetti</w:t>
      </w:r>
      <w:r w:rsidRPr="005914F7">
        <w:rPr>
          <w:rFonts w:eastAsia="Times New Roman" w:cs="Times New Roman"/>
          <w:spacing w:val="45"/>
          <w:sz w:val="22"/>
          <w:szCs w:val="22"/>
        </w:rPr>
        <w:t xml:space="preserve"> </w:t>
      </w:r>
      <w:r w:rsidRPr="005914F7">
        <w:rPr>
          <w:rFonts w:eastAsia="Trebuchet MS" w:cs="Times New Roman"/>
          <w:spacing w:val="-1"/>
          <w:sz w:val="22"/>
          <w:szCs w:val="22"/>
        </w:rPr>
        <w:t>secondo l’Allegato</w:t>
      </w:r>
      <w:r w:rsidRPr="005914F7">
        <w:rPr>
          <w:rFonts w:eastAsia="Trebuchet MS" w:cs="Times New Roman"/>
          <w:sz w:val="22"/>
          <w:szCs w:val="22"/>
        </w:rPr>
        <w:t xml:space="preserve"> </w:t>
      </w:r>
      <w:r w:rsidRPr="005914F7">
        <w:rPr>
          <w:rFonts w:eastAsia="Trebuchet MS" w:cs="Times New Roman"/>
          <w:spacing w:val="-1"/>
          <w:sz w:val="22"/>
          <w:szCs w:val="22"/>
        </w:rPr>
        <w:t>A3;</w:t>
      </w:r>
    </w:p>
    <w:p w14:paraId="4D3F7A73" w14:textId="77777777" w:rsidR="00E93DB8" w:rsidRPr="005914F7" w:rsidRDefault="00E93DB8" w:rsidP="00B65C2E">
      <w:pPr>
        <w:widowControl w:val="0"/>
        <w:numPr>
          <w:ilvl w:val="0"/>
          <w:numId w:val="7"/>
        </w:numPr>
        <w:tabs>
          <w:tab w:val="left" w:pos="521"/>
        </w:tabs>
        <w:spacing w:line="281" w:lineRule="auto"/>
        <w:ind w:right="113"/>
        <w:jc w:val="both"/>
        <w:rPr>
          <w:rFonts w:eastAsia="Trebuchet MS" w:cs="Times New Roman"/>
          <w:sz w:val="24"/>
          <w:szCs w:val="24"/>
        </w:rPr>
      </w:pPr>
      <w:r w:rsidRPr="005914F7">
        <w:rPr>
          <w:rFonts w:eastAsia="Trebuchet MS" w:cs="Times New Roman"/>
          <w:spacing w:val="-1"/>
          <w:sz w:val="22"/>
          <w:szCs w:val="22"/>
        </w:rPr>
        <w:t>copia</w:t>
      </w:r>
      <w:r w:rsidRPr="005914F7">
        <w:rPr>
          <w:rFonts w:eastAsia="Trebuchet MS" w:cs="Times New Roman"/>
          <w:spacing w:val="23"/>
          <w:sz w:val="22"/>
          <w:szCs w:val="22"/>
        </w:rPr>
        <w:t xml:space="preserve"> </w:t>
      </w:r>
      <w:r w:rsidRPr="005914F7">
        <w:rPr>
          <w:rFonts w:eastAsia="Trebuchet MS" w:cs="Times New Roman"/>
          <w:spacing w:val="-1"/>
          <w:sz w:val="22"/>
          <w:szCs w:val="22"/>
        </w:rPr>
        <w:t>dell’atto</w:t>
      </w:r>
      <w:r w:rsidRPr="005914F7">
        <w:rPr>
          <w:rFonts w:eastAsia="Trebuchet MS" w:cs="Times New Roman"/>
          <w:spacing w:val="24"/>
          <w:sz w:val="22"/>
          <w:szCs w:val="22"/>
        </w:rPr>
        <w:t xml:space="preserve"> </w:t>
      </w:r>
      <w:r w:rsidRPr="005914F7">
        <w:rPr>
          <w:rFonts w:eastAsia="Trebuchet MS" w:cs="Times New Roman"/>
          <w:spacing w:val="-1"/>
          <w:sz w:val="22"/>
          <w:szCs w:val="22"/>
        </w:rPr>
        <w:t>di</w:t>
      </w:r>
      <w:r w:rsidRPr="005914F7">
        <w:rPr>
          <w:rFonts w:eastAsia="Trebuchet MS" w:cs="Times New Roman"/>
          <w:spacing w:val="24"/>
          <w:sz w:val="22"/>
          <w:szCs w:val="22"/>
        </w:rPr>
        <w:t xml:space="preserve"> </w:t>
      </w:r>
      <w:r w:rsidRPr="005914F7">
        <w:rPr>
          <w:rFonts w:eastAsia="Trebuchet MS" w:cs="Times New Roman"/>
          <w:spacing w:val="-1"/>
          <w:sz w:val="22"/>
          <w:szCs w:val="22"/>
        </w:rPr>
        <w:t>costituzione</w:t>
      </w:r>
      <w:r w:rsidRPr="005914F7">
        <w:rPr>
          <w:rFonts w:eastAsia="Trebuchet MS" w:cs="Times New Roman"/>
          <w:spacing w:val="24"/>
          <w:sz w:val="22"/>
          <w:szCs w:val="22"/>
        </w:rPr>
        <w:t xml:space="preserve"> </w:t>
      </w:r>
      <w:r w:rsidRPr="005914F7">
        <w:rPr>
          <w:rFonts w:eastAsia="Trebuchet MS" w:cs="Times New Roman"/>
          <w:spacing w:val="-1"/>
          <w:sz w:val="22"/>
          <w:szCs w:val="22"/>
        </w:rPr>
        <w:t>dell’ATI</w:t>
      </w:r>
      <w:r w:rsidRPr="005914F7">
        <w:rPr>
          <w:rFonts w:eastAsia="Trebuchet MS" w:cs="Times New Roman"/>
          <w:spacing w:val="25"/>
          <w:sz w:val="22"/>
          <w:szCs w:val="22"/>
        </w:rPr>
        <w:t xml:space="preserve"> </w:t>
      </w:r>
      <w:r w:rsidRPr="005914F7">
        <w:rPr>
          <w:rFonts w:eastAsia="Trebuchet MS" w:cs="Times New Roman"/>
          <w:sz w:val="22"/>
          <w:szCs w:val="22"/>
        </w:rPr>
        <w:t>o</w:t>
      </w:r>
      <w:r w:rsidRPr="005914F7">
        <w:rPr>
          <w:rFonts w:eastAsia="Trebuchet MS" w:cs="Times New Roman"/>
          <w:spacing w:val="24"/>
          <w:sz w:val="22"/>
          <w:szCs w:val="22"/>
        </w:rPr>
        <w:t xml:space="preserve"> </w:t>
      </w:r>
      <w:r w:rsidRPr="005914F7">
        <w:rPr>
          <w:rFonts w:eastAsia="Trebuchet MS" w:cs="Times New Roman"/>
          <w:spacing w:val="-1"/>
          <w:sz w:val="22"/>
          <w:szCs w:val="22"/>
        </w:rPr>
        <w:t>ATS</w:t>
      </w:r>
      <w:r w:rsidRPr="005914F7">
        <w:rPr>
          <w:rFonts w:eastAsia="Trebuchet MS" w:cs="Times New Roman"/>
          <w:spacing w:val="24"/>
          <w:sz w:val="22"/>
          <w:szCs w:val="22"/>
        </w:rPr>
        <w:t xml:space="preserve"> </w:t>
      </w:r>
      <w:r w:rsidRPr="005914F7">
        <w:rPr>
          <w:rFonts w:eastAsia="Trebuchet MS" w:cs="Times New Roman"/>
          <w:spacing w:val="-1"/>
          <w:sz w:val="22"/>
          <w:szCs w:val="22"/>
        </w:rPr>
        <w:t>regolarmente</w:t>
      </w:r>
      <w:r w:rsidRPr="005914F7">
        <w:rPr>
          <w:rFonts w:eastAsia="Trebuchet MS" w:cs="Times New Roman"/>
          <w:spacing w:val="24"/>
          <w:sz w:val="22"/>
          <w:szCs w:val="22"/>
        </w:rPr>
        <w:t xml:space="preserve"> </w:t>
      </w:r>
      <w:r w:rsidRPr="005914F7">
        <w:rPr>
          <w:rFonts w:eastAsia="Trebuchet MS" w:cs="Times New Roman"/>
          <w:spacing w:val="-1"/>
          <w:sz w:val="22"/>
          <w:szCs w:val="22"/>
        </w:rPr>
        <w:t>registrato,</w:t>
      </w:r>
      <w:r w:rsidRPr="005914F7">
        <w:rPr>
          <w:rFonts w:eastAsia="Trebuchet MS" w:cs="Times New Roman"/>
          <w:spacing w:val="28"/>
          <w:sz w:val="22"/>
          <w:szCs w:val="22"/>
        </w:rPr>
        <w:t xml:space="preserve"> </w:t>
      </w:r>
      <w:r w:rsidRPr="005914F7">
        <w:rPr>
          <w:rFonts w:eastAsia="Trebuchet MS" w:cs="Times New Roman"/>
          <w:spacing w:val="-1"/>
          <w:sz w:val="22"/>
          <w:szCs w:val="22"/>
        </w:rPr>
        <w:t>laddove</w:t>
      </w:r>
      <w:r w:rsidRPr="005914F7">
        <w:rPr>
          <w:rFonts w:eastAsia="Trebuchet MS" w:cs="Times New Roman"/>
          <w:spacing w:val="23"/>
          <w:sz w:val="22"/>
          <w:szCs w:val="22"/>
        </w:rPr>
        <w:t xml:space="preserve"> </w:t>
      </w:r>
      <w:r w:rsidRPr="005914F7">
        <w:rPr>
          <w:rFonts w:eastAsia="Trebuchet MS" w:cs="Times New Roman"/>
          <w:spacing w:val="-1"/>
          <w:sz w:val="22"/>
          <w:szCs w:val="22"/>
        </w:rPr>
        <w:t>l’Associazione</w:t>
      </w:r>
      <w:r w:rsidRPr="005914F7">
        <w:rPr>
          <w:rFonts w:eastAsia="Times New Roman" w:cs="Times New Roman"/>
          <w:spacing w:val="43"/>
          <w:sz w:val="24"/>
          <w:szCs w:val="24"/>
        </w:rPr>
        <w:t xml:space="preserve"> </w:t>
      </w:r>
      <w:r w:rsidRPr="005914F7">
        <w:rPr>
          <w:rFonts w:eastAsia="Trebuchet MS" w:cs="Times New Roman"/>
          <w:spacing w:val="-1"/>
          <w:sz w:val="24"/>
          <w:szCs w:val="24"/>
        </w:rPr>
        <w:t>sia già</w:t>
      </w:r>
      <w:r w:rsidRPr="005914F7">
        <w:rPr>
          <w:rFonts w:eastAsia="Trebuchet MS" w:cs="Times New Roman"/>
          <w:sz w:val="24"/>
          <w:szCs w:val="24"/>
        </w:rPr>
        <w:t xml:space="preserve"> </w:t>
      </w:r>
      <w:r w:rsidRPr="005914F7">
        <w:rPr>
          <w:rFonts w:eastAsia="Trebuchet MS" w:cs="Times New Roman"/>
          <w:spacing w:val="-1"/>
          <w:sz w:val="24"/>
          <w:szCs w:val="24"/>
        </w:rPr>
        <w:t>costituita.</w:t>
      </w:r>
    </w:p>
    <w:p w14:paraId="17497A93" w14:textId="77777777" w:rsidR="00E93DB8" w:rsidRPr="00947CB1" w:rsidRDefault="00E93DB8" w:rsidP="00E93DB8">
      <w:pPr>
        <w:ind w:left="119"/>
        <w:rPr>
          <w:rFonts w:eastAsia="Trebuchet MS" w:cs="Times New Roman"/>
          <w:spacing w:val="-1"/>
          <w:sz w:val="24"/>
          <w:szCs w:val="24"/>
        </w:rPr>
      </w:pPr>
    </w:p>
    <w:p w14:paraId="78F02959" w14:textId="77777777" w:rsidR="00E93DB8" w:rsidRPr="00947CB1" w:rsidRDefault="00E93DB8" w:rsidP="00E93DB8">
      <w:pPr>
        <w:ind w:left="119"/>
        <w:rPr>
          <w:rFonts w:eastAsia="Trebuchet MS" w:cs="Times New Roman"/>
          <w:spacing w:val="-1"/>
          <w:sz w:val="24"/>
          <w:szCs w:val="24"/>
        </w:rPr>
      </w:pPr>
      <w:r w:rsidRPr="00947CB1">
        <w:rPr>
          <w:rFonts w:eastAsia="Trebuchet MS" w:cs="Times New Roman"/>
          <w:spacing w:val="-1"/>
          <w:sz w:val="24"/>
          <w:szCs w:val="24"/>
        </w:rPr>
        <w:t xml:space="preserve">Luogo </w:t>
      </w:r>
      <w:r w:rsidRPr="00947CB1">
        <w:rPr>
          <w:rFonts w:eastAsia="Trebuchet MS" w:cs="Times New Roman"/>
          <w:sz w:val="24"/>
          <w:szCs w:val="24"/>
        </w:rPr>
        <w:t xml:space="preserve">e </w:t>
      </w:r>
      <w:r w:rsidRPr="00947CB1">
        <w:rPr>
          <w:rFonts w:eastAsia="Trebuchet MS" w:cs="Times New Roman"/>
          <w:spacing w:val="-1"/>
          <w:sz w:val="24"/>
          <w:szCs w:val="24"/>
        </w:rPr>
        <w:t>data</w:t>
      </w:r>
      <w:r w:rsidRPr="00947CB1">
        <w:rPr>
          <w:rFonts w:eastAsia="Trebuchet MS" w:cs="Times New Roman"/>
          <w:spacing w:val="11"/>
          <w:sz w:val="24"/>
          <w:szCs w:val="24"/>
        </w:rPr>
        <w:t xml:space="preserve"> </w:t>
      </w:r>
      <w:r w:rsidRPr="00947CB1">
        <w:rPr>
          <w:rFonts w:eastAsia="Trebuchet MS" w:cs="Times New Roman"/>
          <w:sz w:val="24"/>
          <w:szCs w:val="24"/>
        </w:rPr>
        <w:t>__________________</w:t>
      </w:r>
      <w:r w:rsidRPr="00947CB1">
        <w:rPr>
          <w:rFonts w:eastAsia="Trebuchet MS" w:cs="Times New Roman"/>
          <w:spacing w:val="-1"/>
          <w:sz w:val="24"/>
          <w:szCs w:val="24"/>
        </w:rPr>
        <w:t xml:space="preserve">                                          Firma</w:t>
      </w:r>
      <w:r w:rsidRPr="00947CB1">
        <w:rPr>
          <w:rFonts w:eastAsia="Trebuchet MS" w:cs="Times New Roman"/>
          <w:sz w:val="24"/>
          <w:szCs w:val="24"/>
        </w:rPr>
        <w:t xml:space="preserve"> </w:t>
      </w:r>
      <w:r w:rsidRPr="00947CB1">
        <w:rPr>
          <w:rFonts w:eastAsia="Trebuchet MS" w:cs="Times New Roman"/>
          <w:spacing w:val="-1"/>
          <w:sz w:val="24"/>
          <w:szCs w:val="24"/>
        </w:rPr>
        <w:t>del</w:t>
      </w:r>
      <w:r w:rsidRPr="00947CB1">
        <w:rPr>
          <w:rFonts w:eastAsia="Trebuchet MS" w:cs="Times New Roman"/>
          <w:spacing w:val="-2"/>
          <w:sz w:val="24"/>
          <w:szCs w:val="24"/>
        </w:rPr>
        <w:t xml:space="preserve"> </w:t>
      </w:r>
      <w:r w:rsidRPr="00947CB1">
        <w:rPr>
          <w:rFonts w:eastAsia="Trebuchet MS" w:cs="Times New Roman"/>
          <w:spacing w:val="-1"/>
          <w:sz w:val="24"/>
          <w:szCs w:val="24"/>
        </w:rPr>
        <w:t>Legale rappresentante</w:t>
      </w:r>
    </w:p>
    <w:p w14:paraId="306F3445" w14:textId="77777777" w:rsidR="00E93DB8" w:rsidRDefault="00E93DB8" w:rsidP="00E93DB8">
      <w:pPr>
        <w:autoSpaceDE w:val="0"/>
        <w:autoSpaceDN w:val="0"/>
        <w:adjustRightInd w:val="0"/>
        <w:ind w:left="4320" w:firstLine="720"/>
        <w:rPr>
          <w:rFonts w:ascii="Arial" w:hAnsi="Arial" w:cs="Arial"/>
        </w:rPr>
      </w:pPr>
      <w:r w:rsidRPr="00E01F3C">
        <w:rPr>
          <w:rFonts w:ascii="Arial" w:hAnsi="Arial" w:cs="Arial"/>
        </w:rPr>
        <w:t xml:space="preserve">    </w:t>
      </w:r>
    </w:p>
    <w:p w14:paraId="3534F523" w14:textId="77777777" w:rsidR="00E93DB8" w:rsidRDefault="00E93DB8" w:rsidP="00E93DB8">
      <w:pPr>
        <w:autoSpaceDE w:val="0"/>
        <w:autoSpaceDN w:val="0"/>
        <w:adjustRightInd w:val="0"/>
        <w:ind w:left="4320" w:firstLine="720"/>
        <w:rPr>
          <w:rFonts w:ascii="Arial" w:hAnsi="Arial" w:cs="Arial"/>
        </w:rPr>
      </w:pPr>
      <w:r w:rsidRPr="00E01F3C">
        <w:rPr>
          <w:rFonts w:ascii="Arial" w:eastAsia="Trebuchet MS" w:hAnsi="Arial" w:cs="Arial"/>
          <w:noProof/>
          <w:lang w:eastAsia="it-IT"/>
        </w:rPr>
        <mc:AlternateContent>
          <mc:Choice Requires="wpg">
            <w:drawing>
              <wp:anchor distT="0" distB="0" distL="114300" distR="114300" simplePos="0" relativeHeight="251671552" behindDoc="1" locked="0" layoutInCell="1" allowOverlap="1" wp14:anchorId="085F42A4" wp14:editId="498C507D">
                <wp:simplePos x="0" y="0"/>
                <wp:positionH relativeFrom="page">
                  <wp:posOffset>4123690</wp:posOffset>
                </wp:positionH>
                <wp:positionV relativeFrom="paragraph">
                  <wp:posOffset>57785</wp:posOffset>
                </wp:positionV>
                <wp:extent cx="2416175" cy="1270"/>
                <wp:effectExtent l="0" t="0" r="22225" b="17780"/>
                <wp:wrapNone/>
                <wp:docPr id="3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6175" cy="1270"/>
                          <a:chOff x="6050" y="899"/>
                          <a:chExt cx="3805" cy="2"/>
                        </a:xfrm>
                      </wpg:grpSpPr>
                      <wps:wsp>
                        <wps:cNvPr id="33" name="Freeform 22"/>
                        <wps:cNvSpPr>
                          <a:spLocks/>
                        </wps:cNvSpPr>
                        <wps:spPr bwMode="auto">
                          <a:xfrm>
                            <a:off x="6050" y="899"/>
                            <a:ext cx="3805" cy="2"/>
                          </a:xfrm>
                          <a:custGeom>
                            <a:avLst/>
                            <a:gdLst>
                              <a:gd name="T0" fmla="+- 0 6050 6050"/>
                              <a:gd name="T1" fmla="*/ T0 w 3805"/>
                              <a:gd name="T2" fmla="+- 0 9855 6050"/>
                              <a:gd name="T3" fmla="*/ T2 w 3805"/>
                            </a:gdLst>
                            <a:ahLst/>
                            <a:cxnLst>
                              <a:cxn ang="0">
                                <a:pos x="T1" y="0"/>
                              </a:cxn>
                              <a:cxn ang="0">
                                <a:pos x="T3" y="0"/>
                              </a:cxn>
                            </a:cxnLst>
                            <a:rect l="0" t="0" r="r" b="b"/>
                            <a:pathLst>
                              <a:path w="3805">
                                <a:moveTo>
                                  <a:pt x="0" y="0"/>
                                </a:moveTo>
                                <a:lnTo>
                                  <a:pt x="3805" y="0"/>
                                </a:lnTo>
                              </a:path>
                            </a:pathLst>
                          </a:custGeom>
                          <a:noFill/>
                          <a:ln w="88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AF1147" id="Group 21" o:spid="_x0000_s1026" style="position:absolute;margin-left:324.7pt;margin-top:4.55pt;width:190.25pt;height:.1pt;z-index:-251644928;mso-position-horizontal-relative:page" coordorigin="6050,899" coordsize="38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">
                <v:shape id="Freeform 22" o:spid="_x0000_s1027" style="position:absolute;left:6050;top:899;width:3805;height:2;visibility:visible;mso-wrap-style:square;v-text-anchor:top" coordsize="3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" path="m,l3805,e" filled="f" strokeweight=".24522mm">
                  <v:path arrowok="t" o:connecttype="custom" o:connectlocs="0,0;3805,0" o:connectangles="0,0"/>
                </v:shape>
                <w10:wrap anchorx="page"/>
              </v:group>
            </w:pict>
          </mc:Fallback>
        </mc:AlternateContent>
      </w:r>
      <w:r>
        <w:rPr>
          <w:rFonts w:ascii="Arial" w:hAnsi="Arial" w:cs="Arial"/>
        </w:rPr>
        <w:t xml:space="preserve">                                 </w:t>
      </w:r>
    </w:p>
    <w:p w14:paraId="4BAD10C9" w14:textId="77777777" w:rsidR="00E93DB8" w:rsidRPr="00947CB1" w:rsidRDefault="00E93DB8" w:rsidP="00E93DB8">
      <w:pPr>
        <w:autoSpaceDE w:val="0"/>
        <w:autoSpaceDN w:val="0"/>
        <w:adjustRightInd w:val="0"/>
        <w:ind w:left="4320" w:firstLine="720"/>
        <w:rPr>
          <w:rFonts w:cs="Times New Roman"/>
          <w:sz w:val="18"/>
          <w:szCs w:val="18"/>
        </w:rPr>
      </w:pPr>
      <w:r>
        <w:rPr>
          <w:rFonts w:cs="Times New Roman"/>
          <w:sz w:val="18"/>
          <w:szCs w:val="18"/>
        </w:rPr>
        <w:t xml:space="preserve">                </w:t>
      </w:r>
      <w:r w:rsidRPr="00947CB1">
        <w:rPr>
          <w:rFonts w:cs="Times New Roman"/>
          <w:sz w:val="18"/>
          <w:szCs w:val="18"/>
        </w:rPr>
        <w:t>Firma autografa sostituita, a mezzo firma digitale,</w:t>
      </w:r>
    </w:p>
    <w:p w14:paraId="4969DD63" w14:textId="77777777" w:rsidR="00E93DB8" w:rsidRPr="00947CB1" w:rsidRDefault="00E93DB8" w:rsidP="00E93DB8">
      <w:pPr>
        <w:autoSpaceDE w:val="0"/>
        <w:autoSpaceDN w:val="0"/>
        <w:adjustRightInd w:val="0"/>
        <w:ind w:left="4320" w:firstLine="720"/>
        <w:rPr>
          <w:rFonts w:cs="Times New Roman"/>
          <w:sz w:val="18"/>
          <w:szCs w:val="18"/>
        </w:rPr>
      </w:pPr>
      <w:r>
        <w:rPr>
          <w:rFonts w:cs="Times New Roman"/>
          <w:sz w:val="18"/>
          <w:szCs w:val="18"/>
        </w:rPr>
        <w:t xml:space="preserve">          </w:t>
      </w:r>
      <w:r w:rsidRPr="00947CB1">
        <w:rPr>
          <w:rFonts w:cs="Times New Roman"/>
          <w:sz w:val="18"/>
          <w:szCs w:val="18"/>
        </w:rPr>
        <w:t>ai sensi e per gli effetti dell’art. 24 del D.L. n. 82/2005</w:t>
      </w:r>
    </w:p>
    <w:p w14:paraId="7D5F0E28"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5B106415" w14:textId="77777777" w:rsidR="001C72FE" w:rsidRDefault="001C72FE" w:rsidP="00E93DB8">
      <w:pPr>
        <w:pStyle w:val="Titolo2"/>
        <w:ind w:right="119"/>
        <w:jc w:val="right"/>
        <w:rPr>
          <w:rFonts w:ascii="Times New Roman" w:hAnsi="Times New Roman" w:cs="Times New Roman"/>
          <w:i w:val="0"/>
          <w:spacing w:val="-1"/>
          <w:sz w:val="24"/>
          <w:szCs w:val="24"/>
          <w:lang w:val="it-IT"/>
        </w:rPr>
      </w:pPr>
    </w:p>
    <w:p w14:paraId="1EDC5E8F" w14:textId="2B7C3AF0" w:rsidR="001C72FE" w:rsidRDefault="001C72FE" w:rsidP="00E93DB8">
      <w:pPr>
        <w:pStyle w:val="Titolo2"/>
        <w:ind w:right="119"/>
        <w:jc w:val="right"/>
        <w:rPr>
          <w:rFonts w:ascii="Times New Roman" w:hAnsi="Times New Roman" w:cs="Times New Roman"/>
          <w:i w:val="0"/>
          <w:spacing w:val="-1"/>
          <w:sz w:val="24"/>
          <w:szCs w:val="24"/>
          <w:lang w:val="it-IT"/>
        </w:rPr>
      </w:pPr>
    </w:p>
    <w:p w14:paraId="57EDC5BA" w14:textId="57C767C8" w:rsidR="00594762" w:rsidRDefault="00594762" w:rsidP="00594762"/>
    <w:p w14:paraId="17E53D20" w14:textId="4A936D89" w:rsidR="00594762" w:rsidRDefault="00594762" w:rsidP="00594762"/>
    <w:p w14:paraId="14DE0AF2" w14:textId="302CC047" w:rsidR="00A05604" w:rsidRDefault="00A05604" w:rsidP="00594762"/>
    <w:p w14:paraId="3FD93A43" w14:textId="77777777" w:rsidR="00A05604" w:rsidRDefault="00A05604" w:rsidP="00594762"/>
    <w:p w14:paraId="25488874" w14:textId="77777777" w:rsidR="0009484B" w:rsidRDefault="0009484B" w:rsidP="00594762"/>
    <w:p w14:paraId="3831750F" w14:textId="77777777" w:rsidR="0009484B" w:rsidRDefault="0009484B" w:rsidP="00594762"/>
    <w:p w14:paraId="1BA22D7F" w14:textId="77777777" w:rsidR="0009484B" w:rsidRDefault="0009484B" w:rsidP="00594762"/>
    <w:p w14:paraId="2CC7B387" w14:textId="77777777" w:rsidR="0009484B" w:rsidRDefault="0009484B" w:rsidP="00594762"/>
    <w:p w14:paraId="00718911" w14:textId="77777777" w:rsidR="0009484B" w:rsidRDefault="0009484B" w:rsidP="00594762"/>
    <w:p w14:paraId="15FCE4B7" w14:textId="77777777" w:rsidR="0009484B" w:rsidRDefault="0009484B" w:rsidP="00594762"/>
    <w:p w14:paraId="00F882FA" w14:textId="77777777" w:rsidR="0009484B" w:rsidRDefault="0009484B" w:rsidP="00594762"/>
    <w:p w14:paraId="28F46A38" w14:textId="77777777" w:rsidR="0009484B" w:rsidRDefault="0009484B" w:rsidP="00594762"/>
    <w:p w14:paraId="44FB4CDB" w14:textId="77777777" w:rsidR="0009484B" w:rsidRDefault="0009484B" w:rsidP="00594762"/>
    <w:p w14:paraId="26352917" w14:textId="77777777" w:rsidR="0009484B" w:rsidRDefault="0009484B" w:rsidP="00594762"/>
    <w:p w14:paraId="30082B52" w14:textId="77777777" w:rsidR="0009484B" w:rsidRDefault="0009484B" w:rsidP="00594762"/>
    <w:p w14:paraId="01BE2ADF" w14:textId="77777777" w:rsidR="0009484B" w:rsidRDefault="0009484B" w:rsidP="00594762"/>
    <w:p w14:paraId="6C26F2C6" w14:textId="7511C6EB" w:rsidR="0009484B" w:rsidRDefault="0009484B" w:rsidP="00594762"/>
    <w:p w14:paraId="460923B3" w14:textId="67AB6D75" w:rsidR="00FB7211" w:rsidRDefault="00FB7211" w:rsidP="00594762"/>
    <w:p w14:paraId="3692FCC4" w14:textId="3FF7CE2F" w:rsidR="00FB7211" w:rsidRDefault="00FB7211" w:rsidP="00594762"/>
    <w:p w14:paraId="20ADB8E4" w14:textId="439AD82C" w:rsidR="00FB7211" w:rsidRDefault="00FB7211" w:rsidP="00594762"/>
    <w:p w14:paraId="2663E58E" w14:textId="616A3CB2" w:rsidR="00FB7211" w:rsidRDefault="00FB7211" w:rsidP="00594762"/>
    <w:p w14:paraId="43A756C6" w14:textId="05B8C92B" w:rsidR="00FB7211" w:rsidRDefault="00FB7211" w:rsidP="00594762"/>
    <w:p w14:paraId="1D0A24EE" w14:textId="29377BAE" w:rsidR="00FB7211" w:rsidRDefault="00FB7211" w:rsidP="00594762"/>
    <w:p w14:paraId="5090850C" w14:textId="534CF819" w:rsidR="00FB7211" w:rsidRDefault="00FB7211" w:rsidP="00594762"/>
    <w:p w14:paraId="4AD6AFA6" w14:textId="291D419B" w:rsidR="00FB7211" w:rsidRDefault="00FB7211" w:rsidP="00594762"/>
    <w:p w14:paraId="626AAA07" w14:textId="3109BCC4" w:rsidR="00FB7211" w:rsidRDefault="00FB7211" w:rsidP="00594762"/>
    <w:p w14:paraId="5D9B6618" w14:textId="77777777" w:rsidR="00FB7211" w:rsidRDefault="00FB7211" w:rsidP="00594762"/>
    <w:p w14:paraId="046A555E" w14:textId="77777777" w:rsidR="0009484B" w:rsidRDefault="0009484B" w:rsidP="00594762"/>
    <w:p w14:paraId="4F9D7D30" w14:textId="77777777" w:rsidR="0009484B" w:rsidRDefault="0009484B" w:rsidP="00594762"/>
    <w:p w14:paraId="74A42877" w14:textId="77777777" w:rsidR="0009484B" w:rsidRDefault="0009484B" w:rsidP="00594762"/>
    <w:p w14:paraId="242FA18B" w14:textId="77777777" w:rsidR="0009484B" w:rsidRDefault="0009484B" w:rsidP="00594762"/>
    <w:p w14:paraId="2555D77B" w14:textId="77777777" w:rsidR="0009484B" w:rsidRDefault="0009484B" w:rsidP="00594762"/>
    <w:p w14:paraId="26A25C5A" w14:textId="77777777" w:rsidR="0009484B" w:rsidRDefault="0009484B" w:rsidP="00594762"/>
    <w:p w14:paraId="15AA17EC" w14:textId="111C4DF7" w:rsidR="0009484B" w:rsidRPr="00594762" w:rsidRDefault="0009484B" w:rsidP="00594762"/>
    <w:p w14:paraId="07246121" w14:textId="77777777" w:rsidR="001C72FE" w:rsidRDefault="001C72FE" w:rsidP="00E93DB8">
      <w:pPr>
        <w:pStyle w:val="Titolo2"/>
        <w:ind w:right="119"/>
        <w:jc w:val="right"/>
        <w:rPr>
          <w:rFonts w:ascii="Times New Roman" w:hAnsi="Times New Roman" w:cs="Times New Roman"/>
          <w:i w:val="0"/>
          <w:spacing w:val="-1"/>
          <w:sz w:val="24"/>
          <w:szCs w:val="24"/>
          <w:lang w:val="it-IT"/>
        </w:rPr>
      </w:pPr>
    </w:p>
    <w:p w14:paraId="4BB58601" w14:textId="77777777" w:rsidR="00E93DB8" w:rsidRPr="000B3BFE" w:rsidRDefault="00E93DB8" w:rsidP="00E93DB8">
      <w:pPr>
        <w:pStyle w:val="Titolo2"/>
        <w:ind w:right="119"/>
        <w:jc w:val="right"/>
        <w:rPr>
          <w:rFonts w:ascii="Times New Roman" w:hAnsi="Times New Roman" w:cs="Times New Roman"/>
          <w:b w:val="0"/>
          <w:bCs w:val="0"/>
          <w:i w:val="0"/>
          <w:sz w:val="24"/>
          <w:szCs w:val="24"/>
          <w:lang w:val="it-IT"/>
        </w:rPr>
      </w:pPr>
      <w:r>
        <w:rPr>
          <w:rFonts w:ascii="Times New Roman" w:hAnsi="Times New Roman" w:cs="Times New Roman"/>
          <w:i w:val="0"/>
          <w:spacing w:val="-1"/>
          <w:sz w:val="24"/>
          <w:szCs w:val="24"/>
          <w:lang w:val="it-IT"/>
        </w:rPr>
        <w:lastRenderedPageBreak/>
        <w:t>Allegato</w:t>
      </w:r>
      <w:r w:rsidRPr="000B3BFE">
        <w:rPr>
          <w:rFonts w:ascii="Times New Roman" w:hAnsi="Times New Roman" w:cs="Times New Roman"/>
          <w:i w:val="0"/>
          <w:spacing w:val="-16"/>
          <w:sz w:val="24"/>
          <w:szCs w:val="24"/>
          <w:lang w:val="it-IT"/>
        </w:rPr>
        <w:t xml:space="preserve"> </w:t>
      </w:r>
      <w:r w:rsidRPr="000B3BFE">
        <w:rPr>
          <w:rFonts w:ascii="Times New Roman" w:hAnsi="Times New Roman" w:cs="Times New Roman"/>
          <w:i w:val="0"/>
          <w:spacing w:val="-1"/>
          <w:sz w:val="24"/>
          <w:szCs w:val="24"/>
          <w:lang w:val="it-IT"/>
        </w:rPr>
        <w:t>A3</w:t>
      </w:r>
    </w:p>
    <w:p w14:paraId="0DE2C4E9" w14:textId="77777777" w:rsidR="00E93DB8" w:rsidRPr="000B3BFE" w:rsidRDefault="00E93DB8" w:rsidP="00E93DB8">
      <w:pPr>
        <w:ind w:right="-1"/>
        <w:rPr>
          <w:rFonts w:cs="Times New Roman"/>
          <w:b/>
          <w:noProof/>
          <w:sz w:val="24"/>
          <w:szCs w:val="24"/>
        </w:rPr>
      </w:pPr>
    </w:p>
    <w:p w14:paraId="4FA8CB60" w14:textId="77777777" w:rsidR="00E93DB8" w:rsidRDefault="00E93DB8" w:rsidP="00E93DB8">
      <w:pPr>
        <w:pStyle w:val="Titolo3"/>
        <w:spacing w:line="281" w:lineRule="auto"/>
        <w:ind w:right="113"/>
        <w:jc w:val="both"/>
        <w:rPr>
          <w:rFonts w:ascii="Times New Roman" w:hAnsi="Times New Roman" w:cs="Times New Roman"/>
          <w:spacing w:val="-1"/>
          <w:sz w:val="24"/>
          <w:szCs w:val="24"/>
          <w:lang w:val="it-IT"/>
        </w:rPr>
      </w:pPr>
      <w:r w:rsidRPr="000B3BFE">
        <w:rPr>
          <w:rFonts w:ascii="Times New Roman" w:hAnsi="Times New Roman" w:cs="Times New Roman"/>
          <w:spacing w:val="-1"/>
          <w:sz w:val="24"/>
          <w:szCs w:val="24"/>
          <w:lang w:val="it-IT"/>
        </w:rPr>
        <w:t>DICHIARAZIONE</w:t>
      </w:r>
      <w:r w:rsidRPr="000B3BFE">
        <w:rPr>
          <w:rFonts w:ascii="Times New Roman" w:hAnsi="Times New Roman" w:cs="Times New Roman"/>
          <w:spacing w:val="57"/>
          <w:sz w:val="24"/>
          <w:szCs w:val="24"/>
          <w:lang w:val="it-IT"/>
        </w:rPr>
        <w:t xml:space="preserve"> </w:t>
      </w:r>
      <w:r w:rsidRPr="000B3BFE">
        <w:rPr>
          <w:rFonts w:ascii="Times New Roman" w:hAnsi="Times New Roman" w:cs="Times New Roman"/>
          <w:spacing w:val="-1"/>
          <w:sz w:val="24"/>
          <w:szCs w:val="24"/>
          <w:lang w:val="it-IT"/>
        </w:rPr>
        <w:t>DEI</w:t>
      </w:r>
      <w:r w:rsidRPr="000B3BFE">
        <w:rPr>
          <w:rFonts w:ascii="Times New Roman" w:hAnsi="Times New Roman" w:cs="Times New Roman"/>
          <w:spacing w:val="57"/>
          <w:sz w:val="24"/>
          <w:szCs w:val="24"/>
          <w:lang w:val="it-IT"/>
        </w:rPr>
        <w:t xml:space="preserve"> </w:t>
      </w:r>
      <w:r w:rsidRPr="000B3BFE">
        <w:rPr>
          <w:rFonts w:ascii="Times New Roman" w:hAnsi="Times New Roman" w:cs="Times New Roman"/>
          <w:spacing w:val="-1"/>
          <w:sz w:val="24"/>
          <w:szCs w:val="24"/>
          <w:lang w:val="it-IT"/>
        </w:rPr>
        <w:t>LEGALI</w:t>
      </w:r>
      <w:r w:rsidRPr="000B3BFE">
        <w:rPr>
          <w:rFonts w:ascii="Times New Roman" w:hAnsi="Times New Roman" w:cs="Times New Roman"/>
          <w:spacing w:val="59"/>
          <w:sz w:val="24"/>
          <w:szCs w:val="24"/>
          <w:lang w:val="it-IT"/>
        </w:rPr>
        <w:t xml:space="preserve"> </w:t>
      </w:r>
      <w:r w:rsidRPr="000B3BFE">
        <w:rPr>
          <w:rFonts w:ascii="Times New Roman" w:hAnsi="Times New Roman" w:cs="Times New Roman"/>
          <w:spacing w:val="-1"/>
          <w:sz w:val="24"/>
          <w:szCs w:val="24"/>
          <w:lang w:val="it-IT"/>
        </w:rPr>
        <w:t>RAPPRESENTANTI</w:t>
      </w:r>
      <w:r w:rsidRPr="000B3BFE">
        <w:rPr>
          <w:rFonts w:ascii="Times New Roman" w:hAnsi="Times New Roman" w:cs="Times New Roman"/>
          <w:spacing w:val="59"/>
          <w:sz w:val="24"/>
          <w:szCs w:val="24"/>
          <w:lang w:val="it-IT"/>
        </w:rPr>
        <w:t xml:space="preserve"> </w:t>
      </w:r>
      <w:r w:rsidRPr="000B3BFE">
        <w:rPr>
          <w:rFonts w:ascii="Times New Roman" w:hAnsi="Times New Roman" w:cs="Times New Roman"/>
          <w:spacing w:val="-1"/>
          <w:sz w:val="24"/>
          <w:szCs w:val="24"/>
          <w:lang w:val="it-IT"/>
        </w:rPr>
        <w:t>DEI</w:t>
      </w:r>
      <w:r w:rsidRPr="000B3BFE">
        <w:rPr>
          <w:rFonts w:ascii="Times New Roman" w:hAnsi="Times New Roman" w:cs="Times New Roman"/>
          <w:spacing w:val="58"/>
          <w:sz w:val="24"/>
          <w:szCs w:val="24"/>
          <w:lang w:val="it-IT"/>
        </w:rPr>
        <w:t xml:space="preserve"> </w:t>
      </w:r>
      <w:r w:rsidRPr="000B3BFE">
        <w:rPr>
          <w:rFonts w:ascii="Times New Roman" w:hAnsi="Times New Roman" w:cs="Times New Roman"/>
          <w:spacing w:val="-1"/>
          <w:sz w:val="24"/>
          <w:szCs w:val="24"/>
          <w:u w:val="thick" w:color="000000"/>
          <w:lang w:val="it-IT"/>
        </w:rPr>
        <w:t>SINGOLI</w:t>
      </w:r>
      <w:r w:rsidRPr="000B3BFE">
        <w:rPr>
          <w:rFonts w:ascii="Times New Roman" w:hAnsi="Times New Roman" w:cs="Times New Roman"/>
          <w:spacing w:val="59"/>
          <w:sz w:val="24"/>
          <w:szCs w:val="24"/>
          <w:u w:val="thick" w:color="000000"/>
          <w:lang w:val="it-IT"/>
        </w:rPr>
        <w:t xml:space="preserve"> </w:t>
      </w:r>
      <w:r w:rsidRPr="000B3BFE">
        <w:rPr>
          <w:rFonts w:ascii="Times New Roman" w:hAnsi="Times New Roman" w:cs="Times New Roman"/>
          <w:spacing w:val="-1"/>
          <w:sz w:val="24"/>
          <w:szCs w:val="24"/>
          <w:u w:val="thick" w:color="000000"/>
          <w:lang w:val="it-IT"/>
        </w:rPr>
        <w:t>SOGGETTI</w:t>
      </w:r>
      <w:r w:rsidRPr="000B3BFE">
        <w:rPr>
          <w:rFonts w:ascii="Times New Roman" w:hAnsi="Times New Roman" w:cs="Times New Roman"/>
          <w:spacing w:val="59"/>
          <w:sz w:val="24"/>
          <w:szCs w:val="24"/>
          <w:lang w:val="it-IT"/>
        </w:rPr>
        <w:t xml:space="preserve"> </w:t>
      </w:r>
      <w:r w:rsidRPr="000B3BFE">
        <w:rPr>
          <w:rFonts w:ascii="Times New Roman" w:hAnsi="Times New Roman" w:cs="Times New Roman"/>
          <w:spacing w:val="-1"/>
          <w:sz w:val="24"/>
          <w:szCs w:val="24"/>
          <w:lang w:val="it-IT"/>
        </w:rPr>
        <w:t>DIVERSI</w:t>
      </w:r>
      <w:r w:rsidRPr="000B3BFE">
        <w:rPr>
          <w:rFonts w:ascii="Times New Roman" w:hAnsi="Times New Roman" w:cs="Times New Roman"/>
          <w:spacing w:val="59"/>
          <w:sz w:val="24"/>
          <w:szCs w:val="24"/>
          <w:lang w:val="it-IT"/>
        </w:rPr>
        <w:t xml:space="preserve"> </w:t>
      </w:r>
      <w:r w:rsidRPr="000B3BFE">
        <w:rPr>
          <w:rFonts w:ascii="Times New Roman" w:hAnsi="Times New Roman" w:cs="Times New Roman"/>
          <w:spacing w:val="-1"/>
          <w:sz w:val="24"/>
          <w:szCs w:val="24"/>
          <w:lang w:val="it-IT"/>
        </w:rPr>
        <w:t>DAL</w:t>
      </w:r>
      <w:r w:rsidRPr="000B3BFE">
        <w:rPr>
          <w:rFonts w:ascii="Times New Roman" w:hAnsi="Times New Roman" w:cs="Times New Roman"/>
          <w:spacing w:val="59"/>
          <w:sz w:val="24"/>
          <w:szCs w:val="24"/>
          <w:lang w:val="it-IT"/>
        </w:rPr>
        <w:t xml:space="preserve"> </w:t>
      </w:r>
      <w:r w:rsidRPr="000B3BFE">
        <w:rPr>
          <w:rFonts w:ascii="Times New Roman" w:hAnsi="Times New Roman" w:cs="Times New Roman"/>
          <w:spacing w:val="-2"/>
          <w:sz w:val="24"/>
          <w:szCs w:val="24"/>
          <w:lang w:val="it-IT"/>
        </w:rPr>
        <w:t>CAPOFILA</w:t>
      </w:r>
      <w:r w:rsidRPr="000B3BFE">
        <w:rPr>
          <w:rFonts w:ascii="Times New Roman" w:hAnsi="Times New Roman" w:cs="Times New Roman"/>
          <w:spacing w:val="45"/>
          <w:sz w:val="24"/>
          <w:szCs w:val="24"/>
          <w:lang w:val="it-IT"/>
        </w:rPr>
        <w:t xml:space="preserve"> </w:t>
      </w:r>
      <w:r w:rsidRPr="000B3BFE">
        <w:rPr>
          <w:rFonts w:ascii="Times New Roman" w:hAnsi="Times New Roman" w:cs="Times New Roman"/>
          <w:spacing w:val="-1"/>
          <w:sz w:val="24"/>
          <w:szCs w:val="24"/>
          <w:lang w:val="it-IT"/>
        </w:rPr>
        <w:t>PARTECIPANTI</w:t>
      </w:r>
      <w:r w:rsidRPr="000B3BFE">
        <w:rPr>
          <w:rFonts w:ascii="Times New Roman" w:hAnsi="Times New Roman" w:cs="Times New Roman"/>
          <w:spacing w:val="15"/>
          <w:sz w:val="24"/>
          <w:szCs w:val="24"/>
          <w:lang w:val="it-IT"/>
        </w:rPr>
        <w:t xml:space="preserve"> </w:t>
      </w:r>
      <w:r w:rsidRPr="000B3BFE">
        <w:rPr>
          <w:rFonts w:ascii="Times New Roman" w:hAnsi="Times New Roman" w:cs="Times New Roman"/>
          <w:spacing w:val="-1"/>
          <w:sz w:val="24"/>
          <w:szCs w:val="24"/>
          <w:lang w:val="it-IT"/>
        </w:rPr>
        <w:t>ALLA</w:t>
      </w:r>
      <w:r w:rsidRPr="000B3BFE">
        <w:rPr>
          <w:rFonts w:ascii="Times New Roman" w:hAnsi="Times New Roman" w:cs="Times New Roman"/>
          <w:spacing w:val="15"/>
          <w:sz w:val="24"/>
          <w:szCs w:val="24"/>
          <w:lang w:val="it-IT"/>
        </w:rPr>
        <w:t xml:space="preserve"> </w:t>
      </w:r>
      <w:r w:rsidRPr="000B3BFE">
        <w:rPr>
          <w:rFonts w:ascii="Times New Roman" w:hAnsi="Times New Roman" w:cs="Times New Roman"/>
          <w:spacing w:val="-1"/>
          <w:sz w:val="24"/>
          <w:szCs w:val="24"/>
          <w:lang w:val="it-IT"/>
        </w:rPr>
        <w:t>ASSOCIAZIONE</w:t>
      </w:r>
      <w:r w:rsidRPr="000B3BFE">
        <w:rPr>
          <w:rFonts w:ascii="Times New Roman" w:hAnsi="Times New Roman" w:cs="Times New Roman"/>
          <w:spacing w:val="14"/>
          <w:sz w:val="24"/>
          <w:szCs w:val="24"/>
          <w:lang w:val="it-IT"/>
        </w:rPr>
        <w:t xml:space="preserve"> </w:t>
      </w:r>
      <w:r w:rsidRPr="000B3BFE">
        <w:rPr>
          <w:rFonts w:ascii="Times New Roman" w:hAnsi="Times New Roman" w:cs="Times New Roman"/>
          <w:spacing w:val="-1"/>
          <w:sz w:val="24"/>
          <w:szCs w:val="24"/>
          <w:lang w:val="it-IT"/>
        </w:rPr>
        <w:t>TEMPORANEA</w:t>
      </w:r>
      <w:r w:rsidRPr="000B3BFE">
        <w:rPr>
          <w:rFonts w:ascii="Times New Roman" w:hAnsi="Times New Roman" w:cs="Times New Roman"/>
          <w:spacing w:val="15"/>
          <w:sz w:val="24"/>
          <w:szCs w:val="24"/>
          <w:lang w:val="it-IT"/>
        </w:rPr>
        <w:t xml:space="preserve"> </w:t>
      </w:r>
      <w:r w:rsidRPr="000B3BFE">
        <w:rPr>
          <w:rFonts w:ascii="Times New Roman" w:hAnsi="Times New Roman" w:cs="Times New Roman"/>
          <w:spacing w:val="-1"/>
          <w:sz w:val="24"/>
          <w:szCs w:val="24"/>
          <w:lang w:val="it-IT"/>
        </w:rPr>
        <w:t>DI</w:t>
      </w:r>
      <w:r w:rsidRPr="000B3BFE">
        <w:rPr>
          <w:rFonts w:ascii="Times New Roman" w:hAnsi="Times New Roman" w:cs="Times New Roman"/>
          <w:spacing w:val="15"/>
          <w:sz w:val="24"/>
          <w:szCs w:val="24"/>
          <w:lang w:val="it-IT"/>
        </w:rPr>
        <w:t xml:space="preserve"> </w:t>
      </w:r>
      <w:r w:rsidRPr="000B3BFE">
        <w:rPr>
          <w:rFonts w:ascii="Times New Roman" w:hAnsi="Times New Roman" w:cs="Times New Roman"/>
          <w:spacing w:val="-1"/>
          <w:sz w:val="24"/>
          <w:szCs w:val="24"/>
          <w:lang w:val="it-IT"/>
        </w:rPr>
        <w:t>IMPRESA</w:t>
      </w:r>
      <w:r w:rsidRPr="000B3BFE">
        <w:rPr>
          <w:rFonts w:ascii="Times New Roman" w:hAnsi="Times New Roman" w:cs="Times New Roman"/>
          <w:spacing w:val="15"/>
          <w:sz w:val="24"/>
          <w:szCs w:val="24"/>
          <w:lang w:val="it-IT"/>
        </w:rPr>
        <w:t xml:space="preserve"> </w:t>
      </w:r>
      <w:r w:rsidRPr="000B3BFE">
        <w:rPr>
          <w:rFonts w:ascii="Times New Roman" w:hAnsi="Times New Roman" w:cs="Times New Roman"/>
          <w:sz w:val="24"/>
          <w:szCs w:val="24"/>
          <w:lang w:val="it-IT"/>
        </w:rPr>
        <w:t>O</w:t>
      </w:r>
      <w:r w:rsidRPr="000B3BFE">
        <w:rPr>
          <w:rFonts w:ascii="Times New Roman" w:hAnsi="Times New Roman" w:cs="Times New Roman"/>
          <w:spacing w:val="14"/>
          <w:sz w:val="24"/>
          <w:szCs w:val="24"/>
          <w:lang w:val="it-IT"/>
        </w:rPr>
        <w:t xml:space="preserve"> </w:t>
      </w:r>
      <w:r w:rsidRPr="000B3BFE">
        <w:rPr>
          <w:rFonts w:ascii="Times New Roman" w:hAnsi="Times New Roman" w:cs="Times New Roman"/>
          <w:spacing w:val="-1"/>
          <w:sz w:val="24"/>
          <w:szCs w:val="24"/>
          <w:lang w:val="it-IT"/>
        </w:rPr>
        <w:t>ASSOCIAZIONE</w:t>
      </w:r>
      <w:r w:rsidRPr="000B3BFE">
        <w:rPr>
          <w:rFonts w:ascii="Times New Roman" w:hAnsi="Times New Roman" w:cs="Times New Roman"/>
          <w:spacing w:val="14"/>
          <w:sz w:val="24"/>
          <w:szCs w:val="24"/>
          <w:lang w:val="it-IT"/>
        </w:rPr>
        <w:t xml:space="preserve"> </w:t>
      </w:r>
      <w:r w:rsidRPr="000B3BFE">
        <w:rPr>
          <w:rFonts w:ascii="Times New Roman" w:hAnsi="Times New Roman" w:cs="Times New Roman"/>
          <w:spacing w:val="-1"/>
          <w:sz w:val="24"/>
          <w:szCs w:val="24"/>
          <w:lang w:val="it-IT"/>
        </w:rPr>
        <w:t>TEMPORANEA</w:t>
      </w:r>
      <w:r w:rsidRPr="000B3BFE">
        <w:rPr>
          <w:rFonts w:ascii="Times New Roman" w:hAnsi="Times New Roman" w:cs="Times New Roman"/>
          <w:spacing w:val="12"/>
          <w:sz w:val="24"/>
          <w:szCs w:val="24"/>
          <w:lang w:val="it-IT"/>
        </w:rPr>
        <w:t xml:space="preserve"> </w:t>
      </w:r>
      <w:r w:rsidRPr="000B3BFE">
        <w:rPr>
          <w:rFonts w:ascii="Times New Roman" w:hAnsi="Times New Roman" w:cs="Times New Roman"/>
          <w:spacing w:val="-2"/>
          <w:sz w:val="24"/>
          <w:szCs w:val="24"/>
          <w:lang w:val="it-IT"/>
        </w:rPr>
        <w:t>DI</w:t>
      </w:r>
      <w:r w:rsidRPr="000B3BFE">
        <w:rPr>
          <w:rFonts w:ascii="Times New Roman" w:hAnsi="Times New Roman" w:cs="Times New Roman"/>
          <w:spacing w:val="55"/>
          <w:sz w:val="24"/>
          <w:szCs w:val="24"/>
          <w:lang w:val="it-IT"/>
        </w:rPr>
        <w:t xml:space="preserve"> </w:t>
      </w:r>
      <w:r w:rsidRPr="000B3BFE">
        <w:rPr>
          <w:rFonts w:ascii="Times New Roman" w:hAnsi="Times New Roman" w:cs="Times New Roman"/>
          <w:spacing w:val="-1"/>
          <w:sz w:val="24"/>
          <w:szCs w:val="24"/>
          <w:lang w:val="it-IT"/>
        </w:rPr>
        <w:t>SCOPO</w:t>
      </w:r>
    </w:p>
    <w:p w14:paraId="198F0C93" w14:textId="77777777" w:rsidR="00E93DB8" w:rsidRPr="00FB7211" w:rsidRDefault="00E93DB8" w:rsidP="00E93DB8">
      <w:pPr>
        <w:pStyle w:val="Corpotesto"/>
        <w:tabs>
          <w:tab w:val="left" w:pos="772"/>
          <w:tab w:val="left" w:pos="1094"/>
        </w:tabs>
        <w:spacing w:before="72" w:line="281" w:lineRule="auto"/>
        <w:ind w:left="120"/>
        <w:rPr>
          <w:rFonts w:ascii="Times New Roman" w:hAnsi="Times New Roman" w:cs="Times New Roman"/>
        </w:rPr>
      </w:pPr>
      <w:r w:rsidRPr="00FB7211">
        <w:rPr>
          <w:rFonts w:ascii="Times New Roman" w:hAnsi="Times New Roman" w:cs="Times New Roman"/>
        </w:rPr>
        <w:t>Il</w:t>
      </w:r>
      <w:r w:rsidRPr="00FB7211">
        <w:rPr>
          <w:rFonts w:ascii="Times New Roman" w:hAnsi="Times New Roman" w:cs="Times New Roman"/>
          <w:spacing w:val="-1"/>
        </w:rPr>
        <w:t xml:space="preserve"> </w:t>
      </w:r>
      <w:r w:rsidRPr="00FB7211">
        <w:rPr>
          <w:rFonts w:ascii="Times New Roman" w:hAnsi="Times New Roman" w:cs="Times New Roman"/>
          <w:spacing w:val="-2"/>
        </w:rPr>
        <w:t>sottoscritto</w:t>
      </w:r>
      <w:r w:rsidRPr="00FB7211">
        <w:rPr>
          <w:rFonts w:ascii="Times New Roman" w:hAnsi="Times New Roman" w:cs="Times New Roman"/>
        </w:rPr>
        <w:t>________________________________________________________________________</w:t>
      </w:r>
    </w:p>
    <w:p w14:paraId="1FE2300E" w14:textId="77777777" w:rsidR="00E93DB8" w:rsidRPr="00FB7211" w:rsidRDefault="00E93DB8" w:rsidP="00E93DB8">
      <w:pPr>
        <w:pStyle w:val="Corpotesto"/>
        <w:tabs>
          <w:tab w:val="left" w:pos="772"/>
          <w:tab w:val="left" w:pos="1094"/>
        </w:tabs>
        <w:spacing w:before="72" w:line="281" w:lineRule="auto"/>
        <w:ind w:left="120"/>
        <w:rPr>
          <w:rFonts w:ascii="Times New Roman" w:hAnsi="Times New Roman" w:cs="Times New Roman"/>
        </w:rPr>
      </w:pPr>
      <w:r w:rsidRPr="00FB7211">
        <w:rPr>
          <w:rFonts w:ascii="Times New Roman" w:hAnsi="Times New Roman" w:cs="Times New Roman"/>
        </w:rPr>
        <w:t>nato a _______________________________________________ il ___________________________, in qualità di legale rappresentante di ___________________________________________________ con sede legale in _______________________________________ via _______________________ n. ____ C.F.: ___________________________________, partita IVA _________________________,</w:t>
      </w:r>
    </w:p>
    <w:p w14:paraId="435A5BF5" w14:textId="5B795C56" w:rsidR="00E93DB8" w:rsidRPr="00FB7211" w:rsidRDefault="00E93DB8" w:rsidP="00E93DB8">
      <w:pPr>
        <w:pStyle w:val="Corpotesto"/>
        <w:spacing w:before="72" w:line="281" w:lineRule="auto"/>
        <w:ind w:right="112"/>
        <w:jc w:val="both"/>
        <w:rPr>
          <w:rFonts w:ascii="Times New Roman" w:hAnsi="Times New Roman" w:cs="Times New Roman"/>
          <w:spacing w:val="-1"/>
        </w:rPr>
      </w:pPr>
      <w:r w:rsidRPr="00FB7211">
        <w:rPr>
          <w:rFonts w:ascii="Times New Roman" w:hAnsi="Times New Roman" w:cs="Times New Roman"/>
          <w:spacing w:val="-1"/>
        </w:rPr>
        <w:t xml:space="preserve">con riferimento all’Avviso pubblico per la presentazione di progetti formativi di percorsi BIENNALI in modalità duale di IeFP- </w:t>
      </w:r>
    </w:p>
    <w:p w14:paraId="7C869BCB" w14:textId="77777777" w:rsidR="00E93DB8" w:rsidRPr="00FB7211" w:rsidRDefault="00E93DB8" w:rsidP="00E93DB8">
      <w:pPr>
        <w:spacing w:before="9" w:line="200" w:lineRule="exact"/>
        <w:rPr>
          <w:rFonts w:cs="Times New Roman"/>
          <w:sz w:val="22"/>
          <w:szCs w:val="22"/>
        </w:rPr>
      </w:pPr>
    </w:p>
    <w:p w14:paraId="5313BA20" w14:textId="77777777" w:rsidR="00E93DB8" w:rsidRPr="00FB7211" w:rsidRDefault="00E93DB8" w:rsidP="00E93DB8">
      <w:pPr>
        <w:pStyle w:val="Corpotesto"/>
        <w:ind w:right="112"/>
        <w:jc w:val="both"/>
        <w:rPr>
          <w:rFonts w:ascii="Times New Roman" w:hAnsi="Times New Roman" w:cs="Times New Roman"/>
        </w:rPr>
      </w:pPr>
      <w:r w:rsidRPr="00FB7211">
        <w:rPr>
          <w:rFonts w:ascii="Times New Roman" w:hAnsi="Times New Roman" w:cs="Times New Roman"/>
          <w:spacing w:val="-1"/>
        </w:rPr>
        <w:t>consapevole</w:t>
      </w:r>
      <w:r w:rsidRPr="00FB7211">
        <w:rPr>
          <w:rFonts w:ascii="Times New Roman" w:hAnsi="Times New Roman" w:cs="Times New Roman"/>
          <w:spacing w:val="5"/>
        </w:rPr>
        <w:t xml:space="preserve"> </w:t>
      </w:r>
      <w:r w:rsidRPr="00FB7211">
        <w:rPr>
          <w:rFonts w:ascii="Times New Roman" w:hAnsi="Times New Roman" w:cs="Times New Roman"/>
          <w:spacing w:val="-1"/>
        </w:rPr>
        <w:t>di</w:t>
      </w:r>
      <w:r w:rsidRPr="00FB7211">
        <w:rPr>
          <w:rFonts w:ascii="Times New Roman" w:hAnsi="Times New Roman" w:cs="Times New Roman"/>
          <w:spacing w:val="6"/>
        </w:rPr>
        <w:t xml:space="preserve"> </w:t>
      </w:r>
      <w:r w:rsidRPr="00FB7211">
        <w:rPr>
          <w:rFonts w:ascii="Times New Roman" w:hAnsi="Times New Roman" w:cs="Times New Roman"/>
          <w:spacing w:val="-1"/>
        </w:rPr>
        <w:t>quanto</w:t>
      </w:r>
      <w:r w:rsidRPr="00FB7211">
        <w:rPr>
          <w:rFonts w:ascii="Times New Roman" w:hAnsi="Times New Roman" w:cs="Times New Roman"/>
          <w:spacing w:val="7"/>
        </w:rPr>
        <w:t xml:space="preserve"> </w:t>
      </w:r>
      <w:r w:rsidRPr="00FB7211">
        <w:rPr>
          <w:rFonts w:ascii="Times New Roman" w:hAnsi="Times New Roman" w:cs="Times New Roman"/>
          <w:spacing w:val="-1"/>
        </w:rPr>
        <w:t>previsto</w:t>
      </w:r>
      <w:r w:rsidRPr="00FB7211">
        <w:rPr>
          <w:rFonts w:ascii="Times New Roman" w:hAnsi="Times New Roman" w:cs="Times New Roman"/>
          <w:spacing w:val="6"/>
        </w:rPr>
        <w:t xml:space="preserve"> </w:t>
      </w:r>
      <w:r w:rsidRPr="00FB7211">
        <w:rPr>
          <w:rFonts w:ascii="Times New Roman" w:hAnsi="Times New Roman" w:cs="Times New Roman"/>
          <w:spacing w:val="-1"/>
        </w:rPr>
        <w:t>dagli</w:t>
      </w:r>
      <w:r w:rsidRPr="00FB7211">
        <w:rPr>
          <w:rFonts w:ascii="Times New Roman" w:hAnsi="Times New Roman" w:cs="Times New Roman"/>
          <w:spacing w:val="5"/>
        </w:rPr>
        <w:t xml:space="preserve"> </w:t>
      </w:r>
      <w:r w:rsidRPr="00FB7211">
        <w:rPr>
          <w:rFonts w:ascii="Times New Roman" w:hAnsi="Times New Roman" w:cs="Times New Roman"/>
          <w:spacing w:val="-1"/>
        </w:rPr>
        <w:t>artt.</w:t>
      </w:r>
      <w:r w:rsidRPr="00FB7211">
        <w:rPr>
          <w:rFonts w:ascii="Times New Roman" w:hAnsi="Times New Roman" w:cs="Times New Roman"/>
          <w:spacing w:val="7"/>
        </w:rPr>
        <w:t xml:space="preserve"> </w:t>
      </w:r>
      <w:r w:rsidRPr="00FB7211">
        <w:rPr>
          <w:rFonts w:ascii="Times New Roman" w:hAnsi="Times New Roman" w:cs="Times New Roman"/>
          <w:spacing w:val="-1"/>
        </w:rPr>
        <w:t>75</w:t>
      </w:r>
      <w:r w:rsidRPr="00FB7211">
        <w:rPr>
          <w:rFonts w:ascii="Times New Roman" w:hAnsi="Times New Roman" w:cs="Times New Roman"/>
          <w:spacing w:val="5"/>
        </w:rPr>
        <w:t xml:space="preserve"> </w:t>
      </w:r>
      <w:r w:rsidRPr="00FB7211">
        <w:rPr>
          <w:rFonts w:ascii="Times New Roman" w:hAnsi="Times New Roman" w:cs="Times New Roman"/>
        </w:rPr>
        <w:t>e</w:t>
      </w:r>
      <w:r w:rsidRPr="00FB7211">
        <w:rPr>
          <w:rFonts w:ascii="Times New Roman" w:hAnsi="Times New Roman" w:cs="Times New Roman"/>
          <w:spacing w:val="6"/>
        </w:rPr>
        <w:t xml:space="preserve"> </w:t>
      </w:r>
      <w:r w:rsidRPr="00FB7211">
        <w:rPr>
          <w:rFonts w:ascii="Times New Roman" w:hAnsi="Times New Roman" w:cs="Times New Roman"/>
          <w:spacing w:val="-1"/>
        </w:rPr>
        <w:t>76</w:t>
      </w:r>
      <w:r w:rsidRPr="00FB7211">
        <w:rPr>
          <w:rFonts w:ascii="Times New Roman" w:hAnsi="Times New Roman" w:cs="Times New Roman"/>
          <w:spacing w:val="6"/>
        </w:rPr>
        <w:t xml:space="preserve"> </w:t>
      </w:r>
      <w:r w:rsidRPr="00FB7211">
        <w:rPr>
          <w:rFonts w:ascii="Times New Roman" w:hAnsi="Times New Roman" w:cs="Times New Roman"/>
          <w:spacing w:val="-1"/>
        </w:rPr>
        <w:t>del</w:t>
      </w:r>
      <w:r w:rsidRPr="00FB7211">
        <w:rPr>
          <w:rFonts w:ascii="Times New Roman" w:hAnsi="Times New Roman" w:cs="Times New Roman"/>
          <w:spacing w:val="5"/>
        </w:rPr>
        <w:t xml:space="preserve"> </w:t>
      </w:r>
      <w:r w:rsidRPr="00FB7211">
        <w:rPr>
          <w:rFonts w:ascii="Times New Roman" w:hAnsi="Times New Roman" w:cs="Times New Roman"/>
          <w:spacing w:val="-1"/>
        </w:rPr>
        <w:t>D.P.R.</w:t>
      </w:r>
      <w:r w:rsidRPr="00FB7211">
        <w:rPr>
          <w:rFonts w:ascii="Times New Roman" w:hAnsi="Times New Roman" w:cs="Times New Roman"/>
          <w:spacing w:val="7"/>
        </w:rPr>
        <w:t xml:space="preserve"> </w:t>
      </w:r>
      <w:r w:rsidRPr="00FB7211">
        <w:rPr>
          <w:rFonts w:ascii="Times New Roman" w:hAnsi="Times New Roman" w:cs="Times New Roman"/>
          <w:spacing w:val="-1"/>
        </w:rPr>
        <w:t>n.</w:t>
      </w:r>
      <w:r w:rsidRPr="00FB7211">
        <w:rPr>
          <w:rFonts w:ascii="Times New Roman" w:hAnsi="Times New Roman" w:cs="Times New Roman"/>
          <w:spacing w:val="4"/>
        </w:rPr>
        <w:t xml:space="preserve"> </w:t>
      </w:r>
      <w:r w:rsidRPr="00FB7211">
        <w:rPr>
          <w:rFonts w:ascii="Times New Roman" w:hAnsi="Times New Roman" w:cs="Times New Roman"/>
          <w:spacing w:val="-1"/>
        </w:rPr>
        <w:t>445/2000</w:t>
      </w:r>
      <w:r w:rsidRPr="00FB7211">
        <w:rPr>
          <w:rFonts w:ascii="Times New Roman" w:hAnsi="Times New Roman" w:cs="Times New Roman"/>
          <w:spacing w:val="6"/>
        </w:rPr>
        <w:t xml:space="preserve"> </w:t>
      </w:r>
      <w:r w:rsidRPr="00FB7211">
        <w:rPr>
          <w:rFonts w:ascii="Times New Roman" w:hAnsi="Times New Roman" w:cs="Times New Roman"/>
          <w:spacing w:val="-1"/>
        </w:rPr>
        <w:t>in</w:t>
      </w:r>
      <w:r w:rsidRPr="00FB7211">
        <w:rPr>
          <w:rFonts w:ascii="Times New Roman" w:hAnsi="Times New Roman" w:cs="Times New Roman"/>
          <w:spacing w:val="5"/>
        </w:rPr>
        <w:t xml:space="preserve"> </w:t>
      </w:r>
      <w:r w:rsidRPr="00FB7211">
        <w:rPr>
          <w:rFonts w:ascii="Times New Roman" w:hAnsi="Times New Roman" w:cs="Times New Roman"/>
          <w:spacing w:val="-1"/>
        </w:rPr>
        <w:t>merito</w:t>
      </w:r>
      <w:r w:rsidRPr="00FB7211">
        <w:rPr>
          <w:rFonts w:ascii="Times New Roman" w:hAnsi="Times New Roman" w:cs="Times New Roman"/>
          <w:spacing w:val="6"/>
        </w:rPr>
        <w:t xml:space="preserve"> </w:t>
      </w:r>
      <w:r w:rsidRPr="00FB7211">
        <w:rPr>
          <w:rFonts w:ascii="Times New Roman" w:hAnsi="Times New Roman" w:cs="Times New Roman"/>
        </w:rPr>
        <w:t>alla</w:t>
      </w:r>
      <w:r w:rsidRPr="00FB7211">
        <w:rPr>
          <w:rFonts w:ascii="Times New Roman" w:eastAsia="Times New Roman" w:hAnsi="Times New Roman" w:cs="Times New Roman"/>
          <w:spacing w:val="31"/>
        </w:rPr>
        <w:t xml:space="preserve"> </w:t>
      </w:r>
      <w:r w:rsidRPr="00FB7211">
        <w:rPr>
          <w:rFonts w:ascii="Times New Roman" w:hAnsi="Times New Roman" w:cs="Times New Roman"/>
          <w:spacing w:val="-1"/>
        </w:rPr>
        <w:t>decadenza</w:t>
      </w:r>
      <w:r w:rsidRPr="00FB7211">
        <w:rPr>
          <w:rFonts w:ascii="Times New Roman" w:hAnsi="Times New Roman" w:cs="Times New Roman"/>
          <w:spacing w:val="43"/>
        </w:rPr>
        <w:t xml:space="preserve"> </w:t>
      </w:r>
      <w:r w:rsidRPr="00FB7211">
        <w:rPr>
          <w:rFonts w:ascii="Times New Roman" w:hAnsi="Times New Roman" w:cs="Times New Roman"/>
          <w:spacing w:val="-1"/>
        </w:rPr>
        <w:t>dai</w:t>
      </w:r>
      <w:r w:rsidRPr="00FB7211">
        <w:rPr>
          <w:rFonts w:ascii="Times New Roman" w:hAnsi="Times New Roman" w:cs="Times New Roman"/>
          <w:spacing w:val="45"/>
        </w:rPr>
        <w:t xml:space="preserve"> </w:t>
      </w:r>
      <w:r w:rsidRPr="00FB7211">
        <w:rPr>
          <w:rFonts w:ascii="Times New Roman" w:hAnsi="Times New Roman" w:cs="Times New Roman"/>
          <w:spacing w:val="-1"/>
        </w:rPr>
        <w:t>benefici</w:t>
      </w:r>
      <w:r w:rsidRPr="00FB7211">
        <w:rPr>
          <w:rFonts w:ascii="Times New Roman" w:hAnsi="Times New Roman" w:cs="Times New Roman"/>
          <w:spacing w:val="44"/>
        </w:rPr>
        <w:t xml:space="preserve"> </w:t>
      </w:r>
      <w:r w:rsidRPr="00FB7211">
        <w:rPr>
          <w:rFonts w:ascii="Times New Roman" w:hAnsi="Times New Roman" w:cs="Times New Roman"/>
          <w:spacing w:val="-1"/>
        </w:rPr>
        <w:t>concessi</w:t>
      </w:r>
      <w:r w:rsidRPr="00FB7211">
        <w:rPr>
          <w:rFonts w:ascii="Times New Roman" w:hAnsi="Times New Roman" w:cs="Times New Roman"/>
          <w:spacing w:val="45"/>
        </w:rPr>
        <w:t xml:space="preserve"> </w:t>
      </w:r>
      <w:r w:rsidRPr="00FB7211">
        <w:rPr>
          <w:rFonts w:ascii="Times New Roman" w:hAnsi="Times New Roman" w:cs="Times New Roman"/>
          <w:spacing w:val="-1"/>
        </w:rPr>
        <w:t>sulla</w:t>
      </w:r>
      <w:r w:rsidRPr="00FB7211">
        <w:rPr>
          <w:rFonts w:ascii="Times New Roman" w:hAnsi="Times New Roman" w:cs="Times New Roman"/>
          <w:spacing w:val="43"/>
        </w:rPr>
        <w:t xml:space="preserve"> </w:t>
      </w:r>
      <w:r w:rsidRPr="00FB7211">
        <w:rPr>
          <w:rFonts w:ascii="Times New Roman" w:hAnsi="Times New Roman" w:cs="Times New Roman"/>
          <w:spacing w:val="-1"/>
        </w:rPr>
        <w:t>base</w:t>
      </w:r>
      <w:r w:rsidRPr="00FB7211">
        <w:rPr>
          <w:rFonts w:ascii="Times New Roman" w:hAnsi="Times New Roman" w:cs="Times New Roman"/>
          <w:spacing w:val="47"/>
        </w:rPr>
        <w:t xml:space="preserve"> </w:t>
      </w:r>
      <w:r w:rsidRPr="00FB7211">
        <w:rPr>
          <w:rFonts w:ascii="Times New Roman" w:hAnsi="Times New Roman" w:cs="Times New Roman"/>
          <w:spacing w:val="-1"/>
        </w:rPr>
        <w:t>di</w:t>
      </w:r>
      <w:r w:rsidRPr="00FB7211">
        <w:rPr>
          <w:rFonts w:ascii="Times New Roman" w:hAnsi="Times New Roman" w:cs="Times New Roman"/>
          <w:spacing w:val="44"/>
        </w:rPr>
        <w:t xml:space="preserve"> </w:t>
      </w:r>
      <w:r w:rsidRPr="00FB7211">
        <w:rPr>
          <w:rFonts w:ascii="Times New Roman" w:hAnsi="Times New Roman" w:cs="Times New Roman"/>
          <w:spacing w:val="-1"/>
        </w:rPr>
        <w:t>dichiarazioni</w:t>
      </w:r>
      <w:r w:rsidRPr="00FB7211">
        <w:rPr>
          <w:rFonts w:ascii="Times New Roman" w:hAnsi="Times New Roman" w:cs="Times New Roman"/>
          <w:spacing w:val="45"/>
        </w:rPr>
        <w:t xml:space="preserve"> </w:t>
      </w:r>
      <w:r w:rsidRPr="00FB7211">
        <w:rPr>
          <w:rFonts w:ascii="Times New Roman" w:hAnsi="Times New Roman" w:cs="Times New Roman"/>
          <w:spacing w:val="-1"/>
        </w:rPr>
        <w:t>non</w:t>
      </w:r>
      <w:r w:rsidRPr="00FB7211">
        <w:rPr>
          <w:rFonts w:ascii="Times New Roman" w:hAnsi="Times New Roman" w:cs="Times New Roman"/>
          <w:spacing w:val="47"/>
        </w:rPr>
        <w:t xml:space="preserve"> </w:t>
      </w:r>
      <w:r w:rsidRPr="00FB7211">
        <w:rPr>
          <w:rFonts w:ascii="Times New Roman" w:hAnsi="Times New Roman" w:cs="Times New Roman"/>
          <w:spacing w:val="-1"/>
        </w:rPr>
        <w:t>veritiere,</w:t>
      </w:r>
      <w:r w:rsidRPr="00FB7211">
        <w:rPr>
          <w:rFonts w:ascii="Times New Roman" w:hAnsi="Times New Roman" w:cs="Times New Roman"/>
          <w:spacing w:val="45"/>
        </w:rPr>
        <w:t xml:space="preserve"> </w:t>
      </w:r>
      <w:r w:rsidRPr="00FB7211">
        <w:rPr>
          <w:rFonts w:ascii="Times New Roman" w:hAnsi="Times New Roman" w:cs="Times New Roman"/>
          <w:spacing w:val="-1"/>
        </w:rPr>
        <w:t>nonché</w:t>
      </w:r>
      <w:r w:rsidRPr="00FB7211">
        <w:rPr>
          <w:rFonts w:ascii="Times New Roman" w:hAnsi="Times New Roman" w:cs="Times New Roman"/>
          <w:spacing w:val="45"/>
        </w:rPr>
        <w:t xml:space="preserve"> </w:t>
      </w:r>
      <w:r w:rsidRPr="00FB7211">
        <w:rPr>
          <w:rFonts w:ascii="Times New Roman" w:hAnsi="Times New Roman" w:cs="Times New Roman"/>
          <w:spacing w:val="-2"/>
        </w:rPr>
        <w:t>sulla</w:t>
      </w:r>
      <w:r w:rsidRPr="00FB7211">
        <w:rPr>
          <w:rFonts w:ascii="Times New Roman" w:eastAsia="Times New Roman" w:hAnsi="Times New Roman" w:cs="Times New Roman"/>
          <w:spacing w:val="65"/>
        </w:rPr>
        <w:t xml:space="preserve"> </w:t>
      </w:r>
      <w:r w:rsidRPr="00FB7211">
        <w:rPr>
          <w:rFonts w:ascii="Times New Roman" w:hAnsi="Times New Roman" w:cs="Times New Roman"/>
          <w:spacing w:val="-1"/>
        </w:rPr>
        <w:t>responsabilità</w:t>
      </w:r>
      <w:r w:rsidRPr="00FB7211">
        <w:rPr>
          <w:rFonts w:ascii="Times New Roman" w:hAnsi="Times New Roman" w:cs="Times New Roman"/>
          <w:spacing w:val="13"/>
        </w:rPr>
        <w:t xml:space="preserve"> </w:t>
      </w:r>
      <w:r w:rsidRPr="00FB7211">
        <w:rPr>
          <w:rFonts w:ascii="Times New Roman" w:hAnsi="Times New Roman" w:cs="Times New Roman"/>
          <w:spacing w:val="-1"/>
        </w:rPr>
        <w:t>penale</w:t>
      </w:r>
      <w:r w:rsidRPr="00FB7211">
        <w:rPr>
          <w:rFonts w:ascii="Times New Roman" w:hAnsi="Times New Roman" w:cs="Times New Roman"/>
          <w:spacing w:val="15"/>
        </w:rPr>
        <w:t xml:space="preserve"> </w:t>
      </w:r>
      <w:r w:rsidRPr="00FB7211">
        <w:rPr>
          <w:rFonts w:ascii="Times New Roman" w:hAnsi="Times New Roman" w:cs="Times New Roman"/>
          <w:spacing w:val="-1"/>
        </w:rPr>
        <w:t>conseguente</w:t>
      </w:r>
      <w:r w:rsidRPr="00FB7211">
        <w:rPr>
          <w:rFonts w:ascii="Times New Roman" w:hAnsi="Times New Roman" w:cs="Times New Roman"/>
          <w:spacing w:val="15"/>
        </w:rPr>
        <w:t xml:space="preserve"> </w:t>
      </w:r>
      <w:r w:rsidRPr="00FB7211">
        <w:rPr>
          <w:rFonts w:ascii="Times New Roman" w:hAnsi="Times New Roman" w:cs="Times New Roman"/>
          <w:spacing w:val="-1"/>
        </w:rPr>
        <w:t>al</w:t>
      </w:r>
      <w:r w:rsidRPr="00FB7211">
        <w:rPr>
          <w:rFonts w:ascii="Times New Roman" w:hAnsi="Times New Roman" w:cs="Times New Roman"/>
          <w:spacing w:val="15"/>
        </w:rPr>
        <w:t xml:space="preserve"> </w:t>
      </w:r>
      <w:r w:rsidRPr="00FB7211">
        <w:rPr>
          <w:rFonts w:ascii="Times New Roman" w:hAnsi="Times New Roman" w:cs="Times New Roman"/>
          <w:spacing w:val="-1"/>
        </w:rPr>
        <w:t>rilascio</w:t>
      </w:r>
      <w:r w:rsidRPr="00FB7211">
        <w:rPr>
          <w:rFonts w:ascii="Times New Roman" w:hAnsi="Times New Roman" w:cs="Times New Roman"/>
          <w:spacing w:val="13"/>
        </w:rPr>
        <w:t xml:space="preserve"> </w:t>
      </w:r>
      <w:r w:rsidRPr="00FB7211">
        <w:rPr>
          <w:rFonts w:ascii="Times New Roman" w:hAnsi="Times New Roman" w:cs="Times New Roman"/>
          <w:spacing w:val="-1"/>
        </w:rPr>
        <w:t>di</w:t>
      </w:r>
      <w:r w:rsidRPr="00FB7211">
        <w:rPr>
          <w:rFonts w:ascii="Times New Roman" w:hAnsi="Times New Roman" w:cs="Times New Roman"/>
          <w:spacing w:val="17"/>
        </w:rPr>
        <w:t xml:space="preserve"> </w:t>
      </w:r>
      <w:r w:rsidRPr="00FB7211">
        <w:rPr>
          <w:rFonts w:ascii="Times New Roman" w:hAnsi="Times New Roman" w:cs="Times New Roman"/>
          <w:spacing w:val="-1"/>
        </w:rPr>
        <w:t>dichiarazioni</w:t>
      </w:r>
      <w:r w:rsidRPr="00FB7211">
        <w:rPr>
          <w:rFonts w:ascii="Times New Roman" w:hAnsi="Times New Roman" w:cs="Times New Roman"/>
          <w:spacing w:val="15"/>
        </w:rPr>
        <w:t xml:space="preserve"> </w:t>
      </w:r>
      <w:r w:rsidRPr="00FB7211">
        <w:rPr>
          <w:rFonts w:ascii="Times New Roman" w:hAnsi="Times New Roman" w:cs="Times New Roman"/>
          <w:spacing w:val="-1"/>
        </w:rPr>
        <w:t>mendaci</w:t>
      </w:r>
      <w:r w:rsidRPr="00FB7211">
        <w:rPr>
          <w:rFonts w:ascii="Times New Roman" w:hAnsi="Times New Roman" w:cs="Times New Roman"/>
          <w:spacing w:val="15"/>
        </w:rPr>
        <w:t xml:space="preserve"> </w:t>
      </w:r>
      <w:r w:rsidRPr="00FB7211">
        <w:rPr>
          <w:rFonts w:ascii="Times New Roman" w:hAnsi="Times New Roman" w:cs="Times New Roman"/>
        </w:rPr>
        <w:t>e</w:t>
      </w:r>
      <w:r w:rsidRPr="00FB7211">
        <w:rPr>
          <w:rFonts w:ascii="Times New Roman" w:hAnsi="Times New Roman" w:cs="Times New Roman"/>
          <w:spacing w:val="15"/>
        </w:rPr>
        <w:t xml:space="preserve"> </w:t>
      </w:r>
      <w:r w:rsidRPr="00FB7211">
        <w:rPr>
          <w:rFonts w:ascii="Times New Roman" w:hAnsi="Times New Roman" w:cs="Times New Roman"/>
          <w:spacing w:val="-1"/>
        </w:rPr>
        <w:t>alla</w:t>
      </w:r>
      <w:r w:rsidRPr="00FB7211">
        <w:rPr>
          <w:rFonts w:ascii="Times New Roman" w:hAnsi="Times New Roman" w:cs="Times New Roman"/>
          <w:spacing w:val="13"/>
        </w:rPr>
        <w:t xml:space="preserve"> </w:t>
      </w:r>
      <w:r w:rsidRPr="00FB7211">
        <w:rPr>
          <w:rFonts w:ascii="Times New Roman" w:hAnsi="Times New Roman" w:cs="Times New Roman"/>
          <w:spacing w:val="-1"/>
        </w:rPr>
        <w:t>formazione</w:t>
      </w:r>
      <w:r w:rsidRPr="00FB7211">
        <w:rPr>
          <w:rFonts w:ascii="Times New Roman" w:hAnsi="Times New Roman" w:cs="Times New Roman"/>
          <w:spacing w:val="15"/>
        </w:rPr>
        <w:t xml:space="preserve"> </w:t>
      </w:r>
      <w:r w:rsidRPr="00FB7211">
        <w:rPr>
          <w:rFonts w:ascii="Times New Roman" w:hAnsi="Times New Roman" w:cs="Times New Roman"/>
        </w:rPr>
        <w:t>e</w:t>
      </w:r>
      <w:r w:rsidRPr="00FB7211">
        <w:rPr>
          <w:rFonts w:ascii="Times New Roman" w:hAnsi="Times New Roman" w:cs="Times New Roman"/>
          <w:spacing w:val="15"/>
        </w:rPr>
        <w:t xml:space="preserve"> </w:t>
      </w:r>
      <w:r w:rsidRPr="00FB7211">
        <w:rPr>
          <w:rFonts w:ascii="Times New Roman" w:hAnsi="Times New Roman" w:cs="Times New Roman"/>
          <w:spacing w:val="-1"/>
        </w:rPr>
        <w:t>uso</w:t>
      </w:r>
      <w:r w:rsidRPr="00FB7211">
        <w:rPr>
          <w:rFonts w:ascii="Times New Roman" w:hAnsi="Times New Roman" w:cs="Times New Roman"/>
          <w:spacing w:val="14"/>
        </w:rPr>
        <w:t xml:space="preserve"> </w:t>
      </w:r>
      <w:r w:rsidRPr="00FB7211">
        <w:rPr>
          <w:rFonts w:ascii="Times New Roman" w:hAnsi="Times New Roman" w:cs="Times New Roman"/>
        </w:rPr>
        <w:t>di</w:t>
      </w:r>
      <w:r w:rsidRPr="00FB7211">
        <w:rPr>
          <w:rFonts w:ascii="Times New Roman" w:eastAsia="Times New Roman" w:hAnsi="Times New Roman" w:cs="Times New Roman"/>
          <w:spacing w:val="55"/>
        </w:rPr>
        <w:t xml:space="preserve"> </w:t>
      </w:r>
      <w:r w:rsidRPr="00FB7211">
        <w:rPr>
          <w:rFonts w:ascii="Times New Roman" w:hAnsi="Times New Roman" w:cs="Times New Roman"/>
          <w:spacing w:val="-2"/>
        </w:rPr>
        <w:t>atti</w:t>
      </w:r>
      <w:r w:rsidRPr="00FB7211">
        <w:rPr>
          <w:rFonts w:ascii="Times New Roman" w:hAnsi="Times New Roman" w:cs="Times New Roman"/>
          <w:spacing w:val="57"/>
        </w:rPr>
        <w:t xml:space="preserve"> </w:t>
      </w:r>
      <w:r w:rsidRPr="00FB7211">
        <w:rPr>
          <w:rFonts w:ascii="Times New Roman" w:hAnsi="Times New Roman" w:cs="Times New Roman"/>
          <w:spacing w:val="-1"/>
        </w:rPr>
        <w:t>falsi,</w:t>
      </w:r>
      <w:r w:rsidRPr="00FB7211">
        <w:rPr>
          <w:rFonts w:ascii="Times New Roman" w:hAnsi="Times New Roman" w:cs="Times New Roman"/>
          <w:spacing w:val="59"/>
        </w:rPr>
        <w:t xml:space="preserve"> </w:t>
      </w:r>
      <w:r w:rsidRPr="00FB7211">
        <w:rPr>
          <w:rFonts w:ascii="Times New Roman" w:hAnsi="Times New Roman" w:cs="Times New Roman"/>
          <w:spacing w:val="-1"/>
        </w:rPr>
        <w:t>ai</w:t>
      </w:r>
      <w:r w:rsidRPr="00FB7211">
        <w:rPr>
          <w:rFonts w:ascii="Times New Roman" w:hAnsi="Times New Roman" w:cs="Times New Roman"/>
          <w:spacing w:val="58"/>
        </w:rPr>
        <w:t xml:space="preserve"> </w:t>
      </w:r>
      <w:r w:rsidRPr="00FB7211">
        <w:rPr>
          <w:rFonts w:ascii="Times New Roman" w:hAnsi="Times New Roman" w:cs="Times New Roman"/>
          <w:spacing w:val="-1"/>
        </w:rPr>
        <w:t>sensi</w:t>
      </w:r>
      <w:r w:rsidRPr="00FB7211">
        <w:rPr>
          <w:rFonts w:ascii="Times New Roman" w:hAnsi="Times New Roman" w:cs="Times New Roman"/>
          <w:spacing w:val="58"/>
        </w:rPr>
        <w:t xml:space="preserve"> </w:t>
      </w:r>
      <w:r w:rsidRPr="00FB7211">
        <w:rPr>
          <w:rFonts w:ascii="Times New Roman" w:hAnsi="Times New Roman" w:cs="Times New Roman"/>
        </w:rPr>
        <w:t>e</w:t>
      </w:r>
      <w:r w:rsidRPr="00FB7211">
        <w:rPr>
          <w:rFonts w:ascii="Times New Roman" w:hAnsi="Times New Roman" w:cs="Times New Roman"/>
          <w:spacing w:val="57"/>
        </w:rPr>
        <w:t xml:space="preserve"> </w:t>
      </w:r>
      <w:r w:rsidRPr="00FB7211">
        <w:rPr>
          <w:rFonts w:ascii="Times New Roman" w:hAnsi="Times New Roman" w:cs="Times New Roman"/>
        </w:rPr>
        <w:t>per</w:t>
      </w:r>
      <w:r w:rsidRPr="00FB7211">
        <w:rPr>
          <w:rFonts w:ascii="Times New Roman" w:hAnsi="Times New Roman" w:cs="Times New Roman"/>
          <w:spacing w:val="59"/>
        </w:rPr>
        <w:t xml:space="preserve"> </w:t>
      </w:r>
      <w:r w:rsidRPr="00FB7211">
        <w:rPr>
          <w:rFonts w:ascii="Times New Roman" w:hAnsi="Times New Roman" w:cs="Times New Roman"/>
          <w:spacing w:val="-1"/>
        </w:rPr>
        <w:t>gli</w:t>
      </w:r>
      <w:r w:rsidRPr="00FB7211">
        <w:rPr>
          <w:rFonts w:ascii="Times New Roman" w:hAnsi="Times New Roman" w:cs="Times New Roman"/>
          <w:spacing w:val="58"/>
        </w:rPr>
        <w:t xml:space="preserve"> </w:t>
      </w:r>
      <w:r w:rsidRPr="00FB7211">
        <w:rPr>
          <w:rFonts w:ascii="Times New Roman" w:hAnsi="Times New Roman" w:cs="Times New Roman"/>
          <w:spacing w:val="-1"/>
        </w:rPr>
        <w:t>effetti</w:t>
      </w:r>
      <w:r w:rsidRPr="00FB7211">
        <w:rPr>
          <w:rFonts w:ascii="Times New Roman" w:hAnsi="Times New Roman" w:cs="Times New Roman"/>
          <w:spacing w:val="58"/>
        </w:rPr>
        <w:t xml:space="preserve"> </w:t>
      </w:r>
      <w:r w:rsidRPr="00FB7211">
        <w:rPr>
          <w:rFonts w:ascii="Times New Roman" w:hAnsi="Times New Roman" w:cs="Times New Roman"/>
          <w:spacing w:val="-1"/>
        </w:rPr>
        <w:t>di</w:t>
      </w:r>
      <w:r w:rsidRPr="00FB7211">
        <w:rPr>
          <w:rFonts w:ascii="Times New Roman" w:hAnsi="Times New Roman" w:cs="Times New Roman"/>
          <w:spacing w:val="58"/>
        </w:rPr>
        <w:t xml:space="preserve"> </w:t>
      </w:r>
      <w:r w:rsidRPr="00FB7211">
        <w:rPr>
          <w:rFonts w:ascii="Times New Roman" w:hAnsi="Times New Roman" w:cs="Times New Roman"/>
        </w:rPr>
        <w:t>cui</w:t>
      </w:r>
      <w:r w:rsidRPr="00FB7211">
        <w:rPr>
          <w:rFonts w:ascii="Times New Roman" w:hAnsi="Times New Roman" w:cs="Times New Roman"/>
          <w:spacing w:val="57"/>
        </w:rPr>
        <w:t xml:space="preserve"> </w:t>
      </w:r>
      <w:r w:rsidRPr="00FB7211">
        <w:rPr>
          <w:rFonts w:ascii="Times New Roman" w:hAnsi="Times New Roman" w:cs="Times New Roman"/>
          <w:spacing w:val="-2"/>
        </w:rPr>
        <w:t>all’</w:t>
      </w:r>
      <w:r w:rsidRPr="00FB7211">
        <w:rPr>
          <w:rFonts w:ascii="Times New Roman" w:hAnsi="Times New Roman" w:cs="Times New Roman"/>
          <w:spacing w:val="59"/>
        </w:rPr>
        <w:t xml:space="preserve"> </w:t>
      </w:r>
      <w:r w:rsidRPr="00FB7211">
        <w:rPr>
          <w:rFonts w:ascii="Times New Roman" w:hAnsi="Times New Roman" w:cs="Times New Roman"/>
          <w:spacing w:val="-1"/>
        </w:rPr>
        <w:t>art.</w:t>
      </w:r>
      <w:r w:rsidRPr="00FB7211">
        <w:rPr>
          <w:rFonts w:ascii="Times New Roman" w:hAnsi="Times New Roman" w:cs="Times New Roman"/>
          <w:spacing w:val="59"/>
        </w:rPr>
        <w:t xml:space="preserve"> </w:t>
      </w:r>
      <w:r w:rsidRPr="00FB7211">
        <w:rPr>
          <w:rFonts w:ascii="Times New Roman" w:hAnsi="Times New Roman" w:cs="Times New Roman"/>
          <w:spacing w:val="-1"/>
        </w:rPr>
        <w:t>47</w:t>
      </w:r>
      <w:r w:rsidRPr="00FB7211">
        <w:rPr>
          <w:rFonts w:ascii="Times New Roman" w:hAnsi="Times New Roman" w:cs="Times New Roman"/>
          <w:spacing w:val="58"/>
        </w:rPr>
        <w:t xml:space="preserve"> </w:t>
      </w:r>
      <w:r w:rsidRPr="00FB7211">
        <w:rPr>
          <w:rFonts w:ascii="Times New Roman" w:hAnsi="Times New Roman" w:cs="Times New Roman"/>
          <w:spacing w:val="-1"/>
        </w:rPr>
        <w:t>del</w:t>
      </w:r>
      <w:r w:rsidRPr="00FB7211">
        <w:rPr>
          <w:rFonts w:ascii="Times New Roman" w:hAnsi="Times New Roman" w:cs="Times New Roman"/>
          <w:spacing w:val="57"/>
        </w:rPr>
        <w:t xml:space="preserve"> </w:t>
      </w:r>
      <w:r w:rsidRPr="00FB7211">
        <w:rPr>
          <w:rFonts w:ascii="Times New Roman" w:hAnsi="Times New Roman" w:cs="Times New Roman"/>
          <w:spacing w:val="-1"/>
        </w:rPr>
        <w:t>D.P.R.</w:t>
      </w:r>
      <w:r w:rsidRPr="00FB7211">
        <w:rPr>
          <w:rFonts w:ascii="Times New Roman" w:hAnsi="Times New Roman" w:cs="Times New Roman"/>
          <w:spacing w:val="56"/>
        </w:rPr>
        <w:t xml:space="preserve"> </w:t>
      </w:r>
      <w:r w:rsidRPr="00FB7211">
        <w:rPr>
          <w:rFonts w:ascii="Times New Roman" w:hAnsi="Times New Roman" w:cs="Times New Roman"/>
          <w:spacing w:val="-2"/>
        </w:rPr>
        <w:t>445/2000</w:t>
      </w:r>
      <w:r w:rsidRPr="00FB7211">
        <w:rPr>
          <w:rFonts w:ascii="Times New Roman" w:hAnsi="Times New Roman" w:cs="Times New Roman"/>
          <w:spacing w:val="58"/>
        </w:rPr>
        <w:t xml:space="preserve"> </w:t>
      </w:r>
      <w:r w:rsidRPr="00FB7211">
        <w:rPr>
          <w:rFonts w:ascii="Times New Roman" w:hAnsi="Times New Roman" w:cs="Times New Roman"/>
          <w:spacing w:val="-2"/>
        </w:rPr>
        <w:t>sotto</w:t>
      </w:r>
      <w:r w:rsidRPr="00FB7211">
        <w:rPr>
          <w:rFonts w:ascii="Times New Roman" w:hAnsi="Times New Roman" w:cs="Times New Roman"/>
          <w:spacing w:val="58"/>
        </w:rPr>
        <w:t xml:space="preserve"> </w:t>
      </w:r>
      <w:r w:rsidRPr="00FB7211">
        <w:rPr>
          <w:rFonts w:ascii="Times New Roman" w:hAnsi="Times New Roman" w:cs="Times New Roman"/>
          <w:spacing w:val="-1"/>
        </w:rPr>
        <w:t>la</w:t>
      </w:r>
      <w:r w:rsidRPr="00FB7211">
        <w:rPr>
          <w:rFonts w:ascii="Times New Roman" w:hAnsi="Times New Roman" w:cs="Times New Roman"/>
          <w:spacing w:val="58"/>
        </w:rPr>
        <w:t xml:space="preserve"> </w:t>
      </w:r>
      <w:r w:rsidRPr="00FB7211">
        <w:rPr>
          <w:rFonts w:ascii="Times New Roman" w:hAnsi="Times New Roman" w:cs="Times New Roman"/>
          <w:spacing w:val="-1"/>
        </w:rPr>
        <w:t>propria</w:t>
      </w:r>
      <w:r w:rsidRPr="00FB7211">
        <w:rPr>
          <w:rFonts w:ascii="Times New Roman" w:eastAsia="Times New Roman" w:hAnsi="Times New Roman" w:cs="Times New Roman"/>
          <w:spacing w:val="73"/>
        </w:rPr>
        <w:t xml:space="preserve"> </w:t>
      </w:r>
      <w:r w:rsidRPr="00FB7211">
        <w:rPr>
          <w:rFonts w:ascii="Times New Roman" w:hAnsi="Times New Roman" w:cs="Times New Roman"/>
          <w:spacing w:val="-1"/>
        </w:rPr>
        <w:t>responsabilità:</w:t>
      </w:r>
    </w:p>
    <w:p w14:paraId="36D82F5F" w14:textId="77777777" w:rsidR="00E93DB8" w:rsidRPr="000B3BFE" w:rsidRDefault="00E93DB8" w:rsidP="00E93DB8">
      <w:pPr>
        <w:pStyle w:val="Titolo2"/>
        <w:ind w:left="2777" w:right="2776"/>
        <w:rPr>
          <w:rFonts w:ascii="Times New Roman" w:eastAsia="Arial" w:hAnsi="Times New Roman" w:cs="Times New Roman"/>
          <w:b w:val="0"/>
          <w:bCs w:val="0"/>
          <w:i w:val="0"/>
          <w:sz w:val="24"/>
          <w:szCs w:val="24"/>
        </w:rPr>
      </w:pPr>
      <w:r w:rsidRPr="000B3BFE">
        <w:rPr>
          <w:rFonts w:ascii="Times New Roman" w:hAnsi="Times New Roman" w:cs="Times New Roman"/>
          <w:i w:val="0"/>
          <w:spacing w:val="-1"/>
          <w:sz w:val="24"/>
          <w:szCs w:val="24"/>
        </w:rPr>
        <w:t>DICHIARA</w:t>
      </w:r>
    </w:p>
    <w:p w14:paraId="1E9E2FDF" w14:textId="355DFEC0" w:rsidR="00E93DB8" w:rsidRPr="00FB7211" w:rsidRDefault="00E93DB8" w:rsidP="00194642">
      <w:pPr>
        <w:widowControl w:val="0"/>
        <w:numPr>
          <w:ilvl w:val="0"/>
          <w:numId w:val="13"/>
        </w:numPr>
        <w:tabs>
          <w:tab w:val="left" w:pos="760"/>
        </w:tabs>
        <w:spacing w:before="171"/>
        <w:ind w:hanging="360"/>
        <w:jc w:val="both"/>
        <w:rPr>
          <w:rFonts w:eastAsia="Trebuchet MS" w:cs="Times New Roman"/>
          <w:sz w:val="22"/>
          <w:szCs w:val="22"/>
        </w:rPr>
      </w:pPr>
      <w:r w:rsidRPr="00FB7211">
        <w:rPr>
          <w:rFonts w:eastAsia="Trebuchet MS" w:cs="Times New Roman"/>
          <w:sz w:val="22"/>
          <w:szCs w:val="22"/>
        </w:rPr>
        <w:t>di volersi costituire</w:t>
      </w:r>
      <w:r w:rsidR="006827C5" w:rsidRPr="00FB7211">
        <w:rPr>
          <w:rFonts w:eastAsia="Trebuchet MS" w:cs="Times New Roman"/>
          <w:sz w:val="22"/>
          <w:szCs w:val="22"/>
        </w:rPr>
        <w:t xml:space="preserve"> in</w:t>
      </w:r>
      <w:r w:rsidR="00194642" w:rsidRPr="00FB7211">
        <w:rPr>
          <w:rFonts w:eastAsia="Trebuchet MS" w:cs="Times New Roman"/>
          <w:sz w:val="22"/>
          <w:szCs w:val="22"/>
        </w:rPr>
        <w:t>:</w:t>
      </w:r>
    </w:p>
    <w:p w14:paraId="359F481E" w14:textId="77777777" w:rsidR="00E93DB8" w:rsidRPr="00FB7211" w:rsidRDefault="00E93DB8" w:rsidP="00E93DB8">
      <w:pPr>
        <w:tabs>
          <w:tab w:val="left" w:pos="479"/>
        </w:tabs>
        <w:ind w:left="119"/>
        <w:rPr>
          <w:rFonts w:eastAsia="Trebuchet MS" w:cs="Times New Roman"/>
          <w:sz w:val="22"/>
          <w:szCs w:val="22"/>
        </w:rPr>
      </w:pPr>
    </w:p>
    <w:p w14:paraId="3A9E7307" w14:textId="77777777" w:rsidR="00E93DB8" w:rsidRPr="00FB7211" w:rsidRDefault="00E93DB8" w:rsidP="00E93DB8">
      <w:pPr>
        <w:tabs>
          <w:tab w:val="left" w:pos="479"/>
        </w:tabs>
        <w:ind w:left="119"/>
        <w:rPr>
          <w:rFonts w:eastAsia="Trebuchet MS" w:cs="Times New Roman"/>
          <w:sz w:val="22"/>
          <w:szCs w:val="22"/>
        </w:rPr>
      </w:pPr>
      <w:r w:rsidRPr="00FB7211">
        <w:rPr>
          <w:rFonts w:eastAsia="Trebuchet MS" w:cs="Times New Roman"/>
          <w:sz w:val="22"/>
          <w:szCs w:val="22"/>
        </w:rPr>
        <w:t>□</w:t>
      </w:r>
      <w:r w:rsidRPr="00FB7211">
        <w:rPr>
          <w:rFonts w:eastAsia="Trebuchet MS" w:cs="Times New Roman"/>
          <w:spacing w:val="-1"/>
          <w:sz w:val="22"/>
          <w:szCs w:val="22"/>
        </w:rPr>
        <w:t xml:space="preserve"> Associazione Temporanea</w:t>
      </w:r>
      <w:r w:rsidRPr="00FB7211">
        <w:rPr>
          <w:rFonts w:eastAsia="Trebuchet MS" w:cs="Times New Roman"/>
          <w:sz w:val="22"/>
          <w:szCs w:val="22"/>
        </w:rPr>
        <w:t xml:space="preserve"> </w:t>
      </w:r>
      <w:r w:rsidRPr="00FB7211">
        <w:rPr>
          <w:rFonts w:eastAsia="Trebuchet MS" w:cs="Times New Roman"/>
          <w:spacing w:val="-1"/>
          <w:sz w:val="22"/>
          <w:szCs w:val="22"/>
        </w:rPr>
        <w:t>di</w:t>
      </w:r>
      <w:r w:rsidRPr="00FB7211">
        <w:rPr>
          <w:rFonts w:eastAsia="Trebuchet MS" w:cs="Times New Roman"/>
          <w:sz w:val="22"/>
          <w:szCs w:val="22"/>
        </w:rPr>
        <w:t xml:space="preserve"> </w:t>
      </w:r>
      <w:r w:rsidRPr="00FB7211">
        <w:rPr>
          <w:rFonts w:eastAsia="Trebuchet MS" w:cs="Times New Roman"/>
          <w:spacing w:val="-1"/>
          <w:sz w:val="22"/>
          <w:szCs w:val="22"/>
        </w:rPr>
        <w:t>Impresa</w:t>
      </w:r>
    </w:p>
    <w:p w14:paraId="6BAF9BFF" w14:textId="77777777" w:rsidR="00E93DB8" w:rsidRPr="00FB7211" w:rsidRDefault="00E93DB8" w:rsidP="00E93DB8">
      <w:pPr>
        <w:tabs>
          <w:tab w:val="left" w:pos="479"/>
        </w:tabs>
        <w:spacing w:before="44" w:line="563" w:lineRule="auto"/>
        <w:ind w:left="403" w:right="6194" w:hanging="284"/>
        <w:rPr>
          <w:rFonts w:eastAsia="Trebuchet MS" w:cs="Times New Roman"/>
          <w:spacing w:val="-3"/>
          <w:w w:val="105"/>
          <w:sz w:val="22"/>
          <w:szCs w:val="22"/>
        </w:rPr>
      </w:pPr>
      <w:r w:rsidRPr="00FB7211">
        <w:rPr>
          <w:rFonts w:eastAsia="Trebuchet MS" w:cs="Times New Roman"/>
          <w:sz w:val="22"/>
          <w:szCs w:val="22"/>
        </w:rPr>
        <w:t>□</w:t>
      </w:r>
      <w:r w:rsidRPr="00FB7211">
        <w:rPr>
          <w:rFonts w:eastAsia="Times New Roman" w:cs="Times New Roman"/>
          <w:w w:val="105"/>
          <w:sz w:val="22"/>
          <w:szCs w:val="22"/>
        </w:rPr>
        <w:t xml:space="preserve"> </w:t>
      </w:r>
      <w:r w:rsidRPr="00FB7211">
        <w:rPr>
          <w:rFonts w:eastAsia="Trebuchet MS" w:cs="Times New Roman"/>
          <w:spacing w:val="-1"/>
          <w:sz w:val="22"/>
          <w:szCs w:val="22"/>
        </w:rPr>
        <w:t>Associazione Temporanea</w:t>
      </w:r>
      <w:r w:rsidRPr="00FB7211">
        <w:rPr>
          <w:rFonts w:eastAsia="Trebuchet MS" w:cs="Times New Roman"/>
          <w:sz w:val="22"/>
          <w:szCs w:val="22"/>
        </w:rPr>
        <w:t xml:space="preserve"> </w:t>
      </w:r>
      <w:r w:rsidRPr="00FB7211">
        <w:rPr>
          <w:rFonts w:eastAsia="Trebuchet MS" w:cs="Times New Roman"/>
          <w:spacing w:val="-1"/>
          <w:sz w:val="22"/>
          <w:szCs w:val="22"/>
        </w:rPr>
        <w:t>di</w:t>
      </w:r>
      <w:r w:rsidRPr="00FB7211">
        <w:rPr>
          <w:rFonts w:eastAsia="Trebuchet MS" w:cs="Times New Roman"/>
          <w:sz w:val="22"/>
          <w:szCs w:val="22"/>
        </w:rPr>
        <w:t xml:space="preserve"> </w:t>
      </w:r>
      <w:r w:rsidRPr="00FB7211">
        <w:rPr>
          <w:rFonts w:eastAsia="Trebuchet MS" w:cs="Times New Roman"/>
          <w:spacing w:val="-1"/>
          <w:sz w:val="22"/>
          <w:szCs w:val="22"/>
        </w:rPr>
        <w:t>Scopo</w:t>
      </w:r>
      <w:r w:rsidRPr="00FB7211">
        <w:rPr>
          <w:rFonts w:eastAsia="Times New Roman" w:cs="Times New Roman"/>
          <w:spacing w:val="21"/>
          <w:sz w:val="22"/>
          <w:szCs w:val="22"/>
        </w:rPr>
        <w:t xml:space="preserve"> </w:t>
      </w:r>
      <w:r w:rsidRPr="00FB7211">
        <w:rPr>
          <w:rFonts w:eastAsia="Trebuchet MS" w:cs="Times New Roman"/>
          <w:w w:val="105"/>
          <w:sz w:val="22"/>
          <w:szCs w:val="22"/>
        </w:rPr>
        <w:t>con</w:t>
      </w:r>
      <w:r w:rsidRPr="00FB7211">
        <w:rPr>
          <w:rFonts w:eastAsia="Trebuchet MS" w:cs="Times New Roman"/>
          <w:spacing w:val="-33"/>
          <w:w w:val="105"/>
          <w:sz w:val="22"/>
          <w:szCs w:val="22"/>
        </w:rPr>
        <w:t xml:space="preserve"> </w:t>
      </w:r>
      <w:r w:rsidRPr="00FB7211">
        <w:rPr>
          <w:rFonts w:eastAsia="Trebuchet MS" w:cs="Times New Roman"/>
          <w:w w:val="105"/>
          <w:sz w:val="22"/>
          <w:szCs w:val="22"/>
        </w:rPr>
        <w:t>i</w:t>
      </w:r>
      <w:r w:rsidRPr="00FB7211">
        <w:rPr>
          <w:rFonts w:eastAsia="Trebuchet MS" w:cs="Times New Roman"/>
          <w:spacing w:val="-33"/>
          <w:w w:val="105"/>
          <w:sz w:val="22"/>
          <w:szCs w:val="22"/>
        </w:rPr>
        <w:t xml:space="preserve"> </w:t>
      </w:r>
      <w:r w:rsidRPr="00FB7211">
        <w:rPr>
          <w:rFonts w:eastAsia="Trebuchet MS" w:cs="Times New Roman"/>
          <w:spacing w:val="-2"/>
          <w:w w:val="105"/>
          <w:sz w:val="22"/>
          <w:szCs w:val="22"/>
        </w:rPr>
        <w:t>seguenti</w:t>
      </w:r>
      <w:r w:rsidRPr="00FB7211">
        <w:rPr>
          <w:rFonts w:eastAsia="Trebuchet MS" w:cs="Times New Roman"/>
          <w:spacing w:val="-33"/>
          <w:w w:val="105"/>
          <w:sz w:val="22"/>
          <w:szCs w:val="22"/>
        </w:rPr>
        <w:t xml:space="preserve"> </w:t>
      </w:r>
      <w:r w:rsidRPr="00FB7211">
        <w:rPr>
          <w:rFonts w:eastAsia="Trebuchet MS" w:cs="Times New Roman"/>
          <w:spacing w:val="-3"/>
          <w:w w:val="105"/>
          <w:sz w:val="22"/>
          <w:szCs w:val="22"/>
        </w:rPr>
        <w:t>soggetti:</w:t>
      </w:r>
    </w:p>
    <w:p w14:paraId="4B007847" w14:textId="77777777" w:rsidR="00E93DB8" w:rsidRPr="00FB7211" w:rsidRDefault="00E93DB8" w:rsidP="00194642">
      <w:pPr>
        <w:widowControl w:val="0"/>
        <w:numPr>
          <w:ilvl w:val="0"/>
          <w:numId w:val="14"/>
        </w:numPr>
        <w:tabs>
          <w:tab w:val="left" w:pos="840"/>
        </w:tabs>
        <w:spacing w:line="281" w:lineRule="auto"/>
        <w:ind w:right="115"/>
        <w:jc w:val="both"/>
        <w:rPr>
          <w:rFonts w:eastAsia="Trebuchet MS" w:cs="Times New Roman"/>
          <w:sz w:val="22"/>
          <w:szCs w:val="22"/>
        </w:rPr>
      </w:pPr>
      <w:r w:rsidRPr="00FB7211">
        <w:rPr>
          <w:rFonts w:eastAsia="Trebuchet MS" w:cs="Times New Roman"/>
          <w:spacing w:val="-1"/>
          <w:sz w:val="22"/>
          <w:szCs w:val="22"/>
        </w:rPr>
        <w:t>Denominazione</w:t>
      </w:r>
      <w:r w:rsidRPr="00FB7211">
        <w:rPr>
          <w:rFonts w:eastAsia="Trebuchet MS" w:cs="Times New Roman"/>
          <w:sz w:val="22"/>
          <w:szCs w:val="22"/>
        </w:rPr>
        <w:t xml:space="preserve"> (o </w:t>
      </w:r>
      <w:r w:rsidRPr="00FB7211">
        <w:rPr>
          <w:rFonts w:eastAsia="Trebuchet MS" w:cs="Times New Roman"/>
          <w:spacing w:val="-1"/>
          <w:sz w:val="22"/>
          <w:szCs w:val="22"/>
        </w:rPr>
        <w:t>ragione</w:t>
      </w:r>
      <w:r w:rsidRPr="00FB7211">
        <w:rPr>
          <w:rFonts w:eastAsia="Trebuchet MS" w:cs="Times New Roman"/>
          <w:sz w:val="22"/>
          <w:szCs w:val="22"/>
        </w:rPr>
        <w:t xml:space="preserve"> </w:t>
      </w:r>
      <w:r w:rsidRPr="00FB7211">
        <w:rPr>
          <w:rFonts w:eastAsia="Trebuchet MS" w:cs="Times New Roman"/>
          <w:spacing w:val="-1"/>
          <w:sz w:val="22"/>
          <w:szCs w:val="22"/>
        </w:rPr>
        <w:t>sociale)</w:t>
      </w:r>
      <w:r w:rsidRPr="00FB7211">
        <w:rPr>
          <w:rFonts w:eastAsia="Trebuchet MS" w:cs="Times New Roman"/>
          <w:sz w:val="22"/>
          <w:szCs w:val="22"/>
        </w:rPr>
        <w:t xml:space="preserve"> con sede in Via ____________ n° __________ CAP ____ Città ______________ (PROV. __________);</w:t>
      </w:r>
    </w:p>
    <w:p w14:paraId="6C131255" w14:textId="77777777" w:rsidR="00E93DB8" w:rsidRPr="00FB7211" w:rsidRDefault="00E93DB8" w:rsidP="00B65C2E">
      <w:pPr>
        <w:widowControl w:val="0"/>
        <w:numPr>
          <w:ilvl w:val="0"/>
          <w:numId w:val="14"/>
        </w:numPr>
        <w:tabs>
          <w:tab w:val="left" w:pos="840"/>
        </w:tabs>
        <w:spacing w:line="281" w:lineRule="auto"/>
        <w:ind w:right="115"/>
        <w:jc w:val="both"/>
        <w:rPr>
          <w:rFonts w:eastAsia="Trebuchet MS" w:cs="Times New Roman"/>
          <w:sz w:val="22"/>
          <w:szCs w:val="22"/>
        </w:rPr>
      </w:pPr>
      <w:r w:rsidRPr="00FB7211">
        <w:rPr>
          <w:rFonts w:eastAsia="Trebuchet MS" w:cs="Times New Roman"/>
          <w:spacing w:val="-1"/>
          <w:sz w:val="22"/>
          <w:szCs w:val="22"/>
        </w:rPr>
        <w:t>Denominazione</w:t>
      </w:r>
      <w:r w:rsidRPr="00FB7211">
        <w:rPr>
          <w:rFonts w:eastAsia="Trebuchet MS" w:cs="Times New Roman"/>
          <w:sz w:val="22"/>
          <w:szCs w:val="22"/>
        </w:rPr>
        <w:t xml:space="preserve"> (o </w:t>
      </w:r>
      <w:r w:rsidRPr="00FB7211">
        <w:rPr>
          <w:rFonts w:eastAsia="Trebuchet MS" w:cs="Times New Roman"/>
          <w:spacing w:val="-1"/>
          <w:sz w:val="22"/>
          <w:szCs w:val="22"/>
        </w:rPr>
        <w:t>ragione</w:t>
      </w:r>
      <w:r w:rsidRPr="00FB7211">
        <w:rPr>
          <w:rFonts w:eastAsia="Trebuchet MS" w:cs="Times New Roman"/>
          <w:sz w:val="22"/>
          <w:szCs w:val="22"/>
        </w:rPr>
        <w:t xml:space="preserve"> </w:t>
      </w:r>
      <w:r w:rsidRPr="00FB7211">
        <w:rPr>
          <w:rFonts w:eastAsia="Trebuchet MS" w:cs="Times New Roman"/>
          <w:spacing w:val="-1"/>
          <w:sz w:val="22"/>
          <w:szCs w:val="22"/>
        </w:rPr>
        <w:t>sociale)</w:t>
      </w:r>
      <w:r w:rsidRPr="00FB7211">
        <w:rPr>
          <w:rFonts w:eastAsia="Trebuchet MS" w:cs="Times New Roman"/>
          <w:sz w:val="22"/>
          <w:szCs w:val="22"/>
        </w:rPr>
        <w:t xml:space="preserve"> con sede in Via ____________ n° __________ CAP ____ Città ______________ (PROV. __________);</w:t>
      </w:r>
    </w:p>
    <w:p w14:paraId="32B33F37" w14:textId="77777777" w:rsidR="00E93DB8" w:rsidRPr="00FB7211" w:rsidRDefault="00E93DB8" w:rsidP="00B65C2E">
      <w:pPr>
        <w:widowControl w:val="0"/>
        <w:numPr>
          <w:ilvl w:val="0"/>
          <w:numId w:val="14"/>
        </w:numPr>
        <w:tabs>
          <w:tab w:val="left" w:pos="840"/>
        </w:tabs>
        <w:spacing w:line="281" w:lineRule="auto"/>
        <w:ind w:right="115"/>
        <w:jc w:val="both"/>
        <w:rPr>
          <w:rFonts w:eastAsia="Trebuchet MS" w:cs="Times New Roman"/>
          <w:sz w:val="22"/>
          <w:szCs w:val="22"/>
        </w:rPr>
      </w:pPr>
      <w:r w:rsidRPr="00FB7211">
        <w:rPr>
          <w:rFonts w:eastAsia="Trebuchet MS" w:cs="Times New Roman"/>
          <w:spacing w:val="-1"/>
          <w:sz w:val="22"/>
          <w:szCs w:val="22"/>
        </w:rPr>
        <w:t>Denominazione</w:t>
      </w:r>
      <w:r w:rsidRPr="00FB7211">
        <w:rPr>
          <w:rFonts w:eastAsia="Trebuchet MS" w:cs="Times New Roman"/>
          <w:sz w:val="22"/>
          <w:szCs w:val="22"/>
        </w:rPr>
        <w:t xml:space="preserve"> (o </w:t>
      </w:r>
      <w:r w:rsidRPr="00FB7211">
        <w:rPr>
          <w:rFonts w:eastAsia="Trebuchet MS" w:cs="Times New Roman"/>
          <w:spacing w:val="-1"/>
          <w:sz w:val="22"/>
          <w:szCs w:val="22"/>
        </w:rPr>
        <w:t>ragione</w:t>
      </w:r>
      <w:r w:rsidRPr="00FB7211">
        <w:rPr>
          <w:rFonts w:eastAsia="Trebuchet MS" w:cs="Times New Roman"/>
          <w:sz w:val="22"/>
          <w:szCs w:val="22"/>
        </w:rPr>
        <w:t xml:space="preserve"> </w:t>
      </w:r>
      <w:r w:rsidRPr="00FB7211">
        <w:rPr>
          <w:rFonts w:eastAsia="Trebuchet MS" w:cs="Times New Roman"/>
          <w:spacing w:val="-1"/>
          <w:sz w:val="22"/>
          <w:szCs w:val="22"/>
        </w:rPr>
        <w:t>sociale)</w:t>
      </w:r>
      <w:r w:rsidRPr="00FB7211">
        <w:rPr>
          <w:rFonts w:eastAsia="Trebuchet MS" w:cs="Times New Roman"/>
          <w:sz w:val="22"/>
          <w:szCs w:val="22"/>
        </w:rPr>
        <w:t xml:space="preserve"> con sede in Via ____________ n° __________ CAP ____ Città ______________ (PROV. __________);</w:t>
      </w:r>
    </w:p>
    <w:p w14:paraId="218CF008" w14:textId="77777777" w:rsidR="00E93DB8" w:rsidRPr="00FB7211" w:rsidRDefault="00E93DB8" w:rsidP="00194642">
      <w:pPr>
        <w:widowControl w:val="0"/>
        <w:numPr>
          <w:ilvl w:val="0"/>
          <w:numId w:val="13"/>
        </w:numPr>
        <w:tabs>
          <w:tab w:val="left" w:pos="760"/>
        </w:tabs>
        <w:spacing w:before="171"/>
        <w:ind w:hanging="360"/>
        <w:jc w:val="both"/>
        <w:rPr>
          <w:rFonts w:eastAsia="Trebuchet MS" w:cs="Times New Roman"/>
          <w:sz w:val="22"/>
          <w:szCs w:val="22"/>
        </w:rPr>
      </w:pPr>
      <w:r w:rsidRPr="00FB7211">
        <w:rPr>
          <w:rFonts w:eastAsia="Trebuchet MS" w:cs="Times New Roman"/>
          <w:sz w:val="22"/>
          <w:szCs w:val="22"/>
        </w:rPr>
        <w:t>che</w:t>
      </w:r>
      <w:r w:rsidRPr="00FB7211">
        <w:rPr>
          <w:rFonts w:eastAsia="Trebuchet MS" w:cs="Times New Roman"/>
          <w:spacing w:val="-1"/>
          <w:sz w:val="22"/>
          <w:szCs w:val="22"/>
        </w:rPr>
        <w:t xml:space="preserve"> il</w:t>
      </w:r>
      <w:r w:rsidRPr="00FB7211">
        <w:rPr>
          <w:rFonts w:eastAsia="Trebuchet MS" w:cs="Times New Roman"/>
          <w:sz w:val="22"/>
          <w:szCs w:val="22"/>
        </w:rPr>
        <w:t xml:space="preserve"> </w:t>
      </w:r>
      <w:r w:rsidRPr="00FB7211">
        <w:rPr>
          <w:rFonts w:eastAsia="Trebuchet MS" w:cs="Times New Roman"/>
          <w:spacing w:val="-2"/>
          <w:sz w:val="22"/>
          <w:szCs w:val="22"/>
        </w:rPr>
        <w:t>soggetto</w:t>
      </w:r>
      <w:r w:rsidRPr="00FB7211">
        <w:rPr>
          <w:rFonts w:eastAsia="Trebuchet MS" w:cs="Times New Roman"/>
          <w:sz w:val="22"/>
          <w:szCs w:val="22"/>
        </w:rPr>
        <w:t xml:space="preserve"> </w:t>
      </w:r>
      <w:r w:rsidRPr="00FB7211">
        <w:rPr>
          <w:rFonts w:eastAsia="Trebuchet MS" w:cs="Times New Roman"/>
          <w:spacing w:val="-1"/>
          <w:sz w:val="22"/>
          <w:szCs w:val="22"/>
        </w:rPr>
        <w:t>capofila</w:t>
      </w:r>
      <w:r w:rsidRPr="00FB7211">
        <w:rPr>
          <w:rFonts w:eastAsia="Trebuchet MS" w:cs="Times New Roman"/>
          <w:spacing w:val="-2"/>
          <w:sz w:val="22"/>
          <w:szCs w:val="22"/>
        </w:rPr>
        <w:t xml:space="preserve"> </w:t>
      </w:r>
      <w:r w:rsidRPr="00FB7211">
        <w:rPr>
          <w:rFonts w:eastAsia="Trebuchet MS" w:cs="Times New Roman"/>
          <w:spacing w:val="-1"/>
          <w:sz w:val="22"/>
          <w:szCs w:val="22"/>
        </w:rPr>
        <w:t xml:space="preserve">di </w:t>
      </w:r>
      <w:r w:rsidRPr="00FB7211">
        <w:rPr>
          <w:rFonts w:eastAsia="Trebuchet MS" w:cs="Times New Roman"/>
          <w:spacing w:val="-2"/>
          <w:sz w:val="22"/>
          <w:szCs w:val="22"/>
        </w:rPr>
        <w:t>detta</w:t>
      </w:r>
      <w:r w:rsidRPr="00FB7211">
        <w:rPr>
          <w:rFonts w:eastAsia="Trebuchet MS" w:cs="Times New Roman"/>
          <w:sz w:val="22"/>
          <w:szCs w:val="22"/>
        </w:rPr>
        <w:t xml:space="preserve"> </w:t>
      </w:r>
      <w:r w:rsidRPr="00FB7211">
        <w:rPr>
          <w:rFonts w:eastAsia="Trebuchet MS" w:cs="Times New Roman"/>
          <w:spacing w:val="-1"/>
          <w:sz w:val="22"/>
          <w:szCs w:val="22"/>
        </w:rPr>
        <w:t>Associazione</w:t>
      </w:r>
      <w:r w:rsidRPr="00FB7211">
        <w:rPr>
          <w:rFonts w:eastAsia="Trebuchet MS" w:cs="Times New Roman"/>
          <w:sz w:val="22"/>
          <w:szCs w:val="22"/>
        </w:rPr>
        <w:t xml:space="preserve"> </w:t>
      </w:r>
      <w:r w:rsidRPr="00FB7211">
        <w:rPr>
          <w:rFonts w:eastAsia="Trebuchet MS" w:cs="Times New Roman"/>
          <w:spacing w:val="-1"/>
          <w:sz w:val="22"/>
          <w:szCs w:val="22"/>
        </w:rPr>
        <w:t>sarà</w:t>
      </w:r>
      <w:r w:rsidRPr="00FB7211">
        <w:rPr>
          <w:rFonts w:eastAsia="Trebuchet MS" w:cs="Times New Roman"/>
          <w:sz w:val="22"/>
          <w:szCs w:val="22"/>
        </w:rPr>
        <w:t xml:space="preserve"> </w:t>
      </w:r>
      <w:r w:rsidRPr="00FB7211">
        <w:rPr>
          <w:rFonts w:eastAsia="Trebuchet MS" w:cs="Times New Roman"/>
          <w:spacing w:val="-1"/>
          <w:sz w:val="22"/>
          <w:szCs w:val="22"/>
        </w:rPr>
        <w:t>il</w:t>
      </w:r>
      <w:r w:rsidRPr="00FB7211">
        <w:rPr>
          <w:rFonts w:eastAsia="Trebuchet MS" w:cs="Times New Roman"/>
          <w:sz w:val="22"/>
          <w:szCs w:val="22"/>
        </w:rPr>
        <w:t xml:space="preserve"> </w:t>
      </w:r>
      <w:r w:rsidRPr="00FB7211">
        <w:rPr>
          <w:rFonts w:eastAsia="Trebuchet MS" w:cs="Times New Roman"/>
          <w:spacing w:val="-1"/>
          <w:sz w:val="22"/>
          <w:szCs w:val="22"/>
        </w:rPr>
        <w:t>seguente:</w:t>
      </w:r>
      <w:r w:rsidRPr="00FB7211">
        <w:rPr>
          <w:rFonts w:eastAsia="Trebuchet MS" w:cs="Times New Roman"/>
          <w:spacing w:val="12"/>
          <w:sz w:val="22"/>
          <w:szCs w:val="22"/>
        </w:rPr>
        <w:t xml:space="preserve"> </w:t>
      </w:r>
      <w:r w:rsidRPr="00FB7211">
        <w:rPr>
          <w:rFonts w:eastAsia="Trebuchet MS" w:cs="Times New Roman"/>
          <w:sz w:val="22"/>
          <w:szCs w:val="22"/>
        </w:rPr>
        <w:t>_________________________</w:t>
      </w:r>
    </w:p>
    <w:p w14:paraId="36E12E96" w14:textId="225C69AB" w:rsidR="00E93DB8" w:rsidRPr="00FB7211" w:rsidRDefault="00E93DB8" w:rsidP="00194642">
      <w:pPr>
        <w:widowControl w:val="0"/>
        <w:numPr>
          <w:ilvl w:val="0"/>
          <w:numId w:val="13"/>
        </w:numPr>
        <w:tabs>
          <w:tab w:val="left" w:pos="760"/>
        </w:tabs>
        <w:spacing w:before="72" w:line="281" w:lineRule="auto"/>
        <w:ind w:left="840" w:right="115" w:hanging="414"/>
        <w:jc w:val="both"/>
        <w:rPr>
          <w:rFonts w:eastAsia="Trebuchet MS" w:cs="Times New Roman"/>
          <w:sz w:val="22"/>
          <w:szCs w:val="22"/>
        </w:rPr>
      </w:pPr>
      <w:r w:rsidRPr="00FB7211">
        <w:rPr>
          <w:rFonts w:eastAsia="Trebuchet MS" w:cs="Times New Roman"/>
          <w:sz w:val="22"/>
          <w:szCs w:val="22"/>
        </w:rPr>
        <w:t>che</w:t>
      </w:r>
      <w:r w:rsidRPr="00FB7211">
        <w:rPr>
          <w:rFonts w:eastAsia="Trebuchet MS" w:cs="Times New Roman"/>
          <w:spacing w:val="31"/>
          <w:sz w:val="22"/>
          <w:szCs w:val="22"/>
        </w:rPr>
        <w:t xml:space="preserve"> </w:t>
      </w:r>
      <w:r w:rsidRPr="00FB7211">
        <w:rPr>
          <w:rFonts w:eastAsia="Trebuchet MS" w:cs="Times New Roman"/>
          <w:spacing w:val="-1"/>
          <w:sz w:val="22"/>
          <w:szCs w:val="22"/>
        </w:rPr>
        <w:t>il</w:t>
      </w:r>
      <w:r w:rsidRPr="00FB7211">
        <w:rPr>
          <w:rFonts w:eastAsia="Trebuchet MS" w:cs="Times New Roman"/>
          <w:spacing w:val="32"/>
          <w:sz w:val="22"/>
          <w:szCs w:val="22"/>
        </w:rPr>
        <w:t xml:space="preserve"> </w:t>
      </w:r>
      <w:r w:rsidRPr="00FB7211">
        <w:rPr>
          <w:rFonts w:eastAsia="Trebuchet MS" w:cs="Times New Roman"/>
          <w:spacing w:val="-1"/>
          <w:sz w:val="22"/>
          <w:szCs w:val="22"/>
        </w:rPr>
        <w:t>soggetto</w:t>
      </w:r>
      <w:r w:rsidRPr="00FB7211">
        <w:rPr>
          <w:rFonts w:eastAsia="Trebuchet MS" w:cs="Times New Roman"/>
          <w:spacing w:val="31"/>
          <w:sz w:val="22"/>
          <w:szCs w:val="22"/>
        </w:rPr>
        <w:t xml:space="preserve"> </w:t>
      </w:r>
      <w:r w:rsidRPr="00FB7211">
        <w:rPr>
          <w:rFonts w:eastAsia="Trebuchet MS" w:cs="Times New Roman"/>
          <w:sz w:val="22"/>
          <w:szCs w:val="22"/>
        </w:rPr>
        <w:t>è</w:t>
      </w:r>
      <w:r w:rsidRPr="00FB7211">
        <w:rPr>
          <w:rFonts w:eastAsia="Trebuchet MS" w:cs="Times New Roman"/>
          <w:spacing w:val="34"/>
          <w:sz w:val="22"/>
          <w:szCs w:val="22"/>
        </w:rPr>
        <w:t xml:space="preserve"> </w:t>
      </w:r>
      <w:r w:rsidRPr="00FB7211">
        <w:rPr>
          <w:rFonts w:eastAsia="Trebuchet MS" w:cs="Times New Roman"/>
          <w:spacing w:val="-1"/>
          <w:sz w:val="22"/>
          <w:szCs w:val="22"/>
        </w:rPr>
        <w:t>accreditato</w:t>
      </w:r>
      <w:r w:rsidRPr="00FB7211">
        <w:rPr>
          <w:rFonts w:eastAsia="Trebuchet MS" w:cs="Times New Roman"/>
          <w:spacing w:val="33"/>
          <w:sz w:val="22"/>
          <w:szCs w:val="22"/>
        </w:rPr>
        <w:t xml:space="preserve"> </w:t>
      </w:r>
      <w:r w:rsidRPr="00FB7211">
        <w:rPr>
          <w:rFonts w:eastAsia="Trebuchet MS" w:cs="Times New Roman"/>
          <w:spacing w:val="-1"/>
          <w:sz w:val="22"/>
          <w:szCs w:val="22"/>
        </w:rPr>
        <w:t>presso</w:t>
      </w:r>
      <w:r w:rsidRPr="00FB7211">
        <w:rPr>
          <w:rFonts w:eastAsia="Trebuchet MS" w:cs="Times New Roman"/>
          <w:spacing w:val="31"/>
          <w:sz w:val="22"/>
          <w:szCs w:val="22"/>
        </w:rPr>
        <w:t xml:space="preserve"> </w:t>
      </w:r>
      <w:r w:rsidRPr="00FB7211">
        <w:rPr>
          <w:rFonts w:eastAsia="Trebuchet MS" w:cs="Times New Roman"/>
          <w:spacing w:val="1"/>
          <w:sz w:val="22"/>
          <w:szCs w:val="22"/>
        </w:rPr>
        <w:t>la</w:t>
      </w:r>
      <w:r w:rsidRPr="00FB7211">
        <w:rPr>
          <w:rFonts w:eastAsia="Trebuchet MS" w:cs="Times New Roman"/>
          <w:spacing w:val="31"/>
          <w:sz w:val="22"/>
          <w:szCs w:val="22"/>
        </w:rPr>
        <w:t xml:space="preserve"> </w:t>
      </w:r>
      <w:r w:rsidRPr="00FB7211">
        <w:rPr>
          <w:rFonts w:eastAsia="Trebuchet MS" w:cs="Times New Roman"/>
          <w:spacing w:val="-1"/>
          <w:sz w:val="22"/>
          <w:szCs w:val="22"/>
        </w:rPr>
        <w:t>Regione</w:t>
      </w:r>
      <w:r w:rsidRPr="00FB7211">
        <w:rPr>
          <w:rFonts w:eastAsia="Trebuchet MS" w:cs="Times New Roman"/>
          <w:spacing w:val="32"/>
          <w:sz w:val="22"/>
          <w:szCs w:val="22"/>
        </w:rPr>
        <w:t xml:space="preserve"> </w:t>
      </w:r>
      <w:r w:rsidRPr="00FB7211">
        <w:rPr>
          <w:rFonts w:eastAsia="Trebuchet MS" w:cs="Times New Roman"/>
          <w:spacing w:val="-1"/>
          <w:sz w:val="22"/>
          <w:szCs w:val="22"/>
        </w:rPr>
        <w:t>Marche</w:t>
      </w:r>
      <w:r w:rsidRPr="00FB7211">
        <w:rPr>
          <w:rFonts w:eastAsia="Trebuchet MS" w:cs="Times New Roman"/>
          <w:spacing w:val="32"/>
          <w:sz w:val="22"/>
          <w:szCs w:val="22"/>
        </w:rPr>
        <w:t xml:space="preserve"> </w:t>
      </w:r>
      <w:r w:rsidRPr="00FB7211">
        <w:rPr>
          <w:rFonts w:eastAsia="Trebuchet MS" w:cs="Times New Roman"/>
          <w:spacing w:val="-1"/>
          <w:sz w:val="22"/>
          <w:szCs w:val="22"/>
        </w:rPr>
        <w:t>per</w:t>
      </w:r>
      <w:r w:rsidRPr="00FB7211">
        <w:rPr>
          <w:rFonts w:eastAsia="Trebuchet MS" w:cs="Times New Roman"/>
          <w:spacing w:val="32"/>
          <w:sz w:val="22"/>
          <w:szCs w:val="22"/>
        </w:rPr>
        <w:t xml:space="preserve"> </w:t>
      </w:r>
      <w:r w:rsidRPr="00FB7211">
        <w:rPr>
          <w:rFonts w:eastAsia="Trebuchet MS" w:cs="Times New Roman"/>
          <w:spacing w:val="-1"/>
          <w:sz w:val="22"/>
          <w:szCs w:val="22"/>
        </w:rPr>
        <w:t>la</w:t>
      </w:r>
      <w:r w:rsidRPr="00FB7211">
        <w:rPr>
          <w:rFonts w:eastAsia="Trebuchet MS" w:cs="Times New Roman"/>
          <w:spacing w:val="31"/>
          <w:sz w:val="22"/>
          <w:szCs w:val="22"/>
        </w:rPr>
        <w:t xml:space="preserve"> </w:t>
      </w:r>
      <w:r w:rsidRPr="00FB7211">
        <w:rPr>
          <w:rFonts w:eastAsia="Trebuchet MS" w:cs="Times New Roman"/>
          <w:spacing w:val="-1"/>
          <w:sz w:val="22"/>
          <w:szCs w:val="22"/>
        </w:rPr>
        <w:t>macro</w:t>
      </w:r>
      <w:r w:rsidR="00230CF3" w:rsidRPr="00FB7211">
        <w:rPr>
          <w:rFonts w:eastAsia="Trebuchet MS" w:cs="Times New Roman"/>
          <w:spacing w:val="-1"/>
          <w:sz w:val="22"/>
          <w:szCs w:val="22"/>
        </w:rPr>
        <w:t>-</w:t>
      </w:r>
      <w:r w:rsidRPr="00FB7211">
        <w:rPr>
          <w:rFonts w:eastAsia="Trebuchet MS" w:cs="Times New Roman"/>
          <w:spacing w:val="-1"/>
          <w:sz w:val="22"/>
          <w:szCs w:val="22"/>
        </w:rPr>
        <w:t>tipologia</w:t>
      </w:r>
      <w:r w:rsidRPr="00FB7211">
        <w:rPr>
          <w:rFonts w:eastAsia="Trebuchet MS" w:cs="Times New Roman"/>
          <w:spacing w:val="31"/>
          <w:sz w:val="22"/>
          <w:szCs w:val="22"/>
        </w:rPr>
        <w:t xml:space="preserve"> </w:t>
      </w:r>
      <w:r w:rsidRPr="00FB7211">
        <w:rPr>
          <w:rFonts w:eastAsia="Trebuchet MS" w:cs="Times New Roman"/>
          <w:spacing w:val="-1"/>
          <w:sz w:val="22"/>
          <w:szCs w:val="22"/>
        </w:rPr>
        <w:t xml:space="preserve">obbligo formativo e percorsi di IeFP </w:t>
      </w:r>
      <w:r w:rsidRPr="00FB7211">
        <w:rPr>
          <w:rFonts w:eastAsia="Trebuchet MS" w:cs="Times New Roman"/>
          <w:sz w:val="22"/>
          <w:szCs w:val="22"/>
        </w:rPr>
        <w:t xml:space="preserve">con </w:t>
      </w:r>
      <w:r w:rsidRPr="00FB7211">
        <w:rPr>
          <w:rFonts w:eastAsia="Trebuchet MS" w:cs="Times New Roman"/>
          <w:spacing w:val="-1"/>
          <w:sz w:val="22"/>
          <w:szCs w:val="22"/>
        </w:rPr>
        <w:t>Decreto</w:t>
      </w:r>
      <w:r w:rsidRPr="00FB7211">
        <w:rPr>
          <w:rFonts w:eastAsia="Trebuchet MS" w:cs="Times New Roman"/>
          <w:sz w:val="22"/>
          <w:szCs w:val="22"/>
        </w:rPr>
        <w:t xml:space="preserve"> </w:t>
      </w:r>
      <w:r w:rsidRPr="00FB7211">
        <w:rPr>
          <w:rFonts w:eastAsia="Trebuchet MS" w:cs="Times New Roman"/>
          <w:spacing w:val="-2"/>
          <w:sz w:val="22"/>
          <w:szCs w:val="22"/>
        </w:rPr>
        <w:t>del</w:t>
      </w:r>
      <w:r w:rsidRPr="00FB7211">
        <w:rPr>
          <w:rFonts w:eastAsia="Trebuchet MS" w:cs="Times New Roman"/>
          <w:sz w:val="22"/>
          <w:szCs w:val="22"/>
        </w:rPr>
        <w:t xml:space="preserve"> </w:t>
      </w:r>
      <w:r w:rsidRPr="00FB7211">
        <w:rPr>
          <w:rFonts w:eastAsia="Trebuchet MS" w:cs="Times New Roman"/>
          <w:spacing w:val="-1"/>
          <w:sz w:val="22"/>
          <w:szCs w:val="22"/>
        </w:rPr>
        <w:t>Dirigente</w:t>
      </w:r>
      <w:r w:rsidRPr="00FB7211">
        <w:rPr>
          <w:rFonts w:eastAsia="Trebuchet MS" w:cs="Times New Roman"/>
          <w:sz w:val="22"/>
          <w:szCs w:val="22"/>
        </w:rPr>
        <w:t xml:space="preserve"> n. ____________ del _________;</w:t>
      </w:r>
    </w:p>
    <w:p w14:paraId="77C4F580" w14:textId="77777777" w:rsidR="00E93DB8" w:rsidRPr="00FB7211" w:rsidRDefault="00E93DB8" w:rsidP="00E93DB8">
      <w:pPr>
        <w:tabs>
          <w:tab w:val="left" w:pos="760"/>
          <w:tab w:val="left" w:pos="840"/>
        </w:tabs>
        <w:spacing w:line="281" w:lineRule="auto"/>
        <w:ind w:left="839" w:right="115"/>
        <w:jc w:val="both"/>
        <w:rPr>
          <w:rFonts w:eastAsia="Trebuchet MS" w:cs="Times New Roman"/>
          <w:sz w:val="22"/>
          <w:szCs w:val="22"/>
        </w:rPr>
      </w:pPr>
      <w:r w:rsidRPr="00FB7211">
        <w:rPr>
          <w:rFonts w:eastAsia="Trebuchet MS" w:cs="Times New Roman"/>
          <w:sz w:val="22"/>
          <w:szCs w:val="22"/>
        </w:rPr>
        <w:t>oppure</w:t>
      </w:r>
    </w:p>
    <w:p w14:paraId="5A0B1481" w14:textId="77777777" w:rsidR="00E93DB8" w:rsidRPr="00FB7211" w:rsidRDefault="00E93DB8" w:rsidP="00E93DB8">
      <w:pPr>
        <w:tabs>
          <w:tab w:val="left" w:pos="760"/>
        </w:tabs>
        <w:spacing w:before="44"/>
        <w:ind w:left="839"/>
        <w:jc w:val="both"/>
        <w:rPr>
          <w:rFonts w:eastAsia="Trebuchet MS" w:cs="Times New Roman"/>
          <w:spacing w:val="-1"/>
          <w:sz w:val="22"/>
          <w:szCs w:val="22"/>
        </w:rPr>
      </w:pPr>
      <w:r w:rsidRPr="00FB7211">
        <w:rPr>
          <w:rFonts w:eastAsia="Trebuchet MS" w:cs="Times New Roman"/>
          <w:sz w:val="22"/>
          <w:szCs w:val="22"/>
        </w:rPr>
        <w:t>che</w:t>
      </w:r>
      <w:r w:rsidRPr="00FB7211">
        <w:rPr>
          <w:rFonts w:eastAsia="Trebuchet MS" w:cs="Times New Roman"/>
          <w:spacing w:val="28"/>
          <w:sz w:val="22"/>
          <w:szCs w:val="22"/>
        </w:rPr>
        <w:t xml:space="preserve"> </w:t>
      </w:r>
      <w:r w:rsidRPr="00FB7211">
        <w:rPr>
          <w:rFonts w:eastAsia="Trebuchet MS" w:cs="Times New Roman"/>
          <w:spacing w:val="-1"/>
          <w:sz w:val="22"/>
          <w:szCs w:val="22"/>
        </w:rPr>
        <w:t>il</w:t>
      </w:r>
      <w:r w:rsidRPr="00FB7211">
        <w:rPr>
          <w:rFonts w:eastAsia="Trebuchet MS" w:cs="Times New Roman"/>
          <w:spacing w:val="29"/>
          <w:sz w:val="22"/>
          <w:szCs w:val="22"/>
        </w:rPr>
        <w:t xml:space="preserve"> </w:t>
      </w:r>
      <w:r w:rsidRPr="00FB7211">
        <w:rPr>
          <w:rFonts w:eastAsia="Trebuchet MS" w:cs="Times New Roman"/>
          <w:spacing w:val="-2"/>
          <w:sz w:val="22"/>
          <w:szCs w:val="22"/>
        </w:rPr>
        <w:t>soggetto</w:t>
      </w:r>
      <w:r w:rsidRPr="00FB7211">
        <w:rPr>
          <w:rFonts w:eastAsia="Trebuchet MS" w:cs="Times New Roman"/>
          <w:spacing w:val="29"/>
          <w:sz w:val="22"/>
          <w:szCs w:val="22"/>
        </w:rPr>
        <w:t xml:space="preserve"> </w:t>
      </w:r>
      <w:r w:rsidRPr="00FB7211">
        <w:rPr>
          <w:rFonts w:eastAsia="Trebuchet MS" w:cs="Times New Roman"/>
          <w:spacing w:val="-1"/>
          <w:sz w:val="22"/>
          <w:szCs w:val="22"/>
        </w:rPr>
        <w:t>ha</w:t>
      </w:r>
      <w:r w:rsidRPr="00FB7211">
        <w:rPr>
          <w:rFonts w:eastAsia="Trebuchet MS" w:cs="Times New Roman"/>
          <w:spacing w:val="29"/>
          <w:sz w:val="22"/>
          <w:szCs w:val="22"/>
        </w:rPr>
        <w:t xml:space="preserve"> </w:t>
      </w:r>
      <w:r w:rsidRPr="00FB7211">
        <w:rPr>
          <w:rFonts w:eastAsia="Trebuchet MS" w:cs="Times New Roman"/>
          <w:spacing w:val="-1"/>
          <w:sz w:val="22"/>
          <w:szCs w:val="22"/>
        </w:rPr>
        <w:t>inoltrato</w:t>
      </w:r>
      <w:r w:rsidRPr="00FB7211">
        <w:rPr>
          <w:rFonts w:eastAsia="Trebuchet MS" w:cs="Times New Roman"/>
          <w:spacing w:val="28"/>
          <w:sz w:val="22"/>
          <w:szCs w:val="22"/>
        </w:rPr>
        <w:t xml:space="preserve"> </w:t>
      </w:r>
      <w:r w:rsidRPr="00FB7211">
        <w:rPr>
          <w:rFonts w:eastAsia="Trebuchet MS" w:cs="Times New Roman"/>
          <w:spacing w:val="-1"/>
          <w:sz w:val="22"/>
          <w:szCs w:val="22"/>
        </w:rPr>
        <w:t>richiesta</w:t>
      </w:r>
      <w:r w:rsidRPr="00FB7211">
        <w:rPr>
          <w:rFonts w:eastAsia="Trebuchet MS" w:cs="Times New Roman"/>
          <w:spacing w:val="29"/>
          <w:sz w:val="22"/>
          <w:szCs w:val="22"/>
        </w:rPr>
        <w:t xml:space="preserve"> </w:t>
      </w:r>
      <w:r w:rsidRPr="00FB7211">
        <w:rPr>
          <w:rFonts w:eastAsia="Trebuchet MS" w:cs="Times New Roman"/>
          <w:spacing w:val="-1"/>
          <w:sz w:val="22"/>
          <w:szCs w:val="22"/>
        </w:rPr>
        <w:t>di</w:t>
      </w:r>
      <w:r w:rsidRPr="00FB7211">
        <w:rPr>
          <w:rFonts w:eastAsia="Trebuchet MS" w:cs="Times New Roman"/>
          <w:spacing w:val="29"/>
          <w:sz w:val="22"/>
          <w:szCs w:val="22"/>
        </w:rPr>
        <w:t xml:space="preserve"> </w:t>
      </w:r>
      <w:r w:rsidRPr="00FB7211">
        <w:rPr>
          <w:rFonts w:eastAsia="Trebuchet MS" w:cs="Times New Roman"/>
          <w:spacing w:val="-1"/>
          <w:sz w:val="22"/>
          <w:szCs w:val="22"/>
        </w:rPr>
        <w:t>accreditamento</w:t>
      </w:r>
      <w:r w:rsidRPr="00FB7211">
        <w:rPr>
          <w:rFonts w:eastAsia="Trebuchet MS" w:cs="Times New Roman"/>
          <w:spacing w:val="29"/>
          <w:sz w:val="22"/>
          <w:szCs w:val="22"/>
        </w:rPr>
        <w:t xml:space="preserve"> </w:t>
      </w:r>
      <w:r w:rsidRPr="00FB7211">
        <w:rPr>
          <w:rFonts w:eastAsia="Trebuchet MS" w:cs="Times New Roman"/>
          <w:spacing w:val="-1"/>
          <w:sz w:val="22"/>
          <w:szCs w:val="22"/>
        </w:rPr>
        <w:t>per</w:t>
      </w:r>
      <w:r w:rsidRPr="00FB7211">
        <w:rPr>
          <w:rFonts w:eastAsia="Trebuchet MS" w:cs="Times New Roman"/>
          <w:spacing w:val="30"/>
          <w:sz w:val="22"/>
          <w:szCs w:val="22"/>
        </w:rPr>
        <w:t xml:space="preserve"> </w:t>
      </w:r>
      <w:r w:rsidRPr="00FB7211">
        <w:rPr>
          <w:rFonts w:eastAsia="Trebuchet MS" w:cs="Times New Roman"/>
          <w:spacing w:val="-1"/>
          <w:sz w:val="22"/>
          <w:szCs w:val="22"/>
        </w:rPr>
        <w:t>la</w:t>
      </w:r>
      <w:r w:rsidRPr="00FB7211">
        <w:rPr>
          <w:rFonts w:eastAsia="Trebuchet MS" w:cs="Times New Roman"/>
          <w:spacing w:val="28"/>
          <w:sz w:val="22"/>
          <w:szCs w:val="22"/>
        </w:rPr>
        <w:t xml:space="preserve"> </w:t>
      </w:r>
      <w:proofErr w:type="spellStart"/>
      <w:r w:rsidRPr="00FB7211">
        <w:rPr>
          <w:rFonts w:eastAsia="Trebuchet MS" w:cs="Times New Roman"/>
          <w:spacing w:val="-1"/>
          <w:sz w:val="22"/>
          <w:szCs w:val="22"/>
        </w:rPr>
        <w:t>macrotipologia</w:t>
      </w:r>
      <w:proofErr w:type="spellEnd"/>
      <w:r w:rsidRPr="00FB7211">
        <w:rPr>
          <w:rFonts w:eastAsia="Trebuchet MS" w:cs="Times New Roman"/>
          <w:spacing w:val="29"/>
          <w:sz w:val="22"/>
          <w:szCs w:val="22"/>
        </w:rPr>
        <w:t xml:space="preserve"> </w:t>
      </w:r>
      <w:r w:rsidRPr="00FB7211">
        <w:rPr>
          <w:rFonts w:eastAsia="Trebuchet MS" w:cs="Times New Roman"/>
          <w:spacing w:val="-1"/>
          <w:sz w:val="22"/>
          <w:szCs w:val="22"/>
        </w:rPr>
        <w:t>obbligo formativo e percorsi di IeFP in</w:t>
      </w:r>
      <w:r w:rsidRPr="00FB7211">
        <w:rPr>
          <w:rFonts w:eastAsia="Trebuchet MS" w:cs="Times New Roman"/>
          <w:sz w:val="22"/>
          <w:szCs w:val="22"/>
        </w:rPr>
        <w:t xml:space="preserve"> </w:t>
      </w:r>
      <w:r w:rsidRPr="00FB7211">
        <w:rPr>
          <w:rFonts w:eastAsia="Trebuchet MS" w:cs="Times New Roman"/>
          <w:spacing w:val="-1"/>
          <w:sz w:val="22"/>
          <w:szCs w:val="22"/>
        </w:rPr>
        <w:t>data ___________________;</w:t>
      </w:r>
    </w:p>
    <w:p w14:paraId="0848BEE5" w14:textId="77777777" w:rsidR="00E93DB8" w:rsidRPr="00FB7211" w:rsidRDefault="00E93DB8" w:rsidP="00B65C2E">
      <w:pPr>
        <w:widowControl w:val="0"/>
        <w:numPr>
          <w:ilvl w:val="0"/>
          <w:numId w:val="13"/>
        </w:numPr>
        <w:tabs>
          <w:tab w:val="left" w:pos="840"/>
        </w:tabs>
        <w:spacing w:before="44" w:line="281" w:lineRule="auto"/>
        <w:ind w:right="115" w:hanging="334"/>
        <w:jc w:val="both"/>
        <w:rPr>
          <w:rFonts w:eastAsia="Trebuchet MS" w:cs="Times New Roman"/>
          <w:sz w:val="22"/>
          <w:szCs w:val="22"/>
        </w:rPr>
      </w:pPr>
      <w:r w:rsidRPr="00FB7211">
        <w:rPr>
          <w:rFonts w:eastAsia="Trebuchet MS" w:cs="Times New Roman"/>
          <w:sz w:val="22"/>
          <w:szCs w:val="22"/>
        </w:rPr>
        <w:t>che il soggetto rappresentato ha già completato attività formative per le quali fosse richiesto il requisito dell’accreditamento presso la Regione Marche;</w:t>
      </w:r>
    </w:p>
    <w:p w14:paraId="69D010A9" w14:textId="77777777" w:rsidR="00E93DB8" w:rsidRPr="00FB7211" w:rsidRDefault="00E93DB8" w:rsidP="00E93DB8">
      <w:pPr>
        <w:tabs>
          <w:tab w:val="left" w:pos="840"/>
        </w:tabs>
        <w:spacing w:before="44" w:line="281" w:lineRule="auto"/>
        <w:ind w:left="720" w:right="115"/>
        <w:jc w:val="both"/>
        <w:rPr>
          <w:rFonts w:eastAsia="Trebuchet MS" w:cs="Times New Roman"/>
          <w:sz w:val="22"/>
          <w:szCs w:val="22"/>
        </w:rPr>
      </w:pPr>
      <w:r w:rsidRPr="00FB7211">
        <w:rPr>
          <w:rFonts w:eastAsia="Trebuchet MS" w:cs="Times New Roman"/>
          <w:sz w:val="22"/>
          <w:szCs w:val="22"/>
        </w:rPr>
        <w:lastRenderedPageBreak/>
        <w:t>oppure</w:t>
      </w:r>
    </w:p>
    <w:p w14:paraId="6E1C0972" w14:textId="77777777" w:rsidR="00E93DB8" w:rsidRPr="00FB7211" w:rsidRDefault="00E93DB8" w:rsidP="00E93DB8">
      <w:pPr>
        <w:tabs>
          <w:tab w:val="left" w:pos="840"/>
        </w:tabs>
        <w:spacing w:before="44" w:line="281" w:lineRule="auto"/>
        <w:ind w:left="720" w:right="115"/>
        <w:jc w:val="both"/>
        <w:rPr>
          <w:rFonts w:eastAsia="Trebuchet MS" w:cs="Times New Roman"/>
          <w:sz w:val="22"/>
          <w:szCs w:val="22"/>
        </w:rPr>
      </w:pPr>
      <w:r w:rsidRPr="00FB7211">
        <w:rPr>
          <w:rFonts w:eastAsia="Trebuchet MS" w:cs="Times New Roman"/>
          <w:sz w:val="22"/>
          <w:szCs w:val="22"/>
        </w:rPr>
        <w:t>che il soggetto rappresentato non ha finora portato a termine alcuna attività formativa per la quale fosse richiesto il requisito dell’accreditamento presso la Regione Marche;</w:t>
      </w:r>
    </w:p>
    <w:p w14:paraId="44A34363" w14:textId="77777777" w:rsidR="00E93DB8" w:rsidRPr="00FB7211" w:rsidRDefault="00E93DB8" w:rsidP="00194642">
      <w:pPr>
        <w:widowControl w:val="0"/>
        <w:numPr>
          <w:ilvl w:val="0"/>
          <w:numId w:val="13"/>
        </w:numPr>
        <w:tabs>
          <w:tab w:val="left" w:pos="760"/>
        </w:tabs>
        <w:spacing w:after="120" w:line="281" w:lineRule="auto"/>
        <w:ind w:right="115" w:hanging="357"/>
        <w:jc w:val="both"/>
        <w:rPr>
          <w:rFonts w:eastAsia="Trebuchet MS" w:cs="Times New Roman"/>
          <w:sz w:val="22"/>
          <w:szCs w:val="22"/>
        </w:rPr>
      </w:pPr>
      <w:r w:rsidRPr="00FB7211">
        <w:rPr>
          <w:rFonts w:eastAsia="Trebuchet MS" w:cs="Times New Roman"/>
          <w:sz w:val="22"/>
          <w:szCs w:val="22"/>
        </w:rPr>
        <w:t>che</w:t>
      </w:r>
      <w:r w:rsidRPr="00FB7211">
        <w:rPr>
          <w:rFonts w:eastAsia="Trebuchet MS" w:cs="Times New Roman"/>
          <w:spacing w:val="33"/>
          <w:sz w:val="22"/>
          <w:szCs w:val="22"/>
        </w:rPr>
        <w:t xml:space="preserve"> </w:t>
      </w:r>
      <w:r w:rsidRPr="00FB7211">
        <w:rPr>
          <w:rFonts w:eastAsia="Trebuchet MS" w:cs="Times New Roman"/>
          <w:spacing w:val="-1"/>
          <w:sz w:val="22"/>
          <w:szCs w:val="22"/>
        </w:rPr>
        <w:t>per</w:t>
      </w:r>
      <w:r w:rsidRPr="00FB7211">
        <w:rPr>
          <w:rFonts w:eastAsia="Trebuchet MS" w:cs="Times New Roman"/>
          <w:spacing w:val="35"/>
          <w:sz w:val="22"/>
          <w:szCs w:val="22"/>
        </w:rPr>
        <w:t xml:space="preserve"> </w:t>
      </w:r>
      <w:r w:rsidRPr="00FB7211">
        <w:rPr>
          <w:rFonts w:eastAsia="Trebuchet MS" w:cs="Times New Roman"/>
          <w:spacing w:val="-1"/>
          <w:sz w:val="22"/>
          <w:szCs w:val="22"/>
        </w:rPr>
        <w:t>il</w:t>
      </w:r>
      <w:r w:rsidRPr="00FB7211">
        <w:rPr>
          <w:rFonts w:eastAsia="Trebuchet MS" w:cs="Times New Roman"/>
          <w:spacing w:val="34"/>
          <w:sz w:val="22"/>
          <w:szCs w:val="22"/>
        </w:rPr>
        <w:t xml:space="preserve"> </w:t>
      </w:r>
      <w:r w:rsidRPr="00FB7211">
        <w:rPr>
          <w:rFonts w:eastAsia="Trebuchet MS" w:cs="Times New Roman"/>
          <w:spacing w:val="-1"/>
          <w:sz w:val="22"/>
          <w:szCs w:val="22"/>
        </w:rPr>
        <w:t>medesimo</w:t>
      </w:r>
      <w:r w:rsidRPr="00FB7211">
        <w:rPr>
          <w:rFonts w:eastAsia="Trebuchet MS" w:cs="Times New Roman"/>
          <w:spacing w:val="34"/>
          <w:sz w:val="22"/>
          <w:szCs w:val="22"/>
        </w:rPr>
        <w:t xml:space="preserve"> </w:t>
      </w:r>
      <w:r w:rsidRPr="00FB7211">
        <w:rPr>
          <w:rFonts w:eastAsia="Trebuchet MS" w:cs="Times New Roman"/>
          <w:spacing w:val="-2"/>
          <w:sz w:val="22"/>
          <w:szCs w:val="22"/>
        </w:rPr>
        <w:t>progetto</w:t>
      </w:r>
      <w:r w:rsidRPr="00FB7211">
        <w:rPr>
          <w:rFonts w:eastAsia="Trebuchet MS" w:cs="Times New Roman"/>
          <w:spacing w:val="33"/>
          <w:sz w:val="22"/>
          <w:szCs w:val="22"/>
        </w:rPr>
        <w:t xml:space="preserve"> </w:t>
      </w:r>
      <w:r w:rsidRPr="00FB7211">
        <w:rPr>
          <w:rFonts w:eastAsia="Trebuchet MS" w:cs="Times New Roman"/>
          <w:spacing w:val="-1"/>
          <w:sz w:val="22"/>
          <w:szCs w:val="22"/>
        </w:rPr>
        <w:t>non</w:t>
      </w:r>
      <w:r w:rsidRPr="00FB7211">
        <w:rPr>
          <w:rFonts w:eastAsia="Trebuchet MS" w:cs="Times New Roman"/>
          <w:spacing w:val="34"/>
          <w:sz w:val="22"/>
          <w:szCs w:val="22"/>
        </w:rPr>
        <w:t xml:space="preserve"> </w:t>
      </w:r>
      <w:r w:rsidRPr="00FB7211">
        <w:rPr>
          <w:rFonts w:eastAsia="Trebuchet MS" w:cs="Times New Roman"/>
          <w:sz w:val="22"/>
          <w:szCs w:val="22"/>
        </w:rPr>
        <w:t>è</w:t>
      </w:r>
      <w:r w:rsidRPr="00FB7211">
        <w:rPr>
          <w:rFonts w:eastAsia="Trebuchet MS" w:cs="Times New Roman"/>
          <w:spacing w:val="34"/>
          <w:sz w:val="22"/>
          <w:szCs w:val="22"/>
        </w:rPr>
        <w:t xml:space="preserve"> </w:t>
      </w:r>
      <w:r w:rsidRPr="00FB7211">
        <w:rPr>
          <w:rFonts w:eastAsia="Trebuchet MS" w:cs="Times New Roman"/>
          <w:spacing w:val="-1"/>
          <w:sz w:val="22"/>
          <w:szCs w:val="22"/>
        </w:rPr>
        <w:t>stato</w:t>
      </w:r>
      <w:r w:rsidRPr="00FB7211">
        <w:rPr>
          <w:rFonts w:eastAsia="Trebuchet MS" w:cs="Times New Roman"/>
          <w:spacing w:val="34"/>
          <w:sz w:val="22"/>
          <w:szCs w:val="22"/>
        </w:rPr>
        <w:t xml:space="preserve"> </w:t>
      </w:r>
      <w:r w:rsidRPr="00FB7211">
        <w:rPr>
          <w:rFonts w:eastAsia="Trebuchet MS" w:cs="Times New Roman"/>
          <w:spacing w:val="-1"/>
          <w:sz w:val="22"/>
          <w:szCs w:val="22"/>
        </w:rPr>
        <w:t>chiesto</w:t>
      </w:r>
      <w:r w:rsidRPr="00FB7211">
        <w:rPr>
          <w:rFonts w:eastAsia="Trebuchet MS" w:cs="Times New Roman"/>
          <w:spacing w:val="34"/>
          <w:sz w:val="22"/>
          <w:szCs w:val="22"/>
        </w:rPr>
        <w:t xml:space="preserve"> </w:t>
      </w:r>
      <w:r w:rsidRPr="00FB7211">
        <w:rPr>
          <w:rFonts w:eastAsia="Trebuchet MS" w:cs="Times New Roman"/>
          <w:spacing w:val="-1"/>
          <w:sz w:val="22"/>
          <w:szCs w:val="22"/>
        </w:rPr>
        <w:t>né</w:t>
      </w:r>
      <w:r w:rsidRPr="00FB7211">
        <w:rPr>
          <w:rFonts w:eastAsia="Trebuchet MS" w:cs="Times New Roman"/>
          <w:spacing w:val="33"/>
          <w:sz w:val="22"/>
          <w:szCs w:val="22"/>
        </w:rPr>
        <w:t xml:space="preserve"> </w:t>
      </w:r>
      <w:r w:rsidRPr="00FB7211">
        <w:rPr>
          <w:rFonts w:eastAsia="Trebuchet MS" w:cs="Times New Roman"/>
          <w:spacing w:val="-1"/>
          <w:sz w:val="22"/>
          <w:szCs w:val="22"/>
        </w:rPr>
        <w:t>ottenuto</w:t>
      </w:r>
      <w:r w:rsidRPr="00FB7211">
        <w:rPr>
          <w:rFonts w:eastAsia="Trebuchet MS" w:cs="Times New Roman"/>
          <w:spacing w:val="34"/>
          <w:sz w:val="22"/>
          <w:szCs w:val="22"/>
        </w:rPr>
        <w:t xml:space="preserve"> </w:t>
      </w:r>
      <w:r w:rsidRPr="00FB7211">
        <w:rPr>
          <w:rFonts w:eastAsia="Trebuchet MS" w:cs="Times New Roman"/>
          <w:spacing w:val="-1"/>
          <w:sz w:val="22"/>
          <w:szCs w:val="22"/>
        </w:rPr>
        <w:t>alcun</w:t>
      </w:r>
      <w:r w:rsidRPr="00FB7211">
        <w:rPr>
          <w:rFonts w:eastAsia="Trebuchet MS" w:cs="Times New Roman"/>
          <w:spacing w:val="34"/>
          <w:sz w:val="22"/>
          <w:szCs w:val="22"/>
        </w:rPr>
        <w:t xml:space="preserve"> </w:t>
      </w:r>
      <w:r w:rsidRPr="00FB7211">
        <w:rPr>
          <w:rFonts w:eastAsia="Trebuchet MS" w:cs="Times New Roman"/>
          <w:spacing w:val="-1"/>
          <w:sz w:val="22"/>
          <w:szCs w:val="22"/>
        </w:rPr>
        <w:t>altro</w:t>
      </w:r>
      <w:r w:rsidRPr="00FB7211">
        <w:rPr>
          <w:rFonts w:eastAsia="Trebuchet MS" w:cs="Times New Roman"/>
          <w:spacing w:val="34"/>
          <w:sz w:val="22"/>
          <w:szCs w:val="22"/>
        </w:rPr>
        <w:t xml:space="preserve"> </w:t>
      </w:r>
      <w:r w:rsidRPr="00FB7211">
        <w:rPr>
          <w:rFonts w:eastAsia="Trebuchet MS" w:cs="Times New Roman"/>
          <w:spacing w:val="-1"/>
          <w:sz w:val="22"/>
          <w:szCs w:val="22"/>
        </w:rPr>
        <w:t>finanziamento</w:t>
      </w:r>
      <w:r w:rsidRPr="00FB7211">
        <w:rPr>
          <w:rFonts w:eastAsia="Trebuchet MS" w:cs="Times New Roman"/>
          <w:spacing w:val="41"/>
          <w:sz w:val="22"/>
          <w:szCs w:val="22"/>
        </w:rPr>
        <w:t xml:space="preserve"> </w:t>
      </w:r>
      <w:r w:rsidRPr="00FB7211">
        <w:rPr>
          <w:rFonts w:eastAsia="Trebuchet MS" w:cs="Times New Roman"/>
          <w:spacing w:val="-1"/>
          <w:sz w:val="22"/>
          <w:szCs w:val="22"/>
        </w:rPr>
        <w:t>pubblico;</w:t>
      </w:r>
    </w:p>
    <w:p w14:paraId="465D193C" w14:textId="77777777" w:rsidR="00E93DB8" w:rsidRPr="00FB7211" w:rsidRDefault="00E93DB8" w:rsidP="00B65C2E">
      <w:pPr>
        <w:widowControl w:val="0"/>
        <w:numPr>
          <w:ilvl w:val="0"/>
          <w:numId w:val="13"/>
        </w:numPr>
        <w:tabs>
          <w:tab w:val="left" w:pos="760"/>
        </w:tabs>
        <w:spacing w:after="120" w:line="210" w:lineRule="exact"/>
        <w:ind w:left="759" w:hanging="357"/>
        <w:jc w:val="both"/>
        <w:rPr>
          <w:rFonts w:eastAsia="Trebuchet MS" w:cs="Times New Roman"/>
          <w:sz w:val="22"/>
          <w:szCs w:val="22"/>
        </w:rPr>
      </w:pPr>
      <w:r w:rsidRPr="00FB7211">
        <w:rPr>
          <w:rFonts w:eastAsia="Trebuchet MS" w:cs="Times New Roman"/>
          <w:spacing w:val="-1"/>
          <w:sz w:val="22"/>
          <w:szCs w:val="22"/>
        </w:rPr>
        <w:t>di</w:t>
      </w:r>
      <w:r w:rsidRPr="00FB7211">
        <w:rPr>
          <w:rFonts w:eastAsia="Trebuchet MS" w:cs="Times New Roman"/>
          <w:spacing w:val="21"/>
          <w:sz w:val="22"/>
          <w:szCs w:val="22"/>
        </w:rPr>
        <w:t xml:space="preserve"> </w:t>
      </w:r>
      <w:r w:rsidRPr="00FB7211">
        <w:rPr>
          <w:rFonts w:eastAsia="Trebuchet MS" w:cs="Times New Roman"/>
          <w:spacing w:val="-1"/>
          <w:sz w:val="22"/>
          <w:szCs w:val="22"/>
        </w:rPr>
        <w:t>essere</w:t>
      </w:r>
      <w:r w:rsidRPr="00FB7211">
        <w:rPr>
          <w:rFonts w:eastAsia="Trebuchet MS" w:cs="Times New Roman"/>
          <w:spacing w:val="22"/>
          <w:sz w:val="22"/>
          <w:szCs w:val="22"/>
        </w:rPr>
        <w:t xml:space="preserve"> </w:t>
      </w:r>
      <w:r w:rsidRPr="00FB7211">
        <w:rPr>
          <w:rFonts w:eastAsia="Trebuchet MS" w:cs="Times New Roman"/>
          <w:spacing w:val="-1"/>
          <w:sz w:val="22"/>
          <w:szCs w:val="22"/>
        </w:rPr>
        <w:t>in</w:t>
      </w:r>
      <w:r w:rsidRPr="00FB7211">
        <w:rPr>
          <w:rFonts w:eastAsia="Trebuchet MS" w:cs="Times New Roman"/>
          <w:spacing w:val="22"/>
          <w:sz w:val="22"/>
          <w:szCs w:val="22"/>
        </w:rPr>
        <w:t xml:space="preserve"> </w:t>
      </w:r>
      <w:r w:rsidRPr="00FB7211">
        <w:rPr>
          <w:rFonts w:eastAsia="Trebuchet MS" w:cs="Times New Roman"/>
          <w:spacing w:val="-1"/>
          <w:sz w:val="22"/>
          <w:szCs w:val="22"/>
        </w:rPr>
        <w:t>regola</w:t>
      </w:r>
      <w:r w:rsidRPr="00FB7211">
        <w:rPr>
          <w:rFonts w:eastAsia="Trebuchet MS" w:cs="Times New Roman"/>
          <w:spacing w:val="22"/>
          <w:sz w:val="22"/>
          <w:szCs w:val="22"/>
        </w:rPr>
        <w:t xml:space="preserve"> </w:t>
      </w:r>
      <w:r w:rsidRPr="00FB7211">
        <w:rPr>
          <w:rFonts w:eastAsia="Trebuchet MS" w:cs="Times New Roman"/>
          <w:sz w:val="22"/>
          <w:szCs w:val="22"/>
        </w:rPr>
        <w:t>con</w:t>
      </w:r>
      <w:r w:rsidRPr="00FB7211">
        <w:rPr>
          <w:rFonts w:eastAsia="Trebuchet MS" w:cs="Times New Roman"/>
          <w:spacing w:val="21"/>
          <w:sz w:val="22"/>
          <w:szCs w:val="22"/>
        </w:rPr>
        <w:t xml:space="preserve"> </w:t>
      </w:r>
      <w:r w:rsidRPr="00FB7211">
        <w:rPr>
          <w:rFonts w:eastAsia="Trebuchet MS" w:cs="Times New Roman"/>
          <w:spacing w:val="-1"/>
          <w:sz w:val="22"/>
          <w:szCs w:val="22"/>
        </w:rPr>
        <w:t>le</w:t>
      </w:r>
      <w:r w:rsidRPr="00FB7211">
        <w:rPr>
          <w:rFonts w:eastAsia="Trebuchet MS" w:cs="Times New Roman"/>
          <w:spacing w:val="22"/>
          <w:sz w:val="22"/>
          <w:szCs w:val="22"/>
        </w:rPr>
        <w:t xml:space="preserve"> </w:t>
      </w:r>
      <w:r w:rsidRPr="00FB7211">
        <w:rPr>
          <w:rFonts w:eastAsia="Trebuchet MS" w:cs="Times New Roman"/>
          <w:spacing w:val="-1"/>
          <w:sz w:val="22"/>
          <w:szCs w:val="22"/>
        </w:rPr>
        <w:t>disposizioni</w:t>
      </w:r>
      <w:r w:rsidRPr="00FB7211">
        <w:rPr>
          <w:rFonts w:eastAsia="Trebuchet MS" w:cs="Times New Roman"/>
          <w:spacing w:val="22"/>
          <w:sz w:val="22"/>
          <w:szCs w:val="22"/>
        </w:rPr>
        <w:t xml:space="preserve"> </w:t>
      </w:r>
      <w:r w:rsidRPr="00FB7211">
        <w:rPr>
          <w:rFonts w:eastAsia="Trebuchet MS" w:cs="Times New Roman"/>
          <w:spacing w:val="-1"/>
          <w:sz w:val="22"/>
          <w:szCs w:val="22"/>
        </w:rPr>
        <w:t>relative</w:t>
      </w:r>
      <w:r w:rsidRPr="00FB7211">
        <w:rPr>
          <w:rFonts w:eastAsia="Trebuchet MS" w:cs="Times New Roman"/>
          <w:spacing w:val="24"/>
          <w:sz w:val="22"/>
          <w:szCs w:val="22"/>
        </w:rPr>
        <w:t xml:space="preserve"> </w:t>
      </w:r>
      <w:r w:rsidRPr="00FB7211">
        <w:rPr>
          <w:rFonts w:eastAsia="Trebuchet MS" w:cs="Times New Roman"/>
          <w:spacing w:val="-1"/>
          <w:sz w:val="22"/>
          <w:szCs w:val="22"/>
        </w:rPr>
        <w:t>all’inserimento</w:t>
      </w:r>
      <w:r w:rsidRPr="00FB7211">
        <w:rPr>
          <w:rFonts w:eastAsia="Trebuchet MS" w:cs="Times New Roman"/>
          <w:spacing w:val="22"/>
          <w:sz w:val="22"/>
          <w:szCs w:val="22"/>
        </w:rPr>
        <w:t xml:space="preserve"> </w:t>
      </w:r>
      <w:r w:rsidRPr="00FB7211">
        <w:rPr>
          <w:rFonts w:eastAsia="Trebuchet MS" w:cs="Times New Roman"/>
          <w:spacing w:val="-1"/>
          <w:sz w:val="22"/>
          <w:szCs w:val="22"/>
        </w:rPr>
        <w:t>dei</w:t>
      </w:r>
      <w:r w:rsidRPr="00FB7211">
        <w:rPr>
          <w:rFonts w:eastAsia="Trebuchet MS" w:cs="Times New Roman"/>
          <w:spacing w:val="21"/>
          <w:sz w:val="22"/>
          <w:szCs w:val="22"/>
        </w:rPr>
        <w:t xml:space="preserve"> </w:t>
      </w:r>
      <w:r w:rsidRPr="00FB7211">
        <w:rPr>
          <w:rFonts w:eastAsia="Trebuchet MS" w:cs="Times New Roman"/>
          <w:spacing w:val="-1"/>
          <w:sz w:val="22"/>
          <w:szCs w:val="22"/>
        </w:rPr>
        <w:t>disabili</w:t>
      </w:r>
      <w:r w:rsidRPr="00FB7211">
        <w:rPr>
          <w:rFonts w:eastAsia="Trebuchet MS" w:cs="Times New Roman"/>
          <w:spacing w:val="22"/>
          <w:sz w:val="22"/>
          <w:szCs w:val="22"/>
        </w:rPr>
        <w:t xml:space="preserve"> </w:t>
      </w:r>
      <w:r w:rsidRPr="00FB7211">
        <w:rPr>
          <w:rFonts w:eastAsia="Trebuchet MS" w:cs="Times New Roman"/>
          <w:spacing w:val="-1"/>
          <w:sz w:val="22"/>
          <w:szCs w:val="22"/>
        </w:rPr>
        <w:t>di</w:t>
      </w:r>
      <w:r w:rsidRPr="00FB7211">
        <w:rPr>
          <w:rFonts w:eastAsia="Trebuchet MS" w:cs="Times New Roman"/>
          <w:spacing w:val="22"/>
          <w:sz w:val="22"/>
          <w:szCs w:val="22"/>
        </w:rPr>
        <w:t xml:space="preserve"> </w:t>
      </w:r>
      <w:r w:rsidRPr="00FB7211">
        <w:rPr>
          <w:rFonts w:eastAsia="Trebuchet MS" w:cs="Times New Roman"/>
          <w:sz w:val="22"/>
          <w:szCs w:val="22"/>
        </w:rPr>
        <w:t>cui</w:t>
      </w:r>
      <w:r w:rsidRPr="00FB7211">
        <w:rPr>
          <w:rFonts w:eastAsia="Trebuchet MS" w:cs="Times New Roman"/>
          <w:spacing w:val="22"/>
          <w:sz w:val="22"/>
          <w:szCs w:val="22"/>
        </w:rPr>
        <w:t xml:space="preserve"> </w:t>
      </w:r>
      <w:r w:rsidRPr="00FB7211">
        <w:rPr>
          <w:rFonts w:eastAsia="Trebuchet MS" w:cs="Times New Roman"/>
          <w:spacing w:val="-1"/>
          <w:sz w:val="22"/>
          <w:szCs w:val="22"/>
        </w:rPr>
        <w:t>alla</w:t>
      </w:r>
      <w:r w:rsidRPr="00FB7211">
        <w:rPr>
          <w:rFonts w:eastAsia="Trebuchet MS" w:cs="Times New Roman"/>
          <w:spacing w:val="21"/>
          <w:sz w:val="22"/>
          <w:szCs w:val="22"/>
        </w:rPr>
        <w:t xml:space="preserve"> </w:t>
      </w:r>
      <w:r w:rsidRPr="00FB7211">
        <w:rPr>
          <w:rFonts w:eastAsia="Trebuchet MS" w:cs="Times New Roman"/>
          <w:spacing w:val="-1"/>
          <w:sz w:val="22"/>
          <w:szCs w:val="22"/>
        </w:rPr>
        <w:t>legge 68/99;</w:t>
      </w:r>
    </w:p>
    <w:p w14:paraId="7C9DFEB1" w14:textId="5774EBD5" w:rsidR="00E93DB8" w:rsidRPr="00FB7211" w:rsidRDefault="00E93DB8" w:rsidP="00B65C2E">
      <w:pPr>
        <w:widowControl w:val="0"/>
        <w:numPr>
          <w:ilvl w:val="0"/>
          <w:numId w:val="13"/>
        </w:numPr>
        <w:tabs>
          <w:tab w:val="left" w:pos="760"/>
        </w:tabs>
        <w:spacing w:after="120" w:line="255" w:lineRule="exact"/>
        <w:ind w:left="759" w:hanging="357"/>
        <w:jc w:val="both"/>
        <w:rPr>
          <w:rFonts w:eastAsia="Trebuchet MS" w:cs="Times New Roman"/>
          <w:sz w:val="22"/>
          <w:szCs w:val="22"/>
        </w:rPr>
      </w:pPr>
      <w:r w:rsidRPr="00FB7211">
        <w:rPr>
          <w:rFonts w:eastAsia="Trebuchet MS" w:cs="Times New Roman"/>
          <w:spacing w:val="-1"/>
          <w:sz w:val="22"/>
          <w:szCs w:val="22"/>
        </w:rPr>
        <w:t>di</w:t>
      </w:r>
      <w:r w:rsidRPr="00FB7211">
        <w:rPr>
          <w:rFonts w:eastAsia="Trebuchet MS" w:cs="Times New Roman"/>
          <w:spacing w:val="42"/>
          <w:sz w:val="22"/>
          <w:szCs w:val="22"/>
        </w:rPr>
        <w:t xml:space="preserve"> </w:t>
      </w:r>
      <w:r w:rsidRPr="00FB7211">
        <w:rPr>
          <w:rFonts w:eastAsia="Trebuchet MS" w:cs="Times New Roman"/>
          <w:spacing w:val="-1"/>
          <w:sz w:val="22"/>
          <w:szCs w:val="22"/>
        </w:rPr>
        <w:t>conoscere</w:t>
      </w:r>
      <w:r w:rsidRPr="00FB7211">
        <w:rPr>
          <w:rFonts w:eastAsia="Trebuchet MS" w:cs="Times New Roman"/>
          <w:spacing w:val="44"/>
          <w:sz w:val="22"/>
          <w:szCs w:val="22"/>
        </w:rPr>
        <w:t xml:space="preserve"> </w:t>
      </w:r>
      <w:r w:rsidRPr="00FB7211">
        <w:rPr>
          <w:rFonts w:eastAsia="Trebuchet MS" w:cs="Times New Roman"/>
          <w:spacing w:val="-1"/>
          <w:sz w:val="22"/>
          <w:szCs w:val="22"/>
        </w:rPr>
        <w:t>la</w:t>
      </w:r>
      <w:r w:rsidRPr="00FB7211">
        <w:rPr>
          <w:rFonts w:eastAsia="Trebuchet MS" w:cs="Times New Roman"/>
          <w:spacing w:val="41"/>
          <w:sz w:val="22"/>
          <w:szCs w:val="22"/>
        </w:rPr>
        <w:t xml:space="preserve"> </w:t>
      </w:r>
      <w:r w:rsidRPr="00FB7211">
        <w:rPr>
          <w:rFonts w:eastAsia="Trebuchet MS" w:cs="Times New Roman"/>
          <w:spacing w:val="-1"/>
          <w:sz w:val="22"/>
          <w:szCs w:val="22"/>
        </w:rPr>
        <w:t>normativa</w:t>
      </w:r>
      <w:r w:rsidRPr="00FB7211">
        <w:rPr>
          <w:rFonts w:eastAsia="Trebuchet MS" w:cs="Times New Roman"/>
          <w:spacing w:val="43"/>
          <w:sz w:val="22"/>
          <w:szCs w:val="22"/>
        </w:rPr>
        <w:t xml:space="preserve"> </w:t>
      </w:r>
      <w:r w:rsidR="00A97177">
        <w:rPr>
          <w:rFonts w:eastAsia="Trebuchet MS" w:cs="Times New Roman"/>
          <w:spacing w:val="43"/>
          <w:sz w:val="22"/>
          <w:szCs w:val="22"/>
        </w:rPr>
        <w:t xml:space="preserve">regionale </w:t>
      </w:r>
      <w:r w:rsidRPr="00FB7211">
        <w:rPr>
          <w:rFonts w:eastAsia="Trebuchet MS" w:cs="Times New Roman"/>
          <w:sz w:val="22"/>
          <w:szCs w:val="22"/>
        </w:rPr>
        <w:t>che</w:t>
      </w:r>
      <w:r w:rsidRPr="00FB7211">
        <w:rPr>
          <w:rFonts w:eastAsia="Trebuchet MS" w:cs="Times New Roman"/>
          <w:spacing w:val="41"/>
          <w:sz w:val="22"/>
          <w:szCs w:val="22"/>
        </w:rPr>
        <w:t xml:space="preserve"> </w:t>
      </w:r>
      <w:r w:rsidRPr="00FB7211">
        <w:rPr>
          <w:rFonts w:eastAsia="Trebuchet MS" w:cs="Times New Roman"/>
          <w:spacing w:val="-2"/>
          <w:sz w:val="22"/>
          <w:szCs w:val="22"/>
        </w:rPr>
        <w:t>regolamenta</w:t>
      </w:r>
      <w:r w:rsidR="00A97177">
        <w:rPr>
          <w:rFonts w:eastAsia="Trebuchet MS" w:cs="Times New Roman"/>
          <w:spacing w:val="-2"/>
          <w:sz w:val="22"/>
          <w:szCs w:val="22"/>
        </w:rPr>
        <w:t xml:space="preserve"> il sistema di </w:t>
      </w:r>
      <w:proofErr w:type="spellStart"/>
      <w:r w:rsidR="00A97177">
        <w:rPr>
          <w:rFonts w:eastAsia="Trebuchet MS" w:cs="Times New Roman"/>
          <w:spacing w:val="-2"/>
          <w:sz w:val="22"/>
          <w:szCs w:val="22"/>
        </w:rPr>
        <w:t>IeFP</w:t>
      </w:r>
      <w:proofErr w:type="spellEnd"/>
      <w:r w:rsidR="00A97177">
        <w:rPr>
          <w:rFonts w:eastAsia="Trebuchet MS" w:cs="Times New Roman"/>
          <w:spacing w:val="-2"/>
          <w:sz w:val="22"/>
          <w:szCs w:val="22"/>
        </w:rPr>
        <w:t xml:space="preserve"> e</w:t>
      </w:r>
      <w:r w:rsidRPr="00FB7211">
        <w:rPr>
          <w:rFonts w:eastAsia="Trebuchet MS" w:cs="Times New Roman"/>
          <w:spacing w:val="42"/>
          <w:sz w:val="22"/>
          <w:szCs w:val="22"/>
        </w:rPr>
        <w:t xml:space="preserve"> </w:t>
      </w:r>
      <w:r w:rsidRPr="00FB7211">
        <w:rPr>
          <w:rFonts w:eastAsia="Trebuchet MS" w:cs="Times New Roman"/>
          <w:spacing w:val="-1"/>
          <w:sz w:val="22"/>
          <w:szCs w:val="22"/>
        </w:rPr>
        <w:t>l’utilizzo</w:t>
      </w:r>
      <w:r w:rsidRPr="00FB7211">
        <w:rPr>
          <w:rFonts w:eastAsia="Times New Roman" w:cs="Times New Roman"/>
          <w:spacing w:val="59"/>
          <w:sz w:val="22"/>
          <w:szCs w:val="22"/>
        </w:rPr>
        <w:t xml:space="preserve"> </w:t>
      </w:r>
      <w:r w:rsidRPr="00FB7211">
        <w:rPr>
          <w:rFonts w:eastAsia="Trebuchet MS" w:cs="Times New Roman"/>
          <w:spacing w:val="-1"/>
          <w:sz w:val="22"/>
          <w:szCs w:val="22"/>
        </w:rPr>
        <w:t>delle</w:t>
      </w:r>
      <w:r w:rsidRPr="00FB7211">
        <w:rPr>
          <w:rFonts w:eastAsia="Trebuchet MS" w:cs="Times New Roman"/>
          <w:spacing w:val="16"/>
          <w:sz w:val="22"/>
          <w:szCs w:val="22"/>
        </w:rPr>
        <w:t xml:space="preserve"> </w:t>
      </w:r>
      <w:r w:rsidRPr="00FB7211">
        <w:rPr>
          <w:rFonts w:eastAsia="Trebuchet MS" w:cs="Times New Roman"/>
          <w:spacing w:val="-1"/>
          <w:sz w:val="22"/>
          <w:szCs w:val="22"/>
        </w:rPr>
        <w:t>risorse</w:t>
      </w:r>
      <w:r w:rsidRPr="00FB7211">
        <w:rPr>
          <w:rFonts w:eastAsia="Trebuchet MS" w:cs="Times New Roman"/>
          <w:spacing w:val="17"/>
          <w:sz w:val="22"/>
          <w:szCs w:val="22"/>
        </w:rPr>
        <w:t xml:space="preserve"> </w:t>
      </w:r>
      <w:r w:rsidRPr="00FB7211">
        <w:rPr>
          <w:rFonts w:eastAsia="Trebuchet MS" w:cs="Times New Roman"/>
          <w:spacing w:val="-1"/>
          <w:sz w:val="22"/>
          <w:szCs w:val="22"/>
        </w:rPr>
        <w:t>del</w:t>
      </w:r>
      <w:r w:rsidRPr="00FB7211">
        <w:rPr>
          <w:rFonts w:eastAsia="Trebuchet MS" w:cs="Times New Roman"/>
          <w:spacing w:val="17"/>
          <w:sz w:val="22"/>
          <w:szCs w:val="22"/>
        </w:rPr>
        <w:t xml:space="preserve"> </w:t>
      </w:r>
      <w:r w:rsidR="008D220D" w:rsidRPr="00FB7211">
        <w:rPr>
          <w:rFonts w:eastAsia="Trebuchet MS" w:cs="Times New Roman"/>
          <w:spacing w:val="17"/>
          <w:sz w:val="22"/>
          <w:szCs w:val="22"/>
        </w:rPr>
        <w:t>PR FSE+ 21-27</w:t>
      </w:r>
      <w:r w:rsidRPr="00FB7211">
        <w:rPr>
          <w:rFonts w:eastAsia="Trebuchet MS" w:cs="Times New Roman"/>
          <w:spacing w:val="17"/>
          <w:sz w:val="22"/>
          <w:szCs w:val="22"/>
        </w:rPr>
        <w:t xml:space="preserve"> </w:t>
      </w:r>
      <w:r w:rsidRPr="00FB7211">
        <w:rPr>
          <w:rFonts w:eastAsia="Trebuchet MS" w:cs="Times New Roman"/>
          <w:sz w:val="22"/>
          <w:szCs w:val="22"/>
        </w:rPr>
        <w:t>e</w:t>
      </w:r>
      <w:r w:rsidRPr="00FB7211">
        <w:rPr>
          <w:rFonts w:eastAsia="Trebuchet MS" w:cs="Times New Roman"/>
          <w:spacing w:val="15"/>
          <w:sz w:val="22"/>
          <w:szCs w:val="22"/>
        </w:rPr>
        <w:t xml:space="preserve"> </w:t>
      </w:r>
      <w:r w:rsidRPr="00FB7211">
        <w:rPr>
          <w:rFonts w:eastAsia="Trebuchet MS" w:cs="Times New Roman"/>
          <w:spacing w:val="-1"/>
          <w:sz w:val="22"/>
          <w:szCs w:val="22"/>
        </w:rPr>
        <w:t>le</w:t>
      </w:r>
      <w:r w:rsidRPr="00FB7211">
        <w:rPr>
          <w:rFonts w:eastAsia="Trebuchet MS" w:cs="Times New Roman"/>
          <w:spacing w:val="17"/>
          <w:sz w:val="22"/>
          <w:szCs w:val="22"/>
        </w:rPr>
        <w:t xml:space="preserve"> </w:t>
      </w:r>
      <w:r w:rsidRPr="00FB7211">
        <w:rPr>
          <w:rFonts w:eastAsia="Trebuchet MS" w:cs="Times New Roman"/>
          <w:spacing w:val="-1"/>
          <w:sz w:val="22"/>
          <w:szCs w:val="22"/>
        </w:rPr>
        <w:t>disposizioni</w:t>
      </w:r>
      <w:r w:rsidRPr="00FB7211">
        <w:rPr>
          <w:rFonts w:eastAsia="Trebuchet MS" w:cs="Times New Roman"/>
          <w:spacing w:val="17"/>
          <w:sz w:val="22"/>
          <w:szCs w:val="22"/>
        </w:rPr>
        <w:t xml:space="preserve"> </w:t>
      </w:r>
      <w:r w:rsidRPr="00FB7211">
        <w:rPr>
          <w:rFonts w:eastAsia="Trebuchet MS" w:cs="Times New Roman"/>
          <w:spacing w:val="-1"/>
          <w:sz w:val="22"/>
          <w:szCs w:val="22"/>
        </w:rPr>
        <w:t>contenute</w:t>
      </w:r>
      <w:r w:rsidRPr="00FB7211">
        <w:rPr>
          <w:rFonts w:eastAsia="Trebuchet MS" w:cs="Times New Roman"/>
          <w:spacing w:val="17"/>
          <w:sz w:val="22"/>
          <w:szCs w:val="22"/>
        </w:rPr>
        <w:t xml:space="preserve"> </w:t>
      </w:r>
      <w:r w:rsidRPr="00FB7211">
        <w:rPr>
          <w:rFonts w:eastAsia="Trebuchet MS" w:cs="Times New Roman"/>
          <w:spacing w:val="-1"/>
          <w:sz w:val="22"/>
          <w:szCs w:val="22"/>
        </w:rPr>
        <w:t>nei</w:t>
      </w:r>
      <w:r w:rsidRPr="00FB7211">
        <w:rPr>
          <w:rFonts w:eastAsia="Times New Roman" w:cs="Times New Roman"/>
          <w:spacing w:val="47"/>
          <w:sz w:val="22"/>
          <w:szCs w:val="22"/>
        </w:rPr>
        <w:t xml:space="preserve"> </w:t>
      </w:r>
      <w:r w:rsidRPr="00FB7211">
        <w:rPr>
          <w:rFonts w:eastAsia="Trebuchet MS" w:cs="Times New Roman"/>
          <w:spacing w:val="-1"/>
          <w:sz w:val="22"/>
          <w:szCs w:val="22"/>
        </w:rPr>
        <w:t>“Manuali</w:t>
      </w:r>
      <w:r w:rsidRPr="00FB7211">
        <w:rPr>
          <w:rFonts w:eastAsia="Trebuchet MS" w:cs="Times New Roman"/>
          <w:spacing w:val="54"/>
          <w:sz w:val="22"/>
          <w:szCs w:val="22"/>
        </w:rPr>
        <w:t xml:space="preserve"> </w:t>
      </w:r>
      <w:r w:rsidRPr="00FB7211">
        <w:rPr>
          <w:rFonts w:eastAsia="Trebuchet MS" w:cs="Times New Roman"/>
          <w:spacing w:val="-1"/>
          <w:sz w:val="22"/>
          <w:szCs w:val="22"/>
        </w:rPr>
        <w:t>per</w:t>
      </w:r>
      <w:r w:rsidRPr="00FB7211">
        <w:rPr>
          <w:rFonts w:eastAsia="Trebuchet MS" w:cs="Times New Roman"/>
          <w:spacing w:val="57"/>
          <w:sz w:val="22"/>
          <w:szCs w:val="22"/>
        </w:rPr>
        <w:t xml:space="preserve"> </w:t>
      </w:r>
      <w:r w:rsidRPr="00FB7211">
        <w:rPr>
          <w:rFonts w:eastAsia="Trebuchet MS" w:cs="Times New Roman"/>
          <w:spacing w:val="-1"/>
          <w:sz w:val="22"/>
          <w:szCs w:val="22"/>
        </w:rPr>
        <w:t>la</w:t>
      </w:r>
      <w:r w:rsidRPr="00FB7211">
        <w:rPr>
          <w:rFonts w:eastAsia="Trebuchet MS" w:cs="Times New Roman"/>
          <w:spacing w:val="55"/>
          <w:sz w:val="22"/>
          <w:szCs w:val="22"/>
        </w:rPr>
        <w:t xml:space="preserve"> </w:t>
      </w:r>
      <w:r w:rsidRPr="00FB7211">
        <w:rPr>
          <w:rFonts w:eastAsia="Trebuchet MS" w:cs="Times New Roman"/>
          <w:spacing w:val="-1"/>
          <w:sz w:val="22"/>
          <w:szCs w:val="22"/>
        </w:rPr>
        <w:t>gestione</w:t>
      </w:r>
      <w:r w:rsidRPr="00FB7211">
        <w:rPr>
          <w:rFonts w:eastAsia="Trebuchet MS" w:cs="Times New Roman"/>
          <w:spacing w:val="56"/>
          <w:sz w:val="22"/>
          <w:szCs w:val="22"/>
        </w:rPr>
        <w:t xml:space="preserve"> </w:t>
      </w:r>
      <w:r w:rsidRPr="00FB7211">
        <w:rPr>
          <w:rFonts w:eastAsia="Trebuchet MS" w:cs="Times New Roman"/>
          <w:sz w:val="22"/>
          <w:szCs w:val="22"/>
        </w:rPr>
        <w:t>e</w:t>
      </w:r>
      <w:r w:rsidRPr="00FB7211">
        <w:rPr>
          <w:rFonts w:eastAsia="Trebuchet MS" w:cs="Times New Roman"/>
          <w:spacing w:val="55"/>
          <w:sz w:val="22"/>
          <w:szCs w:val="22"/>
        </w:rPr>
        <w:t xml:space="preserve"> </w:t>
      </w:r>
      <w:r w:rsidRPr="00FB7211">
        <w:rPr>
          <w:rFonts w:eastAsia="Trebuchet MS" w:cs="Times New Roman"/>
          <w:spacing w:val="-1"/>
          <w:sz w:val="22"/>
          <w:szCs w:val="22"/>
        </w:rPr>
        <w:t>la</w:t>
      </w:r>
      <w:r w:rsidRPr="00FB7211">
        <w:rPr>
          <w:rFonts w:eastAsia="Trebuchet MS" w:cs="Times New Roman"/>
          <w:spacing w:val="55"/>
          <w:sz w:val="22"/>
          <w:szCs w:val="22"/>
        </w:rPr>
        <w:t xml:space="preserve"> </w:t>
      </w:r>
      <w:r w:rsidRPr="00FB7211">
        <w:rPr>
          <w:rFonts w:eastAsia="Trebuchet MS" w:cs="Times New Roman"/>
          <w:spacing w:val="-1"/>
          <w:sz w:val="22"/>
          <w:szCs w:val="22"/>
        </w:rPr>
        <w:t>rendicontazione</w:t>
      </w:r>
      <w:r w:rsidRPr="00FB7211">
        <w:rPr>
          <w:rFonts w:eastAsia="Trebuchet MS" w:cs="Times New Roman"/>
          <w:spacing w:val="56"/>
          <w:sz w:val="22"/>
          <w:szCs w:val="22"/>
        </w:rPr>
        <w:t xml:space="preserve"> </w:t>
      </w:r>
      <w:r w:rsidRPr="00FB7211">
        <w:rPr>
          <w:rFonts w:eastAsia="Trebuchet MS" w:cs="Times New Roman"/>
          <w:spacing w:val="-1"/>
          <w:sz w:val="22"/>
          <w:szCs w:val="22"/>
        </w:rPr>
        <w:t>dei</w:t>
      </w:r>
      <w:r w:rsidRPr="00FB7211">
        <w:rPr>
          <w:rFonts w:eastAsia="Trebuchet MS" w:cs="Times New Roman"/>
          <w:spacing w:val="55"/>
          <w:sz w:val="22"/>
          <w:szCs w:val="22"/>
        </w:rPr>
        <w:t xml:space="preserve"> </w:t>
      </w:r>
      <w:r w:rsidRPr="00FB7211">
        <w:rPr>
          <w:rFonts w:eastAsia="Trebuchet MS" w:cs="Times New Roman"/>
          <w:spacing w:val="-1"/>
          <w:sz w:val="22"/>
          <w:szCs w:val="22"/>
        </w:rPr>
        <w:t>progetti</w:t>
      </w:r>
      <w:r w:rsidRPr="00FB7211">
        <w:rPr>
          <w:rFonts w:eastAsia="Trebuchet MS" w:cs="Times New Roman"/>
          <w:spacing w:val="55"/>
          <w:sz w:val="22"/>
          <w:szCs w:val="22"/>
        </w:rPr>
        <w:t xml:space="preserve"> </w:t>
      </w:r>
      <w:r w:rsidRPr="00FB7211">
        <w:rPr>
          <w:rFonts w:eastAsia="Trebuchet MS" w:cs="Times New Roman"/>
          <w:spacing w:val="-1"/>
          <w:sz w:val="22"/>
          <w:szCs w:val="22"/>
        </w:rPr>
        <w:t>inerenti</w:t>
      </w:r>
      <w:r w:rsidRPr="00FB7211">
        <w:rPr>
          <w:rFonts w:eastAsia="Trebuchet MS" w:cs="Times New Roman"/>
          <w:spacing w:val="54"/>
          <w:sz w:val="22"/>
          <w:szCs w:val="22"/>
        </w:rPr>
        <w:t xml:space="preserve"> </w:t>
      </w:r>
      <w:r w:rsidR="00230CF3" w:rsidRPr="00FB7211">
        <w:rPr>
          <w:rFonts w:eastAsia="Trebuchet MS" w:cs="Times New Roman"/>
          <w:spacing w:val="-1"/>
          <w:sz w:val="22"/>
          <w:szCs w:val="22"/>
        </w:rPr>
        <w:t>alla</w:t>
      </w:r>
      <w:r w:rsidRPr="00FB7211">
        <w:rPr>
          <w:rFonts w:eastAsia="Trebuchet MS" w:cs="Times New Roman"/>
          <w:spacing w:val="55"/>
          <w:sz w:val="22"/>
          <w:szCs w:val="22"/>
        </w:rPr>
        <w:t xml:space="preserve"> </w:t>
      </w:r>
      <w:r w:rsidRPr="00FB7211">
        <w:rPr>
          <w:rFonts w:eastAsia="Trebuchet MS" w:cs="Times New Roman"/>
          <w:spacing w:val="-1"/>
          <w:sz w:val="22"/>
          <w:szCs w:val="22"/>
        </w:rPr>
        <w:t>formazione</w:t>
      </w:r>
      <w:r w:rsidRPr="00FB7211">
        <w:rPr>
          <w:rFonts w:eastAsia="Trebuchet MS" w:cs="Times New Roman"/>
          <w:spacing w:val="56"/>
          <w:sz w:val="22"/>
          <w:szCs w:val="22"/>
        </w:rPr>
        <w:t xml:space="preserve"> </w:t>
      </w:r>
      <w:r w:rsidRPr="00FB7211">
        <w:rPr>
          <w:rFonts w:eastAsia="Trebuchet MS" w:cs="Times New Roman"/>
          <w:sz w:val="22"/>
          <w:szCs w:val="22"/>
        </w:rPr>
        <w:t>e</w:t>
      </w:r>
      <w:r w:rsidRPr="00FB7211">
        <w:rPr>
          <w:rFonts w:eastAsia="Trebuchet MS" w:cs="Times New Roman"/>
          <w:spacing w:val="56"/>
          <w:sz w:val="22"/>
          <w:szCs w:val="22"/>
        </w:rPr>
        <w:t xml:space="preserve"> </w:t>
      </w:r>
      <w:r w:rsidR="00230CF3" w:rsidRPr="00FB7211">
        <w:rPr>
          <w:rFonts w:eastAsia="Trebuchet MS" w:cs="Times New Roman"/>
          <w:spacing w:val="-2"/>
          <w:sz w:val="22"/>
          <w:szCs w:val="22"/>
        </w:rPr>
        <w:t>alle</w:t>
      </w:r>
      <w:r w:rsidRPr="00FB7211">
        <w:rPr>
          <w:rFonts w:eastAsia="Times New Roman" w:cs="Times New Roman"/>
          <w:spacing w:val="33"/>
          <w:sz w:val="22"/>
          <w:szCs w:val="22"/>
        </w:rPr>
        <w:t xml:space="preserve"> </w:t>
      </w:r>
      <w:r w:rsidRPr="00FB7211">
        <w:rPr>
          <w:rFonts w:eastAsia="Trebuchet MS" w:cs="Times New Roman"/>
          <w:spacing w:val="-1"/>
          <w:sz w:val="22"/>
          <w:szCs w:val="22"/>
        </w:rPr>
        <w:t>politiche</w:t>
      </w:r>
      <w:r w:rsidRPr="00FB7211">
        <w:rPr>
          <w:rFonts w:eastAsia="Trebuchet MS" w:cs="Times New Roman"/>
          <w:spacing w:val="50"/>
          <w:sz w:val="22"/>
          <w:szCs w:val="22"/>
        </w:rPr>
        <w:t xml:space="preserve"> </w:t>
      </w:r>
      <w:r w:rsidRPr="00FB7211">
        <w:rPr>
          <w:rFonts w:eastAsia="Trebuchet MS" w:cs="Times New Roman"/>
          <w:spacing w:val="-2"/>
          <w:sz w:val="22"/>
          <w:szCs w:val="22"/>
        </w:rPr>
        <w:t>attive</w:t>
      </w:r>
      <w:r w:rsidRPr="00FB7211">
        <w:rPr>
          <w:rFonts w:eastAsia="Trebuchet MS" w:cs="Times New Roman"/>
          <w:spacing w:val="51"/>
          <w:sz w:val="22"/>
          <w:szCs w:val="22"/>
        </w:rPr>
        <w:t xml:space="preserve"> </w:t>
      </w:r>
      <w:r w:rsidRPr="00FB7211">
        <w:rPr>
          <w:rFonts w:eastAsia="Trebuchet MS" w:cs="Times New Roman"/>
          <w:spacing w:val="-1"/>
          <w:sz w:val="22"/>
          <w:szCs w:val="22"/>
        </w:rPr>
        <w:t>del</w:t>
      </w:r>
      <w:r w:rsidRPr="00FB7211">
        <w:rPr>
          <w:rFonts w:eastAsia="Trebuchet MS" w:cs="Times New Roman"/>
          <w:spacing w:val="51"/>
          <w:sz w:val="22"/>
          <w:szCs w:val="22"/>
        </w:rPr>
        <w:t xml:space="preserve"> </w:t>
      </w:r>
      <w:r w:rsidRPr="00FB7211">
        <w:rPr>
          <w:rFonts w:eastAsia="Trebuchet MS" w:cs="Times New Roman"/>
          <w:spacing w:val="-1"/>
          <w:sz w:val="22"/>
          <w:szCs w:val="22"/>
        </w:rPr>
        <w:t>lavoro”</w:t>
      </w:r>
      <w:r w:rsidRPr="00FB7211">
        <w:rPr>
          <w:rFonts w:eastAsia="Trebuchet MS" w:cs="Times New Roman"/>
          <w:spacing w:val="51"/>
          <w:sz w:val="22"/>
          <w:szCs w:val="22"/>
        </w:rPr>
        <w:t xml:space="preserve"> </w:t>
      </w:r>
      <w:r w:rsidRPr="00FB7211">
        <w:rPr>
          <w:rFonts w:eastAsia="Trebuchet MS" w:cs="Times New Roman"/>
          <w:spacing w:val="-1"/>
          <w:sz w:val="22"/>
          <w:szCs w:val="22"/>
        </w:rPr>
        <w:t>di</w:t>
      </w:r>
      <w:r w:rsidRPr="00FB7211">
        <w:rPr>
          <w:rFonts w:eastAsia="Trebuchet MS" w:cs="Times New Roman"/>
          <w:spacing w:val="50"/>
          <w:sz w:val="22"/>
          <w:szCs w:val="22"/>
        </w:rPr>
        <w:t xml:space="preserve"> </w:t>
      </w:r>
      <w:r w:rsidRPr="00FB7211">
        <w:rPr>
          <w:rFonts w:eastAsia="Trebuchet MS" w:cs="Times New Roman"/>
          <w:sz w:val="22"/>
          <w:szCs w:val="22"/>
        </w:rPr>
        <w:t>cui</w:t>
      </w:r>
      <w:r w:rsidRPr="00FB7211">
        <w:rPr>
          <w:rFonts w:eastAsia="Trebuchet MS" w:cs="Times New Roman"/>
          <w:spacing w:val="51"/>
          <w:sz w:val="22"/>
          <w:szCs w:val="22"/>
        </w:rPr>
        <w:t xml:space="preserve"> </w:t>
      </w:r>
      <w:r w:rsidRPr="00FB7211">
        <w:rPr>
          <w:rFonts w:eastAsia="Trebuchet MS" w:cs="Times New Roman"/>
          <w:spacing w:val="-1"/>
          <w:sz w:val="22"/>
          <w:szCs w:val="22"/>
        </w:rPr>
        <w:t>alla</w:t>
      </w:r>
      <w:r w:rsidRPr="00FB7211">
        <w:rPr>
          <w:rFonts w:eastAsia="Trebuchet MS" w:cs="Times New Roman"/>
          <w:spacing w:val="50"/>
          <w:sz w:val="22"/>
          <w:szCs w:val="22"/>
        </w:rPr>
        <w:t xml:space="preserve"> </w:t>
      </w:r>
      <w:r w:rsidRPr="00FB7211">
        <w:rPr>
          <w:rFonts w:eastAsia="Trebuchet MS" w:cs="Times New Roman"/>
          <w:spacing w:val="-1"/>
          <w:sz w:val="22"/>
          <w:szCs w:val="22"/>
        </w:rPr>
        <w:t>Deliberazione</w:t>
      </w:r>
      <w:r w:rsidRPr="00FB7211">
        <w:rPr>
          <w:rFonts w:eastAsia="Trebuchet MS" w:cs="Times New Roman"/>
          <w:spacing w:val="51"/>
          <w:sz w:val="22"/>
          <w:szCs w:val="22"/>
        </w:rPr>
        <w:t xml:space="preserve"> </w:t>
      </w:r>
      <w:r w:rsidRPr="00FB7211">
        <w:rPr>
          <w:rFonts w:eastAsia="Trebuchet MS" w:cs="Times New Roman"/>
          <w:spacing w:val="-1"/>
          <w:sz w:val="22"/>
          <w:szCs w:val="22"/>
        </w:rPr>
        <w:t>della</w:t>
      </w:r>
      <w:r w:rsidRPr="00FB7211">
        <w:rPr>
          <w:rFonts w:eastAsia="Trebuchet MS" w:cs="Times New Roman"/>
          <w:spacing w:val="50"/>
          <w:sz w:val="22"/>
          <w:szCs w:val="22"/>
        </w:rPr>
        <w:t xml:space="preserve"> </w:t>
      </w:r>
      <w:r w:rsidRPr="00FB7211">
        <w:rPr>
          <w:rFonts w:eastAsia="Trebuchet MS" w:cs="Times New Roman"/>
          <w:spacing w:val="-1"/>
          <w:sz w:val="22"/>
          <w:szCs w:val="22"/>
        </w:rPr>
        <w:t>Giunta</w:t>
      </w:r>
      <w:r w:rsidRPr="00FB7211">
        <w:rPr>
          <w:rFonts w:eastAsia="Trebuchet MS" w:cs="Times New Roman"/>
          <w:spacing w:val="49"/>
          <w:sz w:val="22"/>
          <w:szCs w:val="22"/>
        </w:rPr>
        <w:t xml:space="preserve"> </w:t>
      </w:r>
      <w:r w:rsidRPr="00FB7211">
        <w:rPr>
          <w:rFonts w:eastAsia="Trebuchet MS" w:cs="Times New Roman"/>
          <w:spacing w:val="-1"/>
          <w:sz w:val="22"/>
          <w:szCs w:val="22"/>
        </w:rPr>
        <w:t>Regionale</w:t>
      </w:r>
      <w:r w:rsidRPr="00FB7211">
        <w:rPr>
          <w:rFonts w:eastAsia="Trebuchet MS" w:cs="Times New Roman"/>
          <w:spacing w:val="51"/>
          <w:sz w:val="22"/>
          <w:szCs w:val="22"/>
        </w:rPr>
        <w:t xml:space="preserve"> </w:t>
      </w:r>
      <w:r w:rsidRPr="00FB7211">
        <w:rPr>
          <w:rFonts w:eastAsia="Trebuchet MS" w:cs="Times New Roman"/>
          <w:spacing w:val="-1"/>
          <w:sz w:val="22"/>
          <w:szCs w:val="22"/>
        </w:rPr>
        <w:t>n.</w:t>
      </w:r>
      <w:r w:rsidRPr="00FB7211">
        <w:rPr>
          <w:rFonts w:eastAsia="Trebuchet MS" w:cs="Times New Roman"/>
          <w:spacing w:val="52"/>
          <w:sz w:val="22"/>
          <w:szCs w:val="22"/>
        </w:rPr>
        <w:t xml:space="preserve"> </w:t>
      </w:r>
      <w:r w:rsidRPr="00FB7211">
        <w:rPr>
          <w:rFonts w:eastAsia="Trebuchet MS" w:cs="Times New Roman"/>
          <w:spacing w:val="-1"/>
          <w:sz w:val="22"/>
          <w:szCs w:val="22"/>
        </w:rPr>
        <w:t xml:space="preserve">19/2020 e </w:t>
      </w:r>
      <w:proofErr w:type="spellStart"/>
      <w:r w:rsidRPr="00FB7211">
        <w:rPr>
          <w:rFonts w:eastAsia="Trebuchet MS" w:cs="Times New Roman"/>
          <w:spacing w:val="-1"/>
          <w:sz w:val="22"/>
          <w:szCs w:val="22"/>
        </w:rPr>
        <w:t>s.m.i.</w:t>
      </w:r>
      <w:proofErr w:type="spellEnd"/>
    </w:p>
    <w:p w14:paraId="4633A476" w14:textId="0B66D795" w:rsidR="008D220D" w:rsidRPr="00FB7211" w:rsidRDefault="008D220D" w:rsidP="00B65C2E">
      <w:pPr>
        <w:widowControl w:val="0"/>
        <w:numPr>
          <w:ilvl w:val="0"/>
          <w:numId w:val="13"/>
        </w:numPr>
        <w:spacing w:line="255" w:lineRule="exact"/>
        <w:jc w:val="both"/>
        <w:rPr>
          <w:rFonts w:eastAsia="Trebuchet MS" w:cs="Times New Roman"/>
          <w:spacing w:val="-1"/>
          <w:sz w:val="22"/>
          <w:szCs w:val="22"/>
        </w:rPr>
      </w:pPr>
      <w:r w:rsidRPr="00FB7211">
        <w:rPr>
          <w:rFonts w:eastAsia="Trebuchet MS" w:cs="Times New Roman"/>
          <w:spacing w:val="-1"/>
          <w:sz w:val="22"/>
          <w:szCs w:val="22"/>
        </w:rPr>
        <w:t>di essere consapevole che qualora venissero introdotte delle modifiche alle disposizioni attuative del PR Marche FSE+ 2021/2027, prima della sottoscrizione dell’atto di adesione/lettera di adesione, prevista per la realizzazione dei progetti ammessi a finanziamento, il soggetto rappresentato dovrà conformarsi a questi per la gestione e rendicontazione delle attività</w:t>
      </w:r>
      <w:r w:rsidR="00230CF3" w:rsidRPr="00FB7211">
        <w:rPr>
          <w:rFonts w:eastAsia="Trebuchet MS" w:cs="Times New Roman"/>
          <w:spacing w:val="-1"/>
          <w:sz w:val="22"/>
          <w:szCs w:val="22"/>
        </w:rPr>
        <w:t>.</w:t>
      </w:r>
    </w:p>
    <w:p w14:paraId="021DEB15" w14:textId="77777777" w:rsidR="008D220D" w:rsidRPr="000B3BFE" w:rsidRDefault="008D220D" w:rsidP="008D220D">
      <w:pPr>
        <w:widowControl w:val="0"/>
        <w:tabs>
          <w:tab w:val="left" w:pos="760"/>
        </w:tabs>
        <w:spacing w:after="120" w:line="255" w:lineRule="exact"/>
        <w:ind w:left="759"/>
        <w:jc w:val="both"/>
        <w:rPr>
          <w:rFonts w:eastAsia="Trebuchet MS" w:cs="Times New Roman"/>
          <w:sz w:val="24"/>
          <w:szCs w:val="24"/>
        </w:rPr>
      </w:pPr>
    </w:p>
    <w:p w14:paraId="5440BBB8" w14:textId="77777777" w:rsidR="00E93DB8" w:rsidRPr="000B3BFE" w:rsidRDefault="00E93DB8" w:rsidP="00E93DB8">
      <w:pPr>
        <w:spacing w:line="220" w:lineRule="exact"/>
        <w:rPr>
          <w:rFonts w:cs="Times New Roman"/>
          <w:sz w:val="24"/>
          <w:szCs w:val="24"/>
        </w:rPr>
      </w:pPr>
    </w:p>
    <w:p w14:paraId="526E5F94" w14:textId="77777777" w:rsidR="00E93DB8" w:rsidRPr="00A32552" w:rsidRDefault="00E93DB8" w:rsidP="00E93DB8">
      <w:pPr>
        <w:spacing w:line="220" w:lineRule="exact"/>
        <w:rPr>
          <w:rFonts w:ascii="Arial" w:hAnsi="Arial" w:cs="Arial"/>
        </w:rPr>
      </w:pPr>
    </w:p>
    <w:p w14:paraId="6F559385" w14:textId="77777777" w:rsidR="00E93DB8" w:rsidRPr="00A32552" w:rsidRDefault="00E93DB8" w:rsidP="00E93DB8">
      <w:pPr>
        <w:spacing w:line="240" w:lineRule="exact"/>
        <w:rPr>
          <w:rFonts w:ascii="Arial" w:hAnsi="Arial" w:cs="Arial"/>
        </w:rPr>
      </w:pPr>
    </w:p>
    <w:p w14:paraId="41093E97" w14:textId="77777777" w:rsidR="00E93DB8" w:rsidRPr="00D57371" w:rsidRDefault="00E93DB8" w:rsidP="00E93DB8">
      <w:pPr>
        <w:ind w:left="107"/>
        <w:rPr>
          <w:rFonts w:eastAsia="Trebuchet MS" w:cs="Times New Roman"/>
          <w:sz w:val="22"/>
          <w:szCs w:val="22"/>
        </w:rPr>
      </w:pPr>
      <w:r w:rsidRPr="00D57371">
        <w:rPr>
          <w:rFonts w:eastAsia="Trebuchet MS" w:cs="Times New Roman"/>
          <w:spacing w:val="-1"/>
          <w:sz w:val="22"/>
          <w:szCs w:val="22"/>
        </w:rPr>
        <w:t xml:space="preserve">Luogo </w:t>
      </w:r>
      <w:r w:rsidRPr="00D57371">
        <w:rPr>
          <w:rFonts w:eastAsia="Trebuchet MS" w:cs="Times New Roman"/>
          <w:sz w:val="22"/>
          <w:szCs w:val="22"/>
        </w:rPr>
        <w:t xml:space="preserve">e </w:t>
      </w:r>
      <w:r w:rsidRPr="00D57371">
        <w:rPr>
          <w:rFonts w:eastAsia="Trebuchet MS" w:cs="Times New Roman"/>
          <w:spacing w:val="-1"/>
          <w:sz w:val="22"/>
          <w:szCs w:val="22"/>
        </w:rPr>
        <w:t>data</w:t>
      </w:r>
      <w:r w:rsidRPr="00D57371">
        <w:rPr>
          <w:rFonts w:eastAsia="Trebuchet MS" w:cs="Times New Roman"/>
          <w:spacing w:val="11"/>
          <w:sz w:val="22"/>
          <w:szCs w:val="22"/>
        </w:rPr>
        <w:t xml:space="preserve"> </w:t>
      </w:r>
      <w:r w:rsidRPr="00D57371">
        <w:rPr>
          <w:rFonts w:eastAsia="Trebuchet MS" w:cs="Times New Roman"/>
          <w:sz w:val="22"/>
          <w:szCs w:val="22"/>
        </w:rPr>
        <w:t>_____________________</w:t>
      </w:r>
    </w:p>
    <w:p w14:paraId="1AB308A4" w14:textId="77777777" w:rsidR="00E93DB8" w:rsidRPr="00D57371" w:rsidRDefault="00E93DB8" w:rsidP="00E93DB8">
      <w:pPr>
        <w:spacing w:before="13" w:line="260" w:lineRule="exact"/>
        <w:rPr>
          <w:rFonts w:cs="Times New Roman"/>
          <w:sz w:val="22"/>
          <w:szCs w:val="22"/>
        </w:rPr>
      </w:pPr>
    </w:p>
    <w:p w14:paraId="615F30A0" w14:textId="77777777" w:rsidR="00E93DB8" w:rsidRPr="00D57371" w:rsidRDefault="00E93DB8" w:rsidP="00E93DB8">
      <w:pPr>
        <w:spacing w:before="72" w:line="281" w:lineRule="auto"/>
        <w:ind w:left="6037" w:right="620" w:hanging="1042"/>
        <w:rPr>
          <w:rFonts w:eastAsia="Trebuchet MS" w:cs="Times New Roman"/>
          <w:sz w:val="22"/>
          <w:szCs w:val="22"/>
        </w:rPr>
      </w:pPr>
      <w:r w:rsidRPr="00D57371">
        <w:rPr>
          <w:rFonts w:eastAsia="Trebuchet MS" w:cs="Times New Roman"/>
          <w:noProof/>
          <w:sz w:val="22"/>
          <w:szCs w:val="22"/>
          <w:lang w:eastAsia="it-IT"/>
        </w:rPr>
        <mc:AlternateContent>
          <mc:Choice Requires="wpg">
            <w:drawing>
              <wp:anchor distT="0" distB="0" distL="114300" distR="114300" simplePos="0" relativeHeight="251670528" behindDoc="1" locked="0" layoutInCell="1" allowOverlap="1" wp14:anchorId="26F8AD1E" wp14:editId="2D162C58">
                <wp:simplePos x="0" y="0"/>
                <wp:positionH relativeFrom="page">
                  <wp:posOffset>3841750</wp:posOffset>
                </wp:positionH>
                <wp:positionV relativeFrom="paragraph">
                  <wp:posOffset>570865</wp:posOffset>
                </wp:positionV>
                <wp:extent cx="2416175" cy="1270"/>
                <wp:effectExtent l="12700" t="6350" r="9525" b="11430"/>
                <wp:wrapNone/>
                <wp:docPr id="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6175" cy="1270"/>
                          <a:chOff x="6050" y="899"/>
                          <a:chExt cx="3805" cy="2"/>
                        </a:xfrm>
                      </wpg:grpSpPr>
                      <wps:wsp>
                        <wps:cNvPr id="25" name="Freeform 19"/>
                        <wps:cNvSpPr>
                          <a:spLocks/>
                        </wps:cNvSpPr>
                        <wps:spPr bwMode="auto">
                          <a:xfrm>
                            <a:off x="6050" y="899"/>
                            <a:ext cx="3805" cy="2"/>
                          </a:xfrm>
                          <a:custGeom>
                            <a:avLst/>
                            <a:gdLst>
                              <a:gd name="T0" fmla="+- 0 6050 6050"/>
                              <a:gd name="T1" fmla="*/ T0 w 3805"/>
                              <a:gd name="T2" fmla="+- 0 9855 6050"/>
                              <a:gd name="T3" fmla="*/ T2 w 3805"/>
                            </a:gdLst>
                            <a:ahLst/>
                            <a:cxnLst>
                              <a:cxn ang="0">
                                <a:pos x="T1" y="0"/>
                              </a:cxn>
                              <a:cxn ang="0">
                                <a:pos x="T3" y="0"/>
                              </a:cxn>
                            </a:cxnLst>
                            <a:rect l="0" t="0" r="r" b="b"/>
                            <a:pathLst>
                              <a:path w="3805">
                                <a:moveTo>
                                  <a:pt x="0" y="0"/>
                                </a:moveTo>
                                <a:lnTo>
                                  <a:pt x="3805" y="0"/>
                                </a:lnTo>
                              </a:path>
                            </a:pathLst>
                          </a:custGeom>
                          <a:noFill/>
                          <a:ln w="88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325E90" id="Group 18" o:spid="_x0000_s1026" style="position:absolute;margin-left:302.5pt;margin-top:44.95pt;width:190.25pt;height:.1pt;z-index:-251645952;mso-position-horizontal-relative:page" coordorigin="6050,899" coordsize="38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">
                <v:shape id="Freeform 19" o:spid="_x0000_s1027" style="position:absolute;left:6050;top:899;width:3805;height:2;visibility:visible;mso-wrap-style:square;v-text-anchor:top" coordsize="3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" path="m,l3805,e" filled="f" strokeweight=".24522mm">
                  <v:path arrowok="t" o:connecttype="custom" o:connectlocs="0,0;3805,0" o:connectangles="0,0"/>
                </v:shape>
                <w10:wrap anchorx="page"/>
              </v:group>
            </w:pict>
          </mc:Fallback>
        </mc:AlternateContent>
      </w:r>
      <w:r w:rsidRPr="00D57371">
        <w:rPr>
          <w:rFonts w:eastAsia="Trebuchet MS" w:cs="Times New Roman"/>
          <w:spacing w:val="-1"/>
          <w:sz w:val="22"/>
          <w:szCs w:val="22"/>
        </w:rPr>
        <w:t xml:space="preserve">     Firma</w:t>
      </w:r>
      <w:r w:rsidRPr="00D57371">
        <w:rPr>
          <w:rFonts w:eastAsia="Trebuchet MS" w:cs="Times New Roman"/>
          <w:sz w:val="22"/>
          <w:szCs w:val="22"/>
        </w:rPr>
        <w:t xml:space="preserve"> </w:t>
      </w:r>
      <w:r w:rsidRPr="00D57371">
        <w:rPr>
          <w:rFonts w:eastAsia="Trebuchet MS" w:cs="Times New Roman"/>
          <w:spacing w:val="-1"/>
          <w:sz w:val="22"/>
          <w:szCs w:val="22"/>
        </w:rPr>
        <w:t>del</w:t>
      </w:r>
      <w:r w:rsidRPr="00D57371">
        <w:rPr>
          <w:rFonts w:eastAsia="Trebuchet MS" w:cs="Times New Roman"/>
          <w:spacing w:val="-2"/>
          <w:sz w:val="22"/>
          <w:szCs w:val="22"/>
        </w:rPr>
        <w:t xml:space="preserve"> </w:t>
      </w:r>
      <w:r w:rsidRPr="00D57371">
        <w:rPr>
          <w:rFonts w:eastAsia="Trebuchet MS" w:cs="Times New Roman"/>
          <w:spacing w:val="-1"/>
          <w:sz w:val="22"/>
          <w:szCs w:val="22"/>
        </w:rPr>
        <w:t>Legale rappresentante</w:t>
      </w:r>
    </w:p>
    <w:p w14:paraId="1BD95B0B" w14:textId="77777777" w:rsidR="00E93DB8" w:rsidRPr="00D57371" w:rsidRDefault="00E93DB8" w:rsidP="00E93DB8">
      <w:pPr>
        <w:spacing w:line="281" w:lineRule="auto"/>
        <w:rPr>
          <w:rFonts w:cs="Times New Roman"/>
          <w:sz w:val="22"/>
          <w:szCs w:val="22"/>
        </w:rPr>
      </w:pPr>
    </w:p>
    <w:p w14:paraId="7C868491" w14:textId="77777777" w:rsidR="00E93DB8" w:rsidRPr="00A32552" w:rsidRDefault="00E93DB8" w:rsidP="00E93DB8">
      <w:pPr>
        <w:spacing w:line="281" w:lineRule="auto"/>
        <w:rPr>
          <w:rFonts w:ascii="Arial" w:hAnsi="Arial" w:cs="Arial"/>
        </w:rPr>
      </w:pPr>
    </w:p>
    <w:p w14:paraId="4F98AB22" w14:textId="77777777" w:rsidR="00E93DB8" w:rsidRDefault="00E93DB8" w:rsidP="00E93DB8">
      <w:pPr>
        <w:autoSpaceDE w:val="0"/>
        <w:autoSpaceDN w:val="0"/>
        <w:adjustRightInd w:val="0"/>
        <w:ind w:left="4320" w:firstLine="720"/>
        <w:rPr>
          <w:rFonts w:ascii="Arial" w:hAnsi="Arial" w:cs="Arial"/>
        </w:rPr>
      </w:pPr>
      <w:r w:rsidRPr="00A32552">
        <w:rPr>
          <w:rFonts w:ascii="Arial" w:hAnsi="Arial" w:cs="Arial"/>
        </w:rPr>
        <w:t xml:space="preserve">  </w:t>
      </w:r>
    </w:p>
    <w:p w14:paraId="2EEA05F4" w14:textId="77777777" w:rsidR="00E93DB8" w:rsidRPr="000B3BFE" w:rsidRDefault="00E93DB8" w:rsidP="00E93DB8">
      <w:pPr>
        <w:autoSpaceDE w:val="0"/>
        <w:autoSpaceDN w:val="0"/>
        <w:adjustRightInd w:val="0"/>
        <w:ind w:left="4320" w:firstLine="720"/>
        <w:rPr>
          <w:rFonts w:cs="Times New Roman"/>
          <w:sz w:val="18"/>
          <w:szCs w:val="18"/>
        </w:rPr>
      </w:pPr>
      <w:r w:rsidRPr="000B3BFE">
        <w:rPr>
          <w:rFonts w:cs="Times New Roman"/>
          <w:sz w:val="18"/>
          <w:szCs w:val="18"/>
        </w:rPr>
        <w:t>Firma autografa sostituita, a mezzo firma digitale,</w:t>
      </w:r>
    </w:p>
    <w:p w14:paraId="62F329DF" w14:textId="77777777" w:rsidR="00E93DB8" w:rsidRPr="000B3BFE" w:rsidRDefault="00E93DB8" w:rsidP="00E93DB8">
      <w:pPr>
        <w:autoSpaceDE w:val="0"/>
        <w:autoSpaceDN w:val="0"/>
        <w:adjustRightInd w:val="0"/>
        <w:ind w:left="4320" w:firstLine="720"/>
        <w:rPr>
          <w:rFonts w:cs="Times New Roman"/>
          <w:sz w:val="18"/>
          <w:szCs w:val="18"/>
        </w:rPr>
      </w:pPr>
      <w:r w:rsidRPr="000B3BFE">
        <w:rPr>
          <w:rFonts w:cs="Times New Roman"/>
          <w:sz w:val="18"/>
          <w:szCs w:val="18"/>
        </w:rPr>
        <w:t>ai sensi e per gli effetti dell’art. 24 del D.L. n. 82/2005</w:t>
      </w:r>
    </w:p>
    <w:p w14:paraId="259A2DC0" w14:textId="77777777" w:rsidR="00E93DB8" w:rsidRPr="000B3BFE" w:rsidRDefault="00E93DB8" w:rsidP="00E93DB8">
      <w:pPr>
        <w:autoSpaceDE w:val="0"/>
        <w:autoSpaceDN w:val="0"/>
        <w:adjustRightInd w:val="0"/>
        <w:ind w:left="4320" w:firstLine="720"/>
        <w:rPr>
          <w:rFonts w:eastAsia="Times New Roman" w:cs="Times New Roman"/>
          <w:iCs/>
          <w:sz w:val="18"/>
          <w:szCs w:val="18"/>
        </w:rPr>
      </w:pPr>
    </w:p>
    <w:p w14:paraId="26D9DB25"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0EB8DD5B"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6510A766"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4AF2EEDD"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64C262F5"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105B4692"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46392134" w14:textId="77777777" w:rsidR="008D220D" w:rsidRDefault="008D220D" w:rsidP="00E93DB8">
      <w:pPr>
        <w:autoSpaceDE w:val="0"/>
        <w:autoSpaceDN w:val="0"/>
        <w:adjustRightInd w:val="0"/>
        <w:ind w:left="4320" w:firstLine="720"/>
        <w:rPr>
          <w:rFonts w:ascii="Arial" w:eastAsia="Times New Roman" w:hAnsi="Arial" w:cs="Arial"/>
          <w:iCs/>
          <w:sz w:val="22"/>
          <w:szCs w:val="22"/>
        </w:rPr>
      </w:pPr>
    </w:p>
    <w:p w14:paraId="18BB95AB" w14:textId="77777777" w:rsidR="008D220D" w:rsidRDefault="008D220D" w:rsidP="00E93DB8">
      <w:pPr>
        <w:autoSpaceDE w:val="0"/>
        <w:autoSpaceDN w:val="0"/>
        <w:adjustRightInd w:val="0"/>
        <w:ind w:left="4320" w:firstLine="720"/>
        <w:rPr>
          <w:rFonts w:ascii="Arial" w:eastAsia="Times New Roman" w:hAnsi="Arial" w:cs="Arial"/>
          <w:iCs/>
          <w:sz w:val="22"/>
          <w:szCs w:val="22"/>
        </w:rPr>
      </w:pPr>
    </w:p>
    <w:p w14:paraId="18AF024B"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0CF7B404"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15C1BCD8"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44767792"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78AB64BE" w14:textId="77777777" w:rsidR="0040607A" w:rsidRDefault="0040607A" w:rsidP="00E93DB8">
      <w:pPr>
        <w:autoSpaceDE w:val="0"/>
        <w:autoSpaceDN w:val="0"/>
        <w:adjustRightInd w:val="0"/>
        <w:ind w:left="4320" w:firstLine="720"/>
        <w:rPr>
          <w:rFonts w:ascii="Arial" w:eastAsia="Times New Roman" w:hAnsi="Arial" w:cs="Arial"/>
          <w:iCs/>
          <w:sz w:val="22"/>
          <w:szCs w:val="22"/>
        </w:rPr>
      </w:pPr>
    </w:p>
    <w:p w14:paraId="6244D41E" w14:textId="1BE51C09" w:rsidR="0040607A" w:rsidRDefault="0040607A" w:rsidP="00E93DB8">
      <w:pPr>
        <w:autoSpaceDE w:val="0"/>
        <w:autoSpaceDN w:val="0"/>
        <w:adjustRightInd w:val="0"/>
        <w:ind w:left="4320" w:firstLine="720"/>
        <w:rPr>
          <w:rFonts w:ascii="Arial" w:eastAsia="Times New Roman" w:hAnsi="Arial" w:cs="Arial"/>
          <w:iCs/>
          <w:sz w:val="22"/>
          <w:szCs w:val="22"/>
        </w:rPr>
      </w:pPr>
    </w:p>
    <w:p w14:paraId="3F713AB2" w14:textId="75E585B1" w:rsidR="00FB7211" w:rsidRDefault="00FB7211" w:rsidP="00E93DB8">
      <w:pPr>
        <w:autoSpaceDE w:val="0"/>
        <w:autoSpaceDN w:val="0"/>
        <w:adjustRightInd w:val="0"/>
        <w:ind w:left="4320" w:firstLine="720"/>
        <w:rPr>
          <w:rFonts w:ascii="Arial" w:eastAsia="Times New Roman" w:hAnsi="Arial" w:cs="Arial"/>
          <w:iCs/>
          <w:sz w:val="22"/>
          <w:szCs w:val="22"/>
        </w:rPr>
      </w:pPr>
    </w:p>
    <w:p w14:paraId="0146DF00" w14:textId="16E5B4AE" w:rsidR="00FB7211" w:rsidRDefault="00FB7211" w:rsidP="00E93DB8">
      <w:pPr>
        <w:autoSpaceDE w:val="0"/>
        <w:autoSpaceDN w:val="0"/>
        <w:adjustRightInd w:val="0"/>
        <w:ind w:left="4320" w:firstLine="720"/>
        <w:rPr>
          <w:rFonts w:ascii="Arial" w:eastAsia="Times New Roman" w:hAnsi="Arial" w:cs="Arial"/>
          <w:iCs/>
          <w:sz w:val="22"/>
          <w:szCs w:val="22"/>
        </w:rPr>
      </w:pPr>
    </w:p>
    <w:p w14:paraId="05513B1A" w14:textId="185502CB" w:rsidR="00FB7211" w:rsidRDefault="00FB7211" w:rsidP="00E93DB8">
      <w:pPr>
        <w:autoSpaceDE w:val="0"/>
        <w:autoSpaceDN w:val="0"/>
        <w:adjustRightInd w:val="0"/>
        <w:ind w:left="4320" w:firstLine="720"/>
        <w:rPr>
          <w:rFonts w:ascii="Arial" w:eastAsia="Times New Roman" w:hAnsi="Arial" w:cs="Arial"/>
          <w:iCs/>
          <w:sz w:val="22"/>
          <w:szCs w:val="22"/>
        </w:rPr>
      </w:pPr>
    </w:p>
    <w:p w14:paraId="1058D345" w14:textId="3AADABA9" w:rsidR="00FB7211" w:rsidRDefault="00FB7211" w:rsidP="00E93DB8">
      <w:pPr>
        <w:autoSpaceDE w:val="0"/>
        <w:autoSpaceDN w:val="0"/>
        <w:adjustRightInd w:val="0"/>
        <w:ind w:left="4320" w:firstLine="720"/>
        <w:rPr>
          <w:rFonts w:ascii="Arial" w:eastAsia="Times New Roman" w:hAnsi="Arial" w:cs="Arial"/>
          <w:iCs/>
          <w:sz w:val="22"/>
          <w:szCs w:val="22"/>
        </w:rPr>
      </w:pPr>
    </w:p>
    <w:p w14:paraId="339F4D52" w14:textId="0166198F" w:rsidR="00FB7211" w:rsidRDefault="00FB7211" w:rsidP="00E93DB8">
      <w:pPr>
        <w:autoSpaceDE w:val="0"/>
        <w:autoSpaceDN w:val="0"/>
        <w:adjustRightInd w:val="0"/>
        <w:ind w:left="4320" w:firstLine="720"/>
        <w:rPr>
          <w:rFonts w:ascii="Arial" w:eastAsia="Times New Roman" w:hAnsi="Arial" w:cs="Arial"/>
          <w:iCs/>
          <w:sz w:val="22"/>
          <w:szCs w:val="22"/>
        </w:rPr>
      </w:pPr>
    </w:p>
    <w:p w14:paraId="44EF4376" w14:textId="29FBEEC5" w:rsidR="00FB7211" w:rsidRDefault="00FB7211" w:rsidP="00E93DB8">
      <w:pPr>
        <w:autoSpaceDE w:val="0"/>
        <w:autoSpaceDN w:val="0"/>
        <w:adjustRightInd w:val="0"/>
        <w:ind w:left="4320" w:firstLine="720"/>
        <w:rPr>
          <w:rFonts w:ascii="Arial" w:eastAsia="Times New Roman" w:hAnsi="Arial" w:cs="Arial"/>
          <w:iCs/>
          <w:sz w:val="22"/>
          <w:szCs w:val="22"/>
        </w:rPr>
      </w:pPr>
    </w:p>
    <w:p w14:paraId="4103C5E5" w14:textId="77777777" w:rsidR="00FB7211" w:rsidRDefault="00FB7211" w:rsidP="00E93DB8">
      <w:pPr>
        <w:autoSpaceDE w:val="0"/>
        <w:autoSpaceDN w:val="0"/>
        <w:adjustRightInd w:val="0"/>
        <w:ind w:left="4320" w:firstLine="720"/>
        <w:rPr>
          <w:rFonts w:ascii="Arial" w:eastAsia="Times New Roman" w:hAnsi="Arial" w:cs="Arial"/>
          <w:iCs/>
          <w:sz w:val="22"/>
          <w:szCs w:val="22"/>
        </w:rPr>
      </w:pPr>
    </w:p>
    <w:p w14:paraId="058A6FEC" w14:textId="77777777" w:rsidR="0040607A" w:rsidRDefault="0040607A" w:rsidP="00E93DB8">
      <w:pPr>
        <w:autoSpaceDE w:val="0"/>
        <w:autoSpaceDN w:val="0"/>
        <w:adjustRightInd w:val="0"/>
        <w:ind w:left="4320" w:firstLine="720"/>
        <w:rPr>
          <w:rFonts w:ascii="Arial" w:eastAsia="Times New Roman" w:hAnsi="Arial" w:cs="Arial"/>
          <w:iCs/>
          <w:sz w:val="22"/>
          <w:szCs w:val="22"/>
        </w:rPr>
      </w:pPr>
    </w:p>
    <w:p w14:paraId="0FD5F25C" w14:textId="77777777" w:rsidR="00E93DB8" w:rsidRPr="000B3BFE" w:rsidRDefault="00E93DB8" w:rsidP="00E93DB8">
      <w:pPr>
        <w:ind w:right="-1"/>
        <w:jc w:val="right"/>
        <w:rPr>
          <w:rFonts w:cs="Times New Roman"/>
          <w:b/>
          <w:noProof/>
          <w:sz w:val="24"/>
          <w:szCs w:val="24"/>
        </w:rPr>
      </w:pPr>
      <w:r>
        <w:rPr>
          <w:rFonts w:cs="Times New Roman"/>
          <w:b/>
          <w:noProof/>
          <w:sz w:val="24"/>
          <w:szCs w:val="24"/>
        </w:rPr>
        <w:lastRenderedPageBreak/>
        <w:t>Allegato</w:t>
      </w:r>
      <w:r w:rsidRPr="000B3BFE">
        <w:rPr>
          <w:rFonts w:cs="Times New Roman"/>
          <w:b/>
          <w:noProof/>
          <w:sz w:val="24"/>
          <w:szCs w:val="24"/>
        </w:rPr>
        <w:t xml:space="preserve"> A4</w:t>
      </w:r>
    </w:p>
    <w:p w14:paraId="1DBF707E" w14:textId="77777777" w:rsidR="00E93DB8" w:rsidRPr="000B3BFE" w:rsidRDefault="00E93DB8" w:rsidP="00E93DB8">
      <w:pPr>
        <w:ind w:right="-1"/>
        <w:jc w:val="center"/>
        <w:rPr>
          <w:rFonts w:cs="Times New Roman"/>
          <w:b/>
          <w:noProof/>
          <w:sz w:val="24"/>
          <w:szCs w:val="24"/>
        </w:rPr>
      </w:pPr>
    </w:p>
    <w:p w14:paraId="544B46AC" w14:textId="523F68B7" w:rsidR="00E93DB8" w:rsidRPr="000B3BFE" w:rsidRDefault="00E93DB8" w:rsidP="00E93DB8">
      <w:pPr>
        <w:ind w:right="-1"/>
        <w:jc w:val="center"/>
        <w:rPr>
          <w:rFonts w:cs="Times New Roman"/>
          <w:b/>
          <w:noProof/>
          <w:sz w:val="24"/>
          <w:szCs w:val="24"/>
        </w:rPr>
      </w:pPr>
      <w:r w:rsidRPr="000B3BFE">
        <w:rPr>
          <w:rFonts w:cs="Times New Roman"/>
          <w:b/>
          <w:noProof/>
          <w:sz w:val="24"/>
          <w:szCs w:val="24"/>
        </w:rPr>
        <w:t xml:space="preserve">Da compilare per ciascuna delle imprese che aderiscono al progetto per l’attuazione dei moduli di Alternanza </w:t>
      </w:r>
      <w:r w:rsidR="005914F7">
        <w:rPr>
          <w:rFonts w:cs="Times New Roman"/>
          <w:b/>
          <w:noProof/>
          <w:sz w:val="24"/>
          <w:szCs w:val="24"/>
        </w:rPr>
        <w:t>rafforzata</w:t>
      </w:r>
    </w:p>
    <w:p w14:paraId="66E31776" w14:textId="77777777" w:rsidR="00E93DB8" w:rsidRPr="000B3BFE" w:rsidRDefault="00E93DB8" w:rsidP="00E93DB8">
      <w:pPr>
        <w:ind w:right="-1"/>
        <w:jc w:val="center"/>
        <w:rPr>
          <w:rFonts w:cs="Times New Roman"/>
          <w:b/>
          <w:noProof/>
          <w:sz w:val="24"/>
          <w:szCs w:val="24"/>
        </w:rPr>
      </w:pPr>
      <w:r w:rsidRPr="000B3BFE">
        <w:rPr>
          <w:rFonts w:cs="Times New Roman"/>
          <w:b/>
          <w:noProof/>
          <w:sz w:val="24"/>
          <w:szCs w:val="24"/>
        </w:rPr>
        <w:t xml:space="preserve"> DICHIARAZIONE SOSTITUTIVA DELL’ATTO DI NOTORIETA’</w:t>
      </w:r>
    </w:p>
    <w:p w14:paraId="3108080C" w14:textId="77777777" w:rsidR="00E93DB8" w:rsidRPr="000B3BFE" w:rsidRDefault="00E93DB8" w:rsidP="00E93DB8">
      <w:pPr>
        <w:ind w:right="-1"/>
        <w:jc w:val="center"/>
        <w:rPr>
          <w:rFonts w:cs="Times New Roman"/>
          <w:b/>
          <w:noProof/>
          <w:sz w:val="24"/>
          <w:szCs w:val="24"/>
        </w:rPr>
      </w:pPr>
      <w:r w:rsidRPr="000B3BFE">
        <w:rPr>
          <w:rFonts w:cs="Times New Roman"/>
          <w:b/>
          <w:noProof/>
          <w:sz w:val="24"/>
          <w:szCs w:val="24"/>
        </w:rPr>
        <w:t>(Artt. 47 D.P.R. n. 445 del 28/12/2000)</w:t>
      </w:r>
    </w:p>
    <w:p w14:paraId="1C2989B5" w14:textId="77777777" w:rsidR="00E93DB8" w:rsidRPr="00FB7211" w:rsidRDefault="00E93DB8" w:rsidP="00E93DB8">
      <w:pPr>
        <w:widowControl w:val="0"/>
        <w:suppressAutoHyphens/>
        <w:spacing w:after="200" w:line="276" w:lineRule="auto"/>
        <w:jc w:val="both"/>
        <w:rPr>
          <w:rFonts w:cs="Times New Roman"/>
          <w:noProof/>
          <w:sz w:val="22"/>
          <w:szCs w:val="22"/>
        </w:rPr>
      </w:pPr>
      <w:r w:rsidRPr="00FB7211">
        <w:rPr>
          <w:rFonts w:cs="Times New Roman"/>
          <w:noProof/>
          <w:sz w:val="22"/>
          <w:szCs w:val="22"/>
        </w:rPr>
        <w:t>Il sottoscritto _______________________________________________________________ nato  a _________________________________ il _________________ nella sua qualità di legale rappresentante di “ ____________________________________ “; P.IVA_________________,con sede in  ___________________________ , Via ________________________ , n.e sede operativa in______________, via_______________</w:t>
      </w:r>
    </w:p>
    <w:p w14:paraId="009493F7" w14:textId="77777777" w:rsidR="00E93DB8" w:rsidRPr="00FB7211" w:rsidRDefault="00E93DB8" w:rsidP="00E93DB8">
      <w:pPr>
        <w:ind w:right="-1"/>
        <w:jc w:val="both"/>
        <w:rPr>
          <w:rFonts w:cs="Times New Roman"/>
          <w:noProof/>
          <w:sz w:val="22"/>
          <w:szCs w:val="22"/>
        </w:rPr>
      </w:pPr>
      <w:r w:rsidRPr="00FB7211">
        <w:rPr>
          <w:rFonts w:cs="Times New Roman"/>
          <w:noProof/>
          <w:sz w:val="22"/>
          <w:szCs w:val="22"/>
        </w:rPr>
        <w:t xml:space="preserve">Consapevole delle sanzioni penali, nel caso di dichiarazioni non veritiere e falsità negli atti e della conseguente decadenza dei benefici di cui agli artt. 75 e 76 D.P.R. n. 445 del 28/12/2000, nonché </w:t>
      </w:r>
    </w:p>
    <w:p w14:paraId="5EFD087A" w14:textId="77777777" w:rsidR="00E93DB8" w:rsidRPr="000B3BFE" w:rsidRDefault="00E93DB8" w:rsidP="00E93DB8">
      <w:pPr>
        <w:jc w:val="center"/>
        <w:rPr>
          <w:rFonts w:cs="Times New Roman"/>
          <w:b/>
          <w:noProof/>
          <w:sz w:val="24"/>
          <w:szCs w:val="24"/>
        </w:rPr>
      </w:pPr>
    </w:p>
    <w:p w14:paraId="2C3B0E6F" w14:textId="77777777" w:rsidR="00E93DB8" w:rsidRPr="000B3BFE" w:rsidRDefault="00E93DB8" w:rsidP="00E93DB8">
      <w:pPr>
        <w:ind w:right="-1"/>
        <w:jc w:val="center"/>
        <w:rPr>
          <w:rFonts w:cs="Times New Roman"/>
          <w:b/>
          <w:noProof/>
          <w:sz w:val="24"/>
          <w:szCs w:val="24"/>
        </w:rPr>
      </w:pPr>
      <w:r w:rsidRPr="000B3BFE">
        <w:rPr>
          <w:rFonts w:cs="Times New Roman"/>
          <w:b/>
          <w:noProof/>
          <w:sz w:val="24"/>
          <w:szCs w:val="24"/>
        </w:rPr>
        <w:t>DICHIARA</w:t>
      </w:r>
    </w:p>
    <w:p w14:paraId="70A57CA8" w14:textId="525F0F43" w:rsidR="00E93DB8" w:rsidRPr="00FB7211" w:rsidRDefault="00E93DB8" w:rsidP="00B65C2E">
      <w:pPr>
        <w:numPr>
          <w:ilvl w:val="0"/>
          <w:numId w:val="3"/>
        </w:numPr>
        <w:spacing w:after="200" w:line="276" w:lineRule="auto"/>
        <w:ind w:right="-1"/>
        <w:contextualSpacing/>
        <w:jc w:val="both"/>
        <w:rPr>
          <w:rFonts w:cs="Times New Roman"/>
          <w:noProof/>
          <w:sz w:val="22"/>
          <w:szCs w:val="22"/>
        </w:rPr>
      </w:pPr>
      <w:r w:rsidRPr="00FB7211">
        <w:rPr>
          <w:rFonts w:cs="Times New Roman"/>
          <w:noProof/>
          <w:sz w:val="22"/>
          <w:szCs w:val="22"/>
        </w:rPr>
        <w:t xml:space="preserve">La volontà dell’impresa rappresentata a partecipare al progetto </w:t>
      </w:r>
      <w:r w:rsidR="00230CF3" w:rsidRPr="00FB7211">
        <w:rPr>
          <w:rFonts w:cs="Times New Roman"/>
          <w:noProof/>
          <w:sz w:val="22"/>
          <w:szCs w:val="22"/>
        </w:rPr>
        <w:t xml:space="preserve">biennale </w:t>
      </w:r>
      <w:r w:rsidRPr="00FB7211">
        <w:rPr>
          <w:rFonts w:cs="Times New Roman"/>
          <w:noProof/>
          <w:sz w:val="22"/>
          <w:szCs w:val="22"/>
        </w:rPr>
        <w:t>di istruzione e formazione professionale per il conseguimento di un</w:t>
      </w:r>
      <w:r w:rsidR="00230CF3" w:rsidRPr="00FB7211">
        <w:rPr>
          <w:rFonts w:cs="Times New Roman"/>
          <w:noProof/>
          <w:sz w:val="22"/>
          <w:szCs w:val="22"/>
        </w:rPr>
        <w:t xml:space="preserve">a qualifica </w:t>
      </w:r>
      <w:r w:rsidRPr="00FB7211">
        <w:rPr>
          <w:rFonts w:cs="Times New Roman"/>
          <w:noProof/>
          <w:sz w:val="22"/>
          <w:szCs w:val="22"/>
        </w:rPr>
        <w:t xml:space="preserve">professionale per lo sviluppo e il rafforzamento del sistema duale nell’ambito dell’IeFP, cod SIFORM2 ________________al fine di attuare i moduli di alternanza </w:t>
      </w:r>
      <w:r w:rsidR="005914F7">
        <w:rPr>
          <w:rFonts w:cs="Times New Roman"/>
          <w:noProof/>
          <w:sz w:val="22"/>
          <w:szCs w:val="22"/>
        </w:rPr>
        <w:t>rafforzata</w:t>
      </w:r>
      <w:r w:rsidRPr="00FB7211">
        <w:rPr>
          <w:rFonts w:cs="Times New Roman"/>
          <w:noProof/>
          <w:sz w:val="22"/>
          <w:szCs w:val="22"/>
        </w:rPr>
        <w:t>;</w:t>
      </w:r>
    </w:p>
    <w:p w14:paraId="17AC2C0D" w14:textId="35476C70" w:rsidR="00E93DB8" w:rsidRPr="00FB7211" w:rsidRDefault="00E93DB8" w:rsidP="00B65C2E">
      <w:pPr>
        <w:numPr>
          <w:ilvl w:val="0"/>
          <w:numId w:val="3"/>
        </w:numPr>
        <w:spacing w:after="200" w:line="276" w:lineRule="auto"/>
        <w:ind w:right="-1"/>
        <w:contextualSpacing/>
        <w:jc w:val="both"/>
        <w:rPr>
          <w:rFonts w:cs="Times New Roman"/>
          <w:noProof/>
          <w:sz w:val="22"/>
          <w:szCs w:val="22"/>
        </w:rPr>
      </w:pPr>
      <w:r w:rsidRPr="00FB7211">
        <w:rPr>
          <w:rFonts w:cs="Times New Roman"/>
          <w:noProof/>
          <w:sz w:val="22"/>
          <w:szCs w:val="22"/>
        </w:rPr>
        <w:t>Di essere consapevole che tale coinvolgimento presuppone un impegno formativo diretto dell’impresa per il trasferimento di competenze pratiche sulla base di un progetto esecutivo definito in collaborazione con l’Ente formativo _________________, nonché la partecipazione alle periodiche valutazioni del livello di apprendimento di ciascun allievo;</w:t>
      </w:r>
    </w:p>
    <w:p w14:paraId="43229B4E" w14:textId="77777777" w:rsidR="00E93DB8" w:rsidRPr="00FB7211" w:rsidRDefault="00E93DB8" w:rsidP="00B65C2E">
      <w:pPr>
        <w:numPr>
          <w:ilvl w:val="0"/>
          <w:numId w:val="3"/>
        </w:numPr>
        <w:spacing w:after="200" w:line="276" w:lineRule="auto"/>
        <w:ind w:right="-1"/>
        <w:contextualSpacing/>
        <w:jc w:val="both"/>
        <w:rPr>
          <w:rFonts w:cs="Times New Roman"/>
          <w:noProof/>
          <w:sz w:val="22"/>
          <w:szCs w:val="22"/>
        </w:rPr>
      </w:pPr>
      <w:r w:rsidRPr="00FB7211">
        <w:rPr>
          <w:rFonts w:cs="Times New Roman"/>
          <w:noProof/>
          <w:sz w:val="22"/>
          <w:szCs w:val="22"/>
        </w:rPr>
        <w:t>La possibilità di ospitare e seguire n._____ allievi ;</w:t>
      </w:r>
    </w:p>
    <w:p w14:paraId="21ACDC19" w14:textId="77777777" w:rsidR="00E93DB8" w:rsidRPr="00FB7211" w:rsidRDefault="00E93DB8" w:rsidP="00B65C2E">
      <w:pPr>
        <w:numPr>
          <w:ilvl w:val="0"/>
          <w:numId w:val="3"/>
        </w:numPr>
        <w:spacing w:after="200" w:line="276" w:lineRule="auto"/>
        <w:ind w:right="-1"/>
        <w:contextualSpacing/>
        <w:jc w:val="both"/>
        <w:rPr>
          <w:rFonts w:cs="Times New Roman"/>
          <w:noProof/>
          <w:sz w:val="22"/>
          <w:szCs w:val="22"/>
        </w:rPr>
      </w:pPr>
      <w:r w:rsidRPr="00FB7211">
        <w:rPr>
          <w:rFonts w:cs="Times New Roman"/>
          <w:noProof/>
          <w:sz w:val="22"/>
          <w:szCs w:val="22"/>
        </w:rPr>
        <w:t>Di essere consapevole che il progetto formativo al quale aderisce prevede:</w:t>
      </w:r>
    </w:p>
    <w:p w14:paraId="7F847FF9" w14:textId="77777777" w:rsidR="00E93DB8" w:rsidRDefault="00E93DB8" w:rsidP="00E93DB8">
      <w:pPr>
        <w:autoSpaceDE w:val="0"/>
        <w:autoSpaceDN w:val="0"/>
        <w:adjustRightInd w:val="0"/>
        <w:ind w:left="4320" w:firstLine="720"/>
        <w:rPr>
          <w:rFonts w:ascii="Arial" w:eastAsia="Times New Roman"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7402"/>
      </w:tblGrid>
      <w:tr w:rsidR="00E93DB8" w:rsidRPr="00FB7211" w14:paraId="207386D4" w14:textId="77777777" w:rsidTr="002D1CC1">
        <w:tc>
          <w:tcPr>
            <w:tcW w:w="2376" w:type="dxa"/>
            <w:vAlign w:val="center"/>
          </w:tcPr>
          <w:p w14:paraId="192E6BF2" w14:textId="77777777" w:rsidR="00E93DB8" w:rsidRPr="00FB7211" w:rsidRDefault="00E93DB8" w:rsidP="002D1CC1">
            <w:pPr>
              <w:widowControl w:val="0"/>
              <w:suppressAutoHyphens/>
              <w:spacing w:after="200" w:line="276" w:lineRule="auto"/>
              <w:rPr>
                <w:rFonts w:eastAsia="Arial Unicode MS" w:cs="Times New Roman"/>
                <w:noProof/>
                <w:kern w:val="1"/>
                <w:lang w:eastAsia="hi-IN" w:bidi="hi-IN"/>
              </w:rPr>
            </w:pPr>
            <w:r w:rsidRPr="00FB7211">
              <w:rPr>
                <w:rFonts w:eastAsia="Arial Unicode MS" w:cs="Times New Roman"/>
                <w:noProof/>
                <w:kern w:val="1"/>
                <w:lang w:eastAsia="hi-IN" w:bidi="hi-IN"/>
              </w:rPr>
              <w:t>Obiettivi generali da raggiungere</w:t>
            </w:r>
          </w:p>
        </w:tc>
        <w:tc>
          <w:tcPr>
            <w:tcW w:w="7402" w:type="dxa"/>
          </w:tcPr>
          <w:p w14:paraId="24EFD964" w14:textId="77777777" w:rsidR="00E93DB8" w:rsidRPr="00FB7211" w:rsidRDefault="00E93DB8" w:rsidP="002D1CC1">
            <w:pPr>
              <w:widowControl w:val="0"/>
              <w:suppressAutoHyphens/>
              <w:spacing w:after="200" w:line="276" w:lineRule="auto"/>
              <w:rPr>
                <w:rFonts w:ascii="Mangal" w:eastAsia="Arial Unicode MS" w:hAnsi="Mangal"/>
                <w:noProof/>
                <w:kern w:val="1"/>
                <w:lang w:eastAsia="hi-IN" w:bidi="hi-IN"/>
              </w:rPr>
            </w:pPr>
          </w:p>
        </w:tc>
      </w:tr>
      <w:tr w:rsidR="00E93DB8" w:rsidRPr="00FB7211" w14:paraId="2F06391A" w14:textId="77777777" w:rsidTr="002D1CC1">
        <w:tc>
          <w:tcPr>
            <w:tcW w:w="2376" w:type="dxa"/>
            <w:vAlign w:val="center"/>
          </w:tcPr>
          <w:p w14:paraId="0B084105" w14:textId="77777777" w:rsidR="00E93DB8" w:rsidRPr="00FB7211" w:rsidRDefault="00E93DB8" w:rsidP="002D1CC1">
            <w:pPr>
              <w:widowControl w:val="0"/>
              <w:suppressAutoHyphens/>
              <w:spacing w:after="200" w:line="276" w:lineRule="auto"/>
              <w:rPr>
                <w:rFonts w:eastAsia="Arial Unicode MS" w:cs="Times New Roman"/>
                <w:noProof/>
                <w:kern w:val="1"/>
                <w:lang w:eastAsia="hi-IN" w:bidi="hi-IN"/>
              </w:rPr>
            </w:pPr>
            <w:r w:rsidRPr="00FB7211">
              <w:rPr>
                <w:rFonts w:eastAsia="Arial Unicode MS" w:cs="Times New Roman"/>
                <w:noProof/>
                <w:kern w:val="1"/>
                <w:lang w:eastAsia="hi-IN" w:bidi="hi-IN"/>
              </w:rPr>
              <w:t>Numero di moduli da realizzare in alternanza</w:t>
            </w:r>
          </w:p>
        </w:tc>
        <w:tc>
          <w:tcPr>
            <w:tcW w:w="7402" w:type="dxa"/>
          </w:tcPr>
          <w:p w14:paraId="56B313AA" w14:textId="77777777" w:rsidR="00E93DB8" w:rsidRPr="00FB7211" w:rsidRDefault="00E93DB8" w:rsidP="002D1CC1">
            <w:pPr>
              <w:widowControl w:val="0"/>
              <w:suppressAutoHyphens/>
              <w:spacing w:after="200" w:line="276" w:lineRule="auto"/>
              <w:rPr>
                <w:rFonts w:ascii="Mangal" w:eastAsia="Arial Unicode MS" w:hAnsi="Mangal"/>
                <w:noProof/>
                <w:kern w:val="1"/>
                <w:lang w:eastAsia="hi-IN" w:bidi="hi-IN"/>
              </w:rPr>
            </w:pPr>
          </w:p>
        </w:tc>
      </w:tr>
      <w:tr w:rsidR="00E93DB8" w:rsidRPr="00FB7211" w14:paraId="5538A488" w14:textId="77777777" w:rsidTr="002D1CC1">
        <w:tc>
          <w:tcPr>
            <w:tcW w:w="2376" w:type="dxa"/>
            <w:vAlign w:val="center"/>
          </w:tcPr>
          <w:p w14:paraId="1CC953D8" w14:textId="77777777" w:rsidR="00E93DB8" w:rsidRPr="00FB7211" w:rsidRDefault="00E93DB8" w:rsidP="002D1CC1">
            <w:pPr>
              <w:widowControl w:val="0"/>
              <w:suppressAutoHyphens/>
              <w:spacing w:after="200" w:line="276" w:lineRule="auto"/>
              <w:rPr>
                <w:rFonts w:eastAsia="Arial Unicode MS" w:cs="Times New Roman"/>
                <w:noProof/>
                <w:kern w:val="1"/>
                <w:lang w:eastAsia="hi-IN" w:bidi="hi-IN"/>
              </w:rPr>
            </w:pPr>
            <w:r w:rsidRPr="00FB7211">
              <w:rPr>
                <w:rFonts w:eastAsia="Arial Unicode MS" w:cs="Times New Roman"/>
                <w:noProof/>
                <w:kern w:val="1"/>
                <w:lang w:eastAsia="hi-IN" w:bidi="hi-IN"/>
              </w:rPr>
              <w:t>Durata media di ciascun modulo</w:t>
            </w:r>
          </w:p>
        </w:tc>
        <w:tc>
          <w:tcPr>
            <w:tcW w:w="7402" w:type="dxa"/>
          </w:tcPr>
          <w:p w14:paraId="72A23E30" w14:textId="77777777" w:rsidR="00E93DB8" w:rsidRPr="00FB7211" w:rsidRDefault="00E93DB8" w:rsidP="002D1CC1">
            <w:pPr>
              <w:widowControl w:val="0"/>
              <w:suppressAutoHyphens/>
              <w:spacing w:after="200" w:line="276" w:lineRule="auto"/>
              <w:rPr>
                <w:rFonts w:ascii="Mangal" w:eastAsia="Arial Unicode MS" w:hAnsi="Mangal"/>
                <w:noProof/>
                <w:kern w:val="1"/>
                <w:lang w:eastAsia="hi-IN" w:bidi="hi-IN"/>
              </w:rPr>
            </w:pPr>
          </w:p>
        </w:tc>
      </w:tr>
      <w:tr w:rsidR="00E93DB8" w:rsidRPr="00FB7211" w14:paraId="12E90E40" w14:textId="77777777" w:rsidTr="002D1CC1">
        <w:tc>
          <w:tcPr>
            <w:tcW w:w="2376" w:type="dxa"/>
            <w:vAlign w:val="center"/>
          </w:tcPr>
          <w:p w14:paraId="790CE13A" w14:textId="77777777" w:rsidR="00E93DB8" w:rsidRPr="00FB7211" w:rsidRDefault="00E93DB8" w:rsidP="002D1CC1">
            <w:pPr>
              <w:widowControl w:val="0"/>
              <w:suppressAutoHyphens/>
              <w:spacing w:after="200" w:line="276" w:lineRule="auto"/>
              <w:rPr>
                <w:rFonts w:eastAsia="Arial Unicode MS" w:cs="Times New Roman"/>
                <w:noProof/>
                <w:kern w:val="1"/>
                <w:lang w:eastAsia="hi-IN" w:bidi="hi-IN"/>
              </w:rPr>
            </w:pPr>
            <w:r w:rsidRPr="00FB7211">
              <w:rPr>
                <w:rFonts w:eastAsia="Arial Unicode MS" w:cs="Times New Roman"/>
                <w:noProof/>
                <w:kern w:val="1"/>
                <w:lang w:eastAsia="hi-IN" w:bidi="hi-IN"/>
              </w:rPr>
              <w:t>Descrizione delle attività formative da svolgere in alternanza presso l’impresa</w:t>
            </w:r>
          </w:p>
        </w:tc>
        <w:tc>
          <w:tcPr>
            <w:tcW w:w="7402" w:type="dxa"/>
          </w:tcPr>
          <w:p w14:paraId="7E295684" w14:textId="77777777" w:rsidR="00E93DB8" w:rsidRPr="00FB7211" w:rsidRDefault="00E93DB8" w:rsidP="002D1CC1">
            <w:pPr>
              <w:widowControl w:val="0"/>
              <w:suppressAutoHyphens/>
              <w:spacing w:after="200" w:line="276" w:lineRule="auto"/>
              <w:rPr>
                <w:rFonts w:ascii="Mangal" w:eastAsia="Arial Unicode MS" w:hAnsi="Mangal"/>
                <w:noProof/>
                <w:kern w:val="1"/>
                <w:lang w:eastAsia="hi-IN" w:bidi="hi-IN"/>
              </w:rPr>
            </w:pPr>
          </w:p>
        </w:tc>
      </w:tr>
      <w:tr w:rsidR="00E93DB8" w:rsidRPr="00FB7211" w14:paraId="6891194C" w14:textId="77777777" w:rsidTr="002D1CC1">
        <w:trPr>
          <w:trHeight w:val="822"/>
        </w:trPr>
        <w:tc>
          <w:tcPr>
            <w:tcW w:w="2376" w:type="dxa"/>
            <w:vAlign w:val="center"/>
          </w:tcPr>
          <w:p w14:paraId="1DE57658" w14:textId="77777777" w:rsidR="00E93DB8" w:rsidRPr="00FB7211" w:rsidRDefault="00E93DB8" w:rsidP="002D1CC1">
            <w:pPr>
              <w:spacing w:after="200" w:line="276" w:lineRule="auto"/>
              <w:rPr>
                <w:rFonts w:eastAsia="Arial Unicode MS" w:cs="Times New Roman"/>
                <w:noProof/>
                <w:kern w:val="1"/>
                <w:lang w:eastAsia="hi-IN" w:bidi="hi-IN"/>
              </w:rPr>
            </w:pPr>
            <w:r w:rsidRPr="00FB7211">
              <w:rPr>
                <w:rFonts w:eastAsia="Arial Unicode MS" w:cs="Times New Roman"/>
                <w:noProof/>
                <w:kern w:val="1"/>
                <w:lang w:eastAsia="hi-IN" w:bidi="hi-IN"/>
              </w:rPr>
              <w:t>Modalità di svolgimento</w:t>
            </w:r>
          </w:p>
          <w:p w14:paraId="06F9DA2D" w14:textId="77777777" w:rsidR="00E93DB8" w:rsidRPr="00FB7211" w:rsidRDefault="00E93DB8" w:rsidP="002D1CC1">
            <w:pPr>
              <w:widowControl w:val="0"/>
              <w:suppressAutoHyphens/>
              <w:spacing w:after="200" w:line="276" w:lineRule="auto"/>
              <w:rPr>
                <w:rFonts w:eastAsia="Arial Unicode MS" w:cs="Times New Roman"/>
                <w:noProof/>
                <w:kern w:val="1"/>
                <w:lang w:eastAsia="hi-IN" w:bidi="hi-IN"/>
              </w:rPr>
            </w:pPr>
          </w:p>
        </w:tc>
        <w:tc>
          <w:tcPr>
            <w:tcW w:w="7402" w:type="dxa"/>
          </w:tcPr>
          <w:p w14:paraId="3A339969" w14:textId="77777777" w:rsidR="00E93DB8" w:rsidRPr="00FB7211" w:rsidRDefault="00E93DB8" w:rsidP="002D1CC1">
            <w:pPr>
              <w:widowControl w:val="0"/>
              <w:suppressAutoHyphens/>
              <w:spacing w:after="200" w:line="276" w:lineRule="auto"/>
              <w:rPr>
                <w:rFonts w:ascii="Mangal" w:eastAsia="Arial Unicode MS" w:hAnsi="Mangal"/>
                <w:noProof/>
                <w:kern w:val="1"/>
                <w:lang w:eastAsia="hi-IN" w:bidi="hi-IN"/>
              </w:rPr>
            </w:pPr>
          </w:p>
        </w:tc>
      </w:tr>
      <w:tr w:rsidR="00E93DB8" w:rsidRPr="00FB7211" w14:paraId="7DF202AA" w14:textId="77777777" w:rsidTr="002D1CC1">
        <w:tc>
          <w:tcPr>
            <w:tcW w:w="2376" w:type="dxa"/>
            <w:vAlign w:val="center"/>
          </w:tcPr>
          <w:p w14:paraId="218475BE" w14:textId="77777777" w:rsidR="00E93DB8" w:rsidRPr="00FB7211" w:rsidRDefault="00E93DB8" w:rsidP="002D1CC1">
            <w:pPr>
              <w:widowControl w:val="0"/>
              <w:suppressAutoHyphens/>
              <w:spacing w:after="200" w:line="276" w:lineRule="auto"/>
              <w:rPr>
                <w:rFonts w:eastAsia="Arial Unicode MS" w:cs="Times New Roman"/>
                <w:noProof/>
                <w:kern w:val="1"/>
                <w:lang w:eastAsia="hi-IN" w:bidi="hi-IN"/>
              </w:rPr>
            </w:pPr>
            <w:r w:rsidRPr="00FB7211">
              <w:rPr>
                <w:rFonts w:eastAsia="Arial Unicode MS" w:cs="Times New Roman"/>
                <w:noProof/>
                <w:kern w:val="1"/>
                <w:lang w:eastAsia="hi-IN" w:bidi="hi-IN"/>
              </w:rPr>
              <w:t>Tutor aziendale</w:t>
            </w:r>
          </w:p>
        </w:tc>
        <w:tc>
          <w:tcPr>
            <w:tcW w:w="7402" w:type="dxa"/>
          </w:tcPr>
          <w:p w14:paraId="71A5BA89" w14:textId="77777777" w:rsidR="00E93DB8" w:rsidRPr="00FB7211" w:rsidRDefault="00E93DB8" w:rsidP="002D1CC1">
            <w:pPr>
              <w:widowControl w:val="0"/>
              <w:suppressAutoHyphens/>
              <w:spacing w:after="200" w:line="276" w:lineRule="auto"/>
              <w:rPr>
                <w:rFonts w:ascii="Mangal" w:eastAsia="Arial Unicode MS" w:hAnsi="Mangal"/>
                <w:noProof/>
                <w:kern w:val="1"/>
                <w:lang w:eastAsia="hi-IN" w:bidi="hi-IN"/>
              </w:rPr>
            </w:pPr>
          </w:p>
        </w:tc>
      </w:tr>
      <w:tr w:rsidR="00E93DB8" w:rsidRPr="00FB7211" w14:paraId="02BAB647" w14:textId="77777777" w:rsidTr="002D1CC1">
        <w:tc>
          <w:tcPr>
            <w:tcW w:w="2376" w:type="dxa"/>
            <w:vAlign w:val="center"/>
          </w:tcPr>
          <w:p w14:paraId="485D3F59" w14:textId="77777777" w:rsidR="00E93DB8" w:rsidRPr="00FB7211" w:rsidRDefault="00E93DB8" w:rsidP="002D1CC1">
            <w:pPr>
              <w:widowControl w:val="0"/>
              <w:suppressAutoHyphens/>
              <w:spacing w:after="200" w:line="276" w:lineRule="auto"/>
              <w:rPr>
                <w:rFonts w:eastAsia="Arial Unicode MS" w:cs="Times New Roman"/>
                <w:noProof/>
                <w:kern w:val="1"/>
                <w:lang w:eastAsia="hi-IN" w:bidi="hi-IN"/>
              </w:rPr>
            </w:pPr>
            <w:r w:rsidRPr="00FB7211">
              <w:rPr>
                <w:rFonts w:eastAsia="Arial Unicode MS" w:cs="Times New Roman"/>
                <w:noProof/>
                <w:kern w:val="1"/>
                <w:lang w:eastAsia="hi-IN" w:bidi="hi-IN"/>
              </w:rPr>
              <w:lastRenderedPageBreak/>
              <w:t>Modalità di valutazione dei livelli di apprendimento</w:t>
            </w:r>
          </w:p>
        </w:tc>
        <w:tc>
          <w:tcPr>
            <w:tcW w:w="7402" w:type="dxa"/>
          </w:tcPr>
          <w:p w14:paraId="3C542275" w14:textId="77777777" w:rsidR="00E93DB8" w:rsidRPr="00FB7211" w:rsidRDefault="00E93DB8" w:rsidP="002D1CC1">
            <w:pPr>
              <w:widowControl w:val="0"/>
              <w:suppressAutoHyphens/>
              <w:spacing w:after="200" w:line="276" w:lineRule="auto"/>
              <w:rPr>
                <w:rFonts w:ascii="Mangal" w:eastAsia="Arial Unicode MS" w:hAnsi="Mangal"/>
                <w:noProof/>
                <w:kern w:val="1"/>
                <w:lang w:eastAsia="hi-IN" w:bidi="hi-IN"/>
              </w:rPr>
            </w:pPr>
          </w:p>
        </w:tc>
      </w:tr>
      <w:tr w:rsidR="00E93DB8" w:rsidRPr="00FB7211" w14:paraId="185A5FE7" w14:textId="77777777" w:rsidTr="002D1CC1">
        <w:tc>
          <w:tcPr>
            <w:tcW w:w="2376" w:type="dxa"/>
            <w:vAlign w:val="center"/>
          </w:tcPr>
          <w:p w14:paraId="4FEF781E" w14:textId="77777777" w:rsidR="00E93DB8" w:rsidRPr="00FB7211" w:rsidRDefault="00E93DB8" w:rsidP="002D1CC1">
            <w:pPr>
              <w:widowControl w:val="0"/>
              <w:suppressAutoHyphens/>
              <w:spacing w:after="200" w:line="276" w:lineRule="auto"/>
              <w:rPr>
                <w:rFonts w:eastAsia="Arial Unicode MS" w:cs="Times New Roman"/>
                <w:noProof/>
                <w:kern w:val="1"/>
                <w:lang w:eastAsia="hi-IN" w:bidi="hi-IN"/>
              </w:rPr>
            </w:pPr>
            <w:r w:rsidRPr="00FB7211">
              <w:rPr>
                <w:rFonts w:eastAsia="Arial Unicode MS" w:cs="Times New Roman"/>
                <w:noProof/>
                <w:kern w:val="1"/>
                <w:lang w:eastAsia="hi-IN" w:bidi="hi-IN"/>
              </w:rPr>
              <w:t>Modalità di presentazione dei risultati finali</w:t>
            </w:r>
          </w:p>
        </w:tc>
        <w:tc>
          <w:tcPr>
            <w:tcW w:w="7402" w:type="dxa"/>
          </w:tcPr>
          <w:p w14:paraId="30DFE4D4" w14:textId="77777777" w:rsidR="00E93DB8" w:rsidRPr="00FB7211" w:rsidRDefault="00E93DB8" w:rsidP="002D1CC1">
            <w:pPr>
              <w:widowControl w:val="0"/>
              <w:suppressAutoHyphens/>
              <w:spacing w:after="200" w:line="276" w:lineRule="auto"/>
              <w:rPr>
                <w:rFonts w:ascii="Mangal" w:eastAsia="Arial Unicode MS" w:hAnsi="Mangal"/>
                <w:noProof/>
                <w:kern w:val="1"/>
                <w:lang w:eastAsia="hi-IN" w:bidi="hi-IN"/>
              </w:rPr>
            </w:pPr>
          </w:p>
        </w:tc>
      </w:tr>
    </w:tbl>
    <w:p w14:paraId="5E1DCDF3"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3872C37C" w14:textId="77777777" w:rsidR="00E93DB8" w:rsidRPr="000B3BFE" w:rsidRDefault="00E93DB8" w:rsidP="00E93DB8">
      <w:pPr>
        <w:widowControl w:val="0"/>
        <w:suppressAutoHyphens/>
        <w:spacing w:after="200" w:line="276" w:lineRule="auto"/>
        <w:ind w:left="360"/>
        <w:rPr>
          <w:rFonts w:eastAsia="Arial Unicode MS" w:cs="Times New Roman"/>
          <w:noProof/>
          <w:kern w:val="1"/>
          <w:sz w:val="24"/>
          <w:szCs w:val="24"/>
          <w:lang w:eastAsia="hi-IN" w:bidi="hi-IN"/>
        </w:rPr>
      </w:pPr>
      <w:r w:rsidRPr="000B3BFE">
        <w:rPr>
          <w:rFonts w:eastAsia="Arial Unicode MS" w:cs="Times New Roman"/>
          <w:noProof/>
          <w:kern w:val="1"/>
          <w:sz w:val="24"/>
          <w:szCs w:val="24"/>
          <w:lang w:eastAsia="hi-IN" w:bidi="hi-IN"/>
        </w:rPr>
        <w:t xml:space="preserve">___________, ________   </w:t>
      </w:r>
    </w:p>
    <w:p w14:paraId="25C24E94" w14:textId="77777777" w:rsidR="00E93DB8" w:rsidRPr="000B3BFE" w:rsidRDefault="00E93DB8" w:rsidP="00E93DB8">
      <w:pPr>
        <w:widowControl w:val="0"/>
        <w:pBdr>
          <w:bottom w:val="single" w:sz="12" w:space="1" w:color="auto"/>
        </w:pBdr>
        <w:suppressAutoHyphens/>
        <w:spacing w:after="200" w:line="276" w:lineRule="auto"/>
        <w:ind w:left="360"/>
        <w:rPr>
          <w:rFonts w:eastAsia="Arial Unicode MS" w:cs="Times New Roman"/>
          <w:noProof/>
          <w:kern w:val="1"/>
          <w:sz w:val="24"/>
          <w:szCs w:val="24"/>
          <w:lang w:eastAsia="hi-IN" w:bidi="hi-IN"/>
        </w:rPr>
      </w:pPr>
      <w:r w:rsidRPr="000B3BFE">
        <w:rPr>
          <w:rFonts w:eastAsia="Arial Unicode MS" w:cs="Times New Roman"/>
          <w:i/>
          <w:iCs/>
          <w:noProof/>
          <w:kern w:val="1"/>
          <w:sz w:val="18"/>
          <w:szCs w:val="18"/>
          <w:lang w:eastAsia="hi-IN" w:bidi="hi-IN"/>
        </w:rPr>
        <w:t xml:space="preserve">                         (luogo e data) </w:t>
      </w:r>
      <w:r w:rsidRPr="000B3BFE">
        <w:rPr>
          <w:rFonts w:eastAsia="Arial Unicode MS" w:cs="Times New Roman"/>
          <w:noProof/>
          <w:kern w:val="1"/>
          <w:sz w:val="24"/>
          <w:szCs w:val="24"/>
          <w:lang w:eastAsia="hi-IN" w:bidi="hi-IN"/>
        </w:rPr>
        <w:t xml:space="preserve">                                                                                               ______________</w:t>
      </w:r>
    </w:p>
    <w:p w14:paraId="2A4D5823" w14:textId="77777777" w:rsidR="00E93DB8" w:rsidRPr="000B3BFE" w:rsidRDefault="00E93DB8" w:rsidP="00E93DB8">
      <w:pPr>
        <w:widowControl w:val="0"/>
        <w:suppressAutoHyphens/>
        <w:spacing w:after="200" w:line="276" w:lineRule="auto"/>
        <w:ind w:left="360"/>
        <w:rPr>
          <w:rFonts w:eastAsia="Arial Unicode MS" w:cs="Times New Roman"/>
          <w:i/>
          <w:iCs/>
          <w:noProof/>
          <w:kern w:val="1"/>
          <w:sz w:val="18"/>
          <w:szCs w:val="18"/>
          <w:lang w:eastAsia="hi-IN" w:bidi="hi-IN"/>
        </w:rPr>
      </w:pPr>
      <w:r w:rsidRPr="000B3BFE">
        <w:rPr>
          <w:rFonts w:eastAsia="Arial Unicode MS" w:cs="Times New Roman"/>
          <w:i/>
          <w:iCs/>
          <w:noProof/>
          <w:kern w:val="1"/>
          <w:sz w:val="18"/>
          <w:szCs w:val="18"/>
          <w:lang w:eastAsia="hi-IN" w:bidi="hi-IN"/>
        </w:rPr>
        <w:t xml:space="preserve">                                                                                                       (Firma legale rappresentante soggetto ospitante)</w:t>
      </w:r>
    </w:p>
    <w:p w14:paraId="743AFE6B"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163F488F"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14CF48D4"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6F29AD4D"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2CEA5D55"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360B512F"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6B36409A"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1B594D8E" w14:textId="29917365" w:rsidR="00E93DB8" w:rsidRDefault="00E93DB8" w:rsidP="00E93DB8">
      <w:pPr>
        <w:autoSpaceDE w:val="0"/>
        <w:autoSpaceDN w:val="0"/>
        <w:adjustRightInd w:val="0"/>
        <w:ind w:left="4320" w:firstLine="720"/>
        <w:rPr>
          <w:rFonts w:ascii="Arial" w:eastAsia="Times New Roman" w:hAnsi="Arial" w:cs="Arial"/>
          <w:iCs/>
          <w:sz w:val="22"/>
          <w:szCs w:val="22"/>
        </w:rPr>
      </w:pPr>
    </w:p>
    <w:p w14:paraId="4C04C375" w14:textId="6DCB2A34" w:rsidR="009B4FA1" w:rsidRDefault="009B4FA1" w:rsidP="00E93DB8">
      <w:pPr>
        <w:autoSpaceDE w:val="0"/>
        <w:autoSpaceDN w:val="0"/>
        <w:adjustRightInd w:val="0"/>
        <w:ind w:left="4320" w:firstLine="720"/>
        <w:rPr>
          <w:rFonts w:ascii="Arial" w:eastAsia="Times New Roman" w:hAnsi="Arial" w:cs="Arial"/>
          <w:iCs/>
          <w:sz w:val="22"/>
          <w:szCs w:val="22"/>
        </w:rPr>
      </w:pPr>
    </w:p>
    <w:p w14:paraId="261F10C4" w14:textId="10D2FD0F" w:rsidR="009B4FA1" w:rsidRDefault="009B4FA1" w:rsidP="00E93DB8">
      <w:pPr>
        <w:autoSpaceDE w:val="0"/>
        <w:autoSpaceDN w:val="0"/>
        <w:adjustRightInd w:val="0"/>
        <w:ind w:left="4320" w:firstLine="720"/>
        <w:rPr>
          <w:rFonts w:ascii="Arial" w:eastAsia="Times New Roman" w:hAnsi="Arial" w:cs="Arial"/>
          <w:iCs/>
          <w:sz w:val="22"/>
          <w:szCs w:val="22"/>
        </w:rPr>
      </w:pPr>
    </w:p>
    <w:p w14:paraId="0942D15D" w14:textId="63669701" w:rsidR="009B4FA1" w:rsidRDefault="009B4FA1" w:rsidP="00E93DB8">
      <w:pPr>
        <w:autoSpaceDE w:val="0"/>
        <w:autoSpaceDN w:val="0"/>
        <w:adjustRightInd w:val="0"/>
        <w:ind w:left="4320" w:firstLine="720"/>
        <w:rPr>
          <w:rFonts w:ascii="Arial" w:eastAsia="Times New Roman" w:hAnsi="Arial" w:cs="Arial"/>
          <w:iCs/>
          <w:sz w:val="22"/>
          <w:szCs w:val="22"/>
        </w:rPr>
      </w:pPr>
    </w:p>
    <w:p w14:paraId="71BBE05F" w14:textId="4F9B82A3" w:rsidR="009B4FA1" w:rsidRDefault="009B4FA1" w:rsidP="00E93DB8">
      <w:pPr>
        <w:autoSpaceDE w:val="0"/>
        <w:autoSpaceDN w:val="0"/>
        <w:adjustRightInd w:val="0"/>
        <w:ind w:left="4320" w:firstLine="720"/>
        <w:rPr>
          <w:rFonts w:ascii="Arial" w:eastAsia="Times New Roman" w:hAnsi="Arial" w:cs="Arial"/>
          <w:iCs/>
          <w:sz w:val="22"/>
          <w:szCs w:val="22"/>
        </w:rPr>
      </w:pPr>
    </w:p>
    <w:p w14:paraId="1BEF973C" w14:textId="5189A17A" w:rsidR="009B4FA1" w:rsidRDefault="009B4FA1" w:rsidP="00E93DB8">
      <w:pPr>
        <w:autoSpaceDE w:val="0"/>
        <w:autoSpaceDN w:val="0"/>
        <w:adjustRightInd w:val="0"/>
        <w:ind w:left="4320" w:firstLine="720"/>
        <w:rPr>
          <w:rFonts w:ascii="Arial" w:eastAsia="Times New Roman" w:hAnsi="Arial" w:cs="Arial"/>
          <w:iCs/>
          <w:sz w:val="22"/>
          <w:szCs w:val="22"/>
        </w:rPr>
      </w:pPr>
    </w:p>
    <w:p w14:paraId="2804A681" w14:textId="55746CE4" w:rsidR="009B4FA1" w:rsidRDefault="009B4FA1" w:rsidP="00E93DB8">
      <w:pPr>
        <w:autoSpaceDE w:val="0"/>
        <w:autoSpaceDN w:val="0"/>
        <w:adjustRightInd w:val="0"/>
        <w:ind w:left="4320" w:firstLine="720"/>
        <w:rPr>
          <w:rFonts w:ascii="Arial" w:eastAsia="Times New Roman" w:hAnsi="Arial" w:cs="Arial"/>
          <w:iCs/>
          <w:sz w:val="22"/>
          <w:szCs w:val="22"/>
        </w:rPr>
      </w:pPr>
    </w:p>
    <w:p w14:paraId="6E825259" w14:textId="189E1346" w:rsidR="009B4FA1" w:rsidRDefault="009B4FA1" w:rsidP="00E93DB8">
      <w:pPr>
        <w:autoSpaceDE w:val="0"/>
        <w:autoSpaceDN w:val="0"/>
        <w:adjustRightInd w:val="0"/>
        <w:ind w:left="4320" w:firstLine="720"/>
        <w:rPr>
          <w:rFonts w:ascii="Arial" w:eastAsia="Times New Roman" w:hAnsi="Arial" w:cs="Arial"/>
          <w:iCs/>
          <w:sz w:val="22"/>
          <w:szCs w:val="22"/>
        </w:rPr>
      </w:pPr>
    </w:p>
    <w:p w14:paraId="0356307C" w14:textId="1C8EC689" w:rsidR="009B4FA1" w:rsidRDefault="009B4FA1" w:rsidP="00E93DB8">
      <w:pPr>
        <w:autoSpaceDE w:val="0"/>
        <w:autoSpaceDN w:val="0"/>
        <w:adjustRightInd w:val="0"/>
        <w:ind w:left="4320" w:firstLine="720"/>
        <w:rPr>
          <w:rFonts w:ascii="Arial" w:eastAsia="Times New Roman" w:hAnsi="Arial" w:cs="Arial"/>
          <w:iCs/>
          <w:sz w:val="22"/>
          <w:szCs w:val="22"/>
        </w:rPr>
      </w:pPr>
    </w:p>
    <w:p w14:paraId="2C63462B" w14:textId="7787B5A3" w:rsidR="009B4FA1" w:rsidRDefault="009B4FA1" w:rsidP="00E93DB8">
      <w:pPr>
        <w:autoSpaceDE w:val="0"/>
        <w:autoSpaceDN w:val="0"/>
        <w:adjustRightInd w:val="0"/>
        <w:ind w:left="4320" w:firstLine="720"/>
        <w:rPr>
          <w:rFonts w:ascii="Arial" w:eastAsia="Times New Roman" w:hAnsi="Arial" w:cs="Arial"/>
          <w:iCs/>
          <w:sz w:val="22"/>
          <w:szCs w:val="22"/>
        </w:rPr>
      </w:pPr>
    </w:p>
    <w:p w14:paraId="2C501C23" w14:textId="1854302D" w:rsidR="009B4FA1" w:rsidRDefault="009B4FA1" w:rsidP="00E93DB8">
      <w:pPr>
        <w:autoSpaceDE w:val="0"/>
        <w:autoSpaceDN w:val="0"/>
        <w:adjustRightInd w:val="0"/>
        <w:ind w:left="4320" w:firstLine="720"/>
        <w:rPr>
          <w:rFonts w:ascii="Arial" w:eastAsia="Times New Roman" w:hAnsi="Arial" w:cs="Arial"/>
          <w:iCs/>
          <w:sz w:val="22"/>
          <w:szCs w:val="22"/>
        </w:rPr>
      </w:pPr>
    </w:p>
    <w:p w14:paraId="70C8F06F" w14:textId="67BCB41B" w:rsidR="009B4FA1" w:rsidRDefault="009B4FA1" w:rsidP="00E93DB8">
      <w:pPr>
        <w:autoSpaceDE w:val="0"/>
        <w:autoSpaceDN w:val="0"/>
        <w:adjustRightInd w:val="0"/>
        <w:ind w:left="4320" w:firstLine="720"/>
        <w:rPr>
          <w:rFonts w:ascii="Arial" w:eastAsia="Times New Roman" w:hAnsi="Arial" w:cs="Arial"/>
          <w:iCs/>
          <w:sz w:val="22"/>
          <w:szCs w:val="22"/>
        </w:rPr>
      </w:pPr>
    </w:p>
    <w:p w14:paraId="4D564B4C" w14:textId="02937423" w:rsidR="009B4FA1" w:rsidRDefault="009B4FA1" w:rsidP="00E93DB8">
      <w:pPr>
        <w:autoSpaceDE w:val="0"/>
        <w:autoSpaceDN w:val="0"/>
        <w:adjustRightInd w:val="0"/>
        <w:ind w:left="4320" w:firstLine="720"/>
        <w:rPr>
          <w:rFonts w:ascii="Arial" w:eastAsia="Times New Roman" w:hAnsi="Arial" w:cs="Arial"/>
          <w:iCs/>
          <w:sz w:val="22"/>
          <w:szCs w:val="22"/>
        </w:rPr>
      </w:pPr>
    </w:p>
    <w:p w14:paraId="6DDB07CD" w14:textId="06C7404F" w:rsidR="009B4FA1" w:rsidRDefault="009B4FA1" w:rsidP="00E93DB8">
      <w:pPr>
        <w:autoSpaceDE w:val="0"/>
        <w:autoSpaceDN w:val="0"/>
        <w:adjustRightInd w:val="0"/>
        <w:ind w:left="4320" w:firstLine="720"/>
        <w:rPr>
          <w:rFonts w:ascii="Arial" w:eastAsia="Times New Roman" w:hAnsi="Arial" w:cs="Arial"/>
          <w:iCs/>
          <w:sz w:val="22"/>
          <w:szCs w:val="22"/>
        </w:rPr>
      </w:pPr>
    </w:p>
    <w:p w14:paraId="24FAD26B" w14:textId="456723CB" w:rsidR="009B4FA1" w:rsidRDefault="009B4FA1" w:rsidP="00E93DB8">
      <w:pPr>
        <w:autoSpaceDE w:val="0"/>
        <w:autoSpaceDN w:val="0"/>
        <w:adjustRightInd w:val="0"/>
        <w:ind w:left="4320" w:firstLine="720"/>
        <w:rPr>
          <w:rFonts w:ascii="Arial" w:eastAsia="Times New Roman" w:hAnsi="Arial" w:cs="Arial"/>
          <w:iCs/>
          <w:sz w:val="22"/>
          <w:szCs w:val="22"/>
        </w:rPr>
      </w:pPr>
    </w:p>
    <w:p w14:paraId="20D5032E" w14:textId="26E7CCC9" w:rsidR="009B4FA1" w:rsidRDefault="009B4FA1" w:rsidP="00E93DB8">
      <w:pPr>
        <w:autoSpaceDE w:val="0"/>
        <w:autoSpaceDN w:val="0"/>
        <w:adjustRightInd w:val="0"/>
        <w:ind w:left="4320" w:firstLine="720"/>
        <w:rPr>
          <w:rFonts w:ascii="Arial" w:eastAsia="Times New Roman" w:hAnsi="Arial" w:cs="Arial"/>
          <w:iCs/>
          <w:sz w:val="22"/>
          <w:szCs w:val="22"/>
        </w:rPr>
      </w:pPr>
    </w:p>
    <w:p w14:paraId="25A80307" w14:textId="3988EC60" w:rsidR="009B4FA1" w:rsidRDefault="009B4FA1" w:rsidP="00E93DB8">
      <w:pPr>
        <w:autoSpaceDE w:val="0"/>
        <w:autoSpaceDN w:val="0"/>
        <w:adjustRightInd w:val="0"/>
        <w:ind w:left="4320" w:firstLine="720"/>
        <w:rPr>
          <w:rFonts w:ascii="Arial" w:eastAsia="Times New Roman" w:hAnsi="Arial" w:cs="Arial"/>
          <w:iCs/>
          <w:sz w:val="22"/>
          <w:szCs w:val="22"/>
        </w:rPr>
      </w:pPr>
    </w:p>
    <w:p w14:paraId="54E0E7A1" w14:textId="23411D0B" w:rsidR="009B4FA1" w:rsidRDefault="009B4FA1" w:rsidP="00E93DB8">
      <w:pPr>
        <w:autoSpaceDE w:val="0"/>
        <w:autoSpaceDN w:val="0"/>
        <w:adjustRightInd w:val="0"/>
        <w:ind w:left="4320" w:firstLine="720"/>
        <w:rPr>
          <w:rFonts w:ascii="Arial" w:eastAsia="Times New Roman" w:hAnsi="Arial" w:cs="Arial"/>
          <w:iCs/>
          <w:sz w:val="22"/>
          <w:szCs w:val="22"/>
        </w:rPr>
      </w:pPr>
    </w:p>
    <w:p w14:paraId="1403E745" w14:textId="74CC0559" w:rsidR="00FB7211" w:rsidRDefault="00FB7211" w:rsidP="00E93DB8">
      <w:pPr>
        <w:autoSpaceDE w:val="0"/>
        <w:autoSpaceDN w:val="0"/>
        <w:adjustRightInd w:val="0"/>
        <w:ind w:left="4320" w:firstLine="720"/>
        <w:rPr>
          <w:rFonts w:ascii="Arial" w:eastAsia="Times New Roman" w:hAnsi="Arial" w:cs="Arial"/>
          <w:iCs/>
          <w:sz w:val="22"/>
          <w:szCs w:val="22"/>
        </w:rPr>
      </w:pPr>
    </w:p>
    <w:p w14:paraId="51F62BE1" w14:textId="6BFE3D03" w:rsidR="00FB7211" w:rsidRDefault="00FB7211" w:rsidP="00E93DB8">
      <w:pPr>
        <w:autoSpaceDE w:val="0"/>
        <w:autoSpaceDN w:val="0"/>
        <w:adjustRightInd w:val="0"/>
        <w:ind w:left="4320" w:firstLine="720"/>
        <w:rPr>
          <w:rFonts w:ascii="Arial" w:eastAsia="Times New Roman" w:hAnsi="Arial" w:cs="Arial"/>
          <w:iCs/>
          <w:sz w:val="22"/>
          <w:szCs w:val="22"/>
        </w:rPr>
      </w:pPr>
    </w:p>
    <w:p w14:paraId="137799F9" w14:textId="6E5A9EED" w:rsidR="00FB7211" w:rsidRDefault="00FB7211" w:rsidP="00E93DB8">
      <w:pPr>
        <w:autoSpaceDE w:val="0"/>
        <w:autoSpaceDN w:val="0"/>
        <w:adjustRightInd w:val="0"/>
        <w:ind w:left="4320" w:firstLine="720"/>
        <w:rPr>
          <w:rFonts w:ascii="Arial" w:eastAsia="Times New Roman" w:hAnsi="Arial" w:cs="Arial"/>
          <w:iCs/>
          <w:sz w:val="22"/>
          <w:szCs w:val="22"/>
        </w:rPr>
      </w:pPr>
    </w:p>
    <w:p w14:paraId="258FD027" w14:textId="19312AEF" w:rsidR="00FB7211" w:rsidRDefault="00FB7211" w:rsidP="00E93DB8">
      <w:pPr>
        <w:autoSpaceDE w:val="0"/>
        <w:autoSpaceDN w:val="0"/>
        <w:adjustRightInd w:val="0"/>
        <w:ind w:left="4320" w:firstLine="720"/>
        <w:rPr>
          <w:rFonts w:ascii="Arial" w:eastAsia="Times New Roman" w:hAnsi="Arial" w:cs="Arial"/>
          <w:iCs/>
          <w:sz w:val="22"/>
          <w:szCs w:val="22"/>
        </w:rPr>
      </w:pPr>
    </w:p>
    <w:p w14:paraId="0E48C03C" w14:textId="1803741F" w:rsidR="00FB7211" w:rsidRDefault="00FB7211" w:rsidP="00E93DB8">
      <w:pPr>
        <w:autoSpaceDE w:val="0"/>
        <w:autoSpaceDN w:val="0"/>
        <w:adjustRightInd w:val="0"/>
        <w:ind w:left="4320" w:firstLine="720"/>
        <w:rPr>
          <w:rFonts w:ascii="Arial" w:eastAsia="Times New Roman" w:hAnsi="Arial" w:cs="Arial"/>
          <w:iCs/>
          <w:sz w:val="22"/>
          <w:szCs w:val="22"/>
        </w:rPr>
      </w:pPr>
    </w:p>
    <w:p w14:paraId="578A9730" w14:textId="7AD6E2AD" w:rsidR="00FB7211" w:rsidRDefault="00FB7211" w:rsidP="00E93DB8">
      <w:pPr>
        <w:autoSpaceDE w:val="0"/>
        <w:autoSpaceDN w:val="0"/>
        <w:adjustRightInd w:val="0"/>
        <w:ind w:left="4320" w:firstLine="720"/>
        <w:rPr>
          <w:rFonts w:ascii="Arial" w:eastAsia="Times New Roman" w:hAnsi="Arial" w:cs="Arial"/>
          <w:iCs/>
          <w:sz w:val="22"/>
          <w:szCs w:val="22"/>
        </w:rPr>
      </w:pPr>
    </w:p>
    <w:p w14:paraId="20C309AD" w14:textId="77777777" w:rsidR="00FB7211" w:rsidRDefault="00FB7211" w:rsidP="00E93DB8">
      <w:pPr>
        <w:autoSpaceDE w:val="0"/>
        <w:autoSpaceDN w:val="0"/>
        <w:adjustRightInd w:val="0"/>
        <w:ind w:left="4320" w:firstLine="720"/>
        <w:rPr>
          <w:rFonts w:ascii="Arial" w:eastAsia="Times New Roman" w:hAnsi="Arial" w:cs="Arial"/>
          <w:iCs/>
          <w:sz w:val="22"/>
          <w:szCs w:val="22"/>
        </w:rPr>
      </w:pPr>
    </w:p>
    <w:p w14:paraId="7EE9A07C" w14:textId="63BEA0F1" w:rsidR="009B4FA1" w:rsidRDefault="009B4FA1" w:rsidP="00E93DB8">
      <w:pPr>
        <w:autoSpaceDE w:val="0"/>
        <w:autoSpaceDN w:val="0"/>
        <w:adjustRightInd w:val="0"/>
        <w:ind w:left="4320" w:firstLine="720"/>
        <w:rPr>
          <w:rFonts w:ascii="Arial" w:eastAsia="Times New Roman" w:hAnsi="Arial" w:cs="Arial"/>
          <w:iCs/>
          <w:sz w:val="22"/>
          <w:szCs w:val="22"/>
        </w:rPr>
      </w:pPr>
    </w:p>
    <w:p w14:paraId="23312CF9" w14:textId="77777777" w:rsidR="009B4FA1" w:rsidRDefault="009B4FA1" w:rsidP="00E93DB8">
      <w:pPr>
        <w:autoSpaceDE w:val="0"/>
        <w:autoSpaceDN w:val="0"/>
        <w:adjustRightInd w:val="0"/>
        <w:ind w:left="4320" w:firstLine="720"/>
        <w:rPr>
          <w:rFonts w:ascii="Arial" w:eastAsia="Times New Roman" w:hAnsi="Arial" w:cs="Arial"/>
          <w:iCs/>
          <w:sz w:val="22"/>
          <w:szCs w:val="22"/>
        </w:rPr>
      </w:pPr>
    </w:p>
    <w:p w14:paraId="4C0112EF"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7F3890AA" w14:textId="77777777" w:rsidR="00B800FE" w:rsidRDefault="00B800FE" w:rsidP="00E93DB8">
      <w:pPr>
        <w:ind w:right="-1"/>
        <w:jc w:val="right"/>
        <w:rPr>
          <w:rFonts w:cs="Times New Roman"/>
          <w:b/>
          <w:noProof/>
          <w:sz w:val="24"/>
          <w:szCs w:val="24"/>
        </w:rPr>
      </w:pPr>
    </w:p>
    <w:p w14:paraId="06302862" w14:textId="4BC9290C" w:rsidR="00E93DB8" w:rsidRPr="000B3BFE" w:rsidRDefault="00E93DB8" w:rsidP="00E93DB8">
      <w:pPr>
        <w:ind w:right="-1"/>
        <w:jc w:val="right"/>
        <w:rPr>
          <w:rFonts w:cs="Times New Roman"/>
          <w:b/>
          <w:noProof/>
          <w:sz w:val="24"/>
          <w:szCs w:val="24"/>
        </w:rPr>
      </w:pPr>
      <w:r>
        <w:rPr>
          <w:rFonts w:cs="Times New Roman"/>
          <w:b/>
          <w:noProof/>
          <w:sz w:val="24"/>
          <w:szCs w:val="24"/>
        </w:rPr>
        <w:lastRenderedPageBreak/>
        <w:t>A</w:t>
      </w:r>
      <w:r w:rsidRPr="000B3BFE">
        <w:rPr>
          <w:rFonts w:cs="Times New Roman"/>
          <w:b/>
          <w:noProof/>
          <w:sz w:val="24"/>
          <w:szCs w:val="24"/>
        </w:rPr>
        <w:t>llegato A</w:t>
      </w:r>
      <w:r>
        <w:rPr>
          <w:rFonts w:cs="Times New Roman"/>
          <w:b/>
          <w:noProof/>
          <w:sz w:val="24"/>
          <w:szCs w:val="24"/>
        </w:rPr>
        <w:t>5</w:t>
      </w:r>
    </w:p>
    <w:p w14:paraId="0089DFB1" w14:textId="77777777" w:rsidR="00E93DB8" w:rsidRDefault="00E93DB8" w:rsidP="00E93DB8">
      <w:pPr>
        <w:ind w:right="-1"/>
        <w:jc w:val="center"/>
        <w:rPr>
          <w:rFonts w:cs="Times New Roman"/>
          <w:b/>
          <w:noProof/>
          <w:sz w:val="24"/>
          <w:szCs w:val="24"/>
        </w:rPr>
      </w:pPr>
    </w:p>
    <w:p w14:paraId="44574398" w14:textId="77777777" w:rsidR="00E93DB8" w:rsidRPr="00A45530" w:rsidRDefault="00E93DB8" w:rsidP="00E93DB8">
      <w:pPr>
        <w:ind w:right="-1"/>
        <w:jc w:val="center"/>
        <w:rPr>
          <w:rFonts w:cs="Times New Roman"/>
          <w:b/>
          <w:noProof/>
          <w:sz w:val="22"/>
          <w:szCs w:val="22"/>
        </w:rPr>
      </w:pPr>
      <w:r w:rsidRPr="00A45530">
        <w:rPr>
          <w:rFonts w:cs="Times New Roman"/>
          <w:b/>
          <w:noProof/>
          <w:sz w:val="22"/>
          <w:szCs w:val="22"/>
        </w:rPr>
        <w:t>DICHIARAZIONE SOSTITUTIVA DELL’ATTO DI NOTORIETA’</w:t>
      </w:r>
    </w:p>
    <w:p w14:paraId="62C90432" w14:textId="7F85DA88" w:rsidR="00E93DB8" w:rsidRPr="00A45530" w:rsidRDefault="00E93DB8" w:rsidP="00E93DB8">
      <w:pPr>
        <w:ind w:right="-1"/>
        <w:jc w:val="center"/>
        <w:rPr>
          <w:rFonts w:cs="Times New Roman"/>
          <w:b/>
          <w:noProof/>
          <w:sz w:val="22"/>
          <w:szCs w:val="22"/>
        </w:rPr>
      </w:pPr>
      <w:r w:rsidRPr="00A45530">
        <w:rPr>
          <w:rFonts w:cs="Times New Roman"/>
          <w:b/>
          <w:noProof/>
          <w:sz w:val="22"/>
          <w:szCs w:val="22"/>
        </w:rPr>
        <w:t>(Artt. 47 DPR n. 445 del 28/12/2000)</w:t>
      </w:r>
    </w:p>
    <w:p w14:paraId="54B2DFA2" w14:textId="77777777" w:rsidR="00E93DB8" w:rsidRPr="00A45530" w:rsidRDefault="00E93DB8" w:rsidP="00E93DB8">
      <w:pPr>
        <w:ind w:right="-1"/>
        <w:jc w:val="center"/>
        <w:rPr>
          <w:rFonts w:cs="Times New Roman"/>
          <w:noProof/>
          <w:sz w:val="18"/>
          <w:szCs w:val="18"/>
        </w:rPr>
      </w:pPr>
      <w:r w:rsidRPr="00A45530">
        <w:rPr>
          <w:rFonts w:cs="Times New Roman"/>
          <w:noProof/>
          <w:sz w:val="18"/>
          <w:szCs w:val="18"/>
        </w:rPr>
        <w:t>Esente dall’imposta di bollo ai sensi dell’art.37 del D.P.R. n. 445 del 28/12/2000</w:t>
      </w:r>
    </w:p>
    <w:p w14:paraId="6D3A3226" w14:textId="77777777" w:rsidR="00E93DB8" w:rsidRPr="000B3BFE" w:rsidRDefault="00E93DB8" w:rsidP="00E93DB8">
      <w:pPr>
        <w:ind w:right="-1"/>
        <w:rPr>
          <w:rFonts w:cs="Times New Roman"/>
          <w:noProof/>
          <w:sz w:val="24"/>
          <w:szCs w:val="24"/>
        </w:rPr>
      </w:pPr>
    </w:p>
    <w:p w14:paraId="6CA2D603" w14:textId="77777777" w:rsidR="00E93DB8" w:rsidRPr="00FB7211" w:rsidRDefault="00E93DB8" w:rsidP="00E93DB8">
      <w:pPr>
        <w:ind w:right="-1"/>
        <w:jc w:val="both"/>
        <w:rPr>
          <w:rFonts w:cs="Times New Roman"/>
          <w:noProof/>
          <w:sz w:val="22"/>
          <w:szCs w:val="22"/>
        </w:rPr>
      </w:pPr>
      <w:r w:rsidRPr="00FB7211">
        <w:rPr>
          <w:rFonts w:cs="Times New Roman"/>
          <w:noProof/>
          <w:sz w:val="22"/>
          <w:szCs w:val="22"/>
        </w:rPr>
        <w:t>Il sottoscritto _______________________________________________________________ nato  a _________________________________ il _________________ nella sua qualità di legale rappresentante di “____________________________________“ con sede in  ___________________________ , Via ________________________ , n. ______________, con riferimento all’Avviso pubblico per ______________________________ di cui al decreto n ____ del ___________</w:t>
      </w:r>
    </w:p>
    <w:p w14:paraId="3DF914D2" w14:textId="77777777" w:rsidR="00E93DB8" w:rsidRPr="00FB7211" w:rsidRDefault="00E93DB8" w:rsidP="00E93DB8">
      <w:pPr>
        <w:ind w:right="-1"/>
        <w:jc w:val="both"/>
        <w:rPr>
          <w:rFonts w:cs="Times New Roman"/>
          <w:noProof/>
          <w:sz w:val="22"/>
          <w:szCs w:val="22"/>
        </w:rPr>
      </w:pPr>
    </w:p>
    <w:p w14:paraId="17A08D24" w14:textId="16CA9890" w:rsidR="00E93DB8" w:rsidRPr="00FB7211" w:rsidRDefault="00E93DB8" w:rsidP="00E93DB8">
      <w:pPr>
        <w:ind w:right="-1"/>
        <w:jc w:val="both"/>
        <w:rPr>
          <w:rFonts w:cs="Times New Roman"/>
          <w:noProof/>
          <w:sz w:val="22"/>
          <w:szCs w:val="22"/>
        </w:rPr>
      </w:pPr>
      <w:r w:rsidRPr="00FB7211">
        <w:rPr>
          <w:rFonts w:cs="Times New Roman"/>
          <w:noProof/>
          <w:sz w:val="22"/>
          <w:szCs w:val="22"/>
        </w:rPr>
        <w:t>Consapevole delle sanzioni penali, nel caso di dichiarazioni non veritiere e falsità negli atti e della conseguente decadenza dei benefici di cui agli artt. 75 e 76 DPR n. 445 del 28/12/2000</w:t>
      </w:r>
    </w:p>
    <w:p w14:paraId="0553512F" w14:textId="77777777" w:rsidR="00E93DB8" w:rsidRPr="00FB7211" w:rsidRDefault="00E93DB8" w:rsidP="00E93DB8">
      <w:pPr>
        <w:ind w:right="-1"/>
        <w:jc w:val="center"/>
        <w:rPr>
          <w:rFonts w:cs="Times New Roman"/>
          <w:noProof/>
          <w:sz w:val="22"/>
          <w:szCs w:val="22"/>
        </w:rPr>
      </w:pPr>
    </w:p>
    <w:p w14:paraId="685E26E7" w14:textId="77777777" w:rsidR="00E93DB8" w:rsidRPr="00FB7211" w:rsidRDefault="00E93DB8" w:rsidP="00E93DB8">
      <w:pPr>
        <w:ind w:right="-1"/>
        <w:jc w:val="center"/>
        <w:rPr>
          <w:rFonts w:cs="Times New Roman"/>
          <w:b/>
          <w:noProof/>
          <w:sz w:val="22"/>
          <w:szCs w:val="22"/>
        </w:rPr>
      </w:pPr>
      <w:r w:rsidRPr="00FB7211">
        <w:rPr>
          <w:rFonts w:cs="Times New Roman"/>
          <w:b/>
          <w:noProof/>
          <w:sz w:val="22"/>
          <w:szCs w:val="22"/>
        </w:rPr>
        <w:t>D I C H I A R A</w:t>
      </w:r>
    </w:p>
    <w:p w14:paraId="7F0759E9" w14:textId="0FA6074B" w:rsidR="00E93DB8" w:rsidRPr="00FB7211" w:rsidRDefault="00E93DB8" w:rsidP="00E93DB8">
      <w:pPr>
        <w:ind w:right="-1"/>
        <w:jc w:val="both"/>
        <w:rPr>
          <w:rFonts w:cs="Times New Roman"/>
          <w:noProof/>
          <w:sz w:val="22"/>
          <w:szCs w:val="22"/>
        </w:rPr>
      </w:pPr>
      <w:r w:rsidRPr="00FB7211">
        <w:rPr>
          <w:rFonts w:cs="Times New Roman"/>
          <w:noProof/>
          <w:sz w:val="22"/>
          <w:szCs w:val="22"/>
        </w:rPr>
        <w:t>Che per i percorsi BIENNALI di IeFP l’ente rappresentato ha realizzato la condizione occupazionale degli allievi come  riportata nei seguenti prospetti</w:t>
      </w:r>
    </w:p>
    <w:p w14:paraId="5811325C" w14:textId="77777777" w:rsidR="00E93DB8" w:rsidRPr="00FB7211" w:rsidRDefault="00E93DB8" w:rsidP="00E93DB8">
      <w:pPr>
        <w:ind w:right="-1"/>
        <w:rPr>
          <w:rFonts w:cs="Times New Roman"/>
          <w:noProof/>
          <w:sz w:val="22"/>
          <w:szCs w:val="22"/>
        </w:rPr>
      </w:pPr>
    </w:p>
    <w:p w14:paraId="26C5D0DC" w14:textId="77777777" w:rsidR="00E93DB8" w:rsidRPr="00FB7211" w:rsidRDefault="00E93DB8" w:rsidP="00E93DB8">
      <w:pPr>
        <w:ind w:right="-1"/>
        <w:rPr>
          <w:rFonts w:cs="Times New Roman"/>
          <w:noProof/>
          <w:sz w:val="22"/>
          <w:szCs w:val="22"/>
        </w:rPr>
      </w:pPr>
      <w:r w:rsidRPr="00FB7211">
        <w:rPr>
          <w:rFonts w:cs="Times New Roman"/>
          <w:noProof/>
          <w:sz w:val="22"/>
          <w:szCs w:val="22"/>
        </w:rPr>
        <w:t xml:space="preserve">Corso “ denominazione”, concluso in data _____________ </w:t>
      </w:r>
    </w:p>
    <w:p w14:paraId="0DEA4ECF" w14:textId="77777777" w:rsidR="00E93DB8" w:rsidRPr="003B232D" w:rsidRDefault="00E93DB8" w:rsidP="00E93DB8">
      <w:pPr>
        <w:autoSpaceDE w:val="0"/>
        <w:autoSpaceDN w:val="0"/>
        <w:adjustRightInd w:val="0"/>
        <w:ind w:left="4320" w:firstLine="720"/>
        <w:rPr>
          <w:rFonts w:ascii="Arial" w:eastAsia="Times New Roman" w:hAnsi="Arial" w:cs="Arial"/>
          <w:iCs/>
        </w:rPr>
      </w:pPr>
    </w:p>
    <w:tbl>
      <w:tblPr>
        <w:tblStyle w:val="Grigliatabella2"/>
        <w:tblW w:w="10625" w:type="dxa"/>
        <w:tblLook w:val="04A0" w:firstRow="1" w:lastRow="0" w:firstColumn="1" w:lastColumn="0" w:noHBand="0" w:noVBand="1"/>
      </w:tblPr>
      <w:tblGrid>
        <w:gridCol w:w="4673"/>
        <w:gridCol w:w="992"/>
        <w:gridCol w:w="1134"/>
        <w:gridCol w:w="708"/>
        <w:gridCol w:w="850"/>
        <w:gridCol w:w="992"/>
        <w:gridCol w:w="1276"/>
      </w:tblGrid>
      <w:tr w:rsidR="00E93DB8" w:rsidRPr="007C4DF6" w14:paraId="2D6F391C" w14:textId="77777777" w:rsidTr="002D1CC1">
        <w:tc>
          <w:tcPr>
            <w:tcW w:w="4673" w:type="dxa"/>
            <w:vMerge w:val="restart"/>
            <w:vAlign w:val="center"/>
          </w:tcPr>
          <w:p w14:paraId="70DE083A" w14:textId="77777777" w:rsidR="00E93DB8" w:rsidRPr="000B3BFE" w:rsidRDefault="00E93DB8" w:rsidP="002D1CC1">
            <w:pPr>
              <w:ind w:right="-1"/>
              <w:jc w:val="center"/>
              <w:rPr>
                <w:rFonts w:cs="Times New Roman"/>
                <w:b/>
                <w:i/>
                <w:noProof/>
              </w:rPr>
            </w:pPr>
            <w:r w:rsidRPr="000B3BFE">
              <w:rPr>
                <w:rFonts w:cs="Times New Roman"/>
                <w:b/>
                <w:i/>
                <w:noProof/>
              </w:rPr>
              <w:t>Nome e Cognome</w:t>
            </w:r>
          </w:p>
        </w:tc>
        <w:tc>
          <w:tcPr>
            <w:tcW w:w="5952" w:type="dxa"/>
            <w:gridSpan w:val="6"/>
          </w:tcPr>
          <w:p w14:paraId="10EE9FA5" w14:textId="77777777" w:rsidR="00E93DB8" w:rsidRPr="000B3BFE" w:rsidRDefault="00E93DB8" w:rsidP="002D1CC1">
            <w:pPr>
              <w:ind w:right="-1"/>
              <w:jc w:val="center"/>
              <w:rPr>
                <w:rFonts w:cs="Times New Roman"/>
                <w:b/>
                <w:i/>
                <w:noProof/>
              </w:rPr>
            </w:pPr>
            <w:r w:rsidRPr="000B3BFE">
              <w:rPr>
                <w:rFonts w:cs="Times New Roman"/>
                <w:b/>
                <w:i/>
                <w:noProof/>
              </w:rPr>
              <w:t>Condizione Occupazionale</w:t>
            </w:r>
          </w:p>
        </w:tc>
      </w:tr>
      <w:tr w:rsidR="00E93DB8" w:rsidRPr="007C4DF6" w14:paraId="76EAAD36" w14:textId="77777777" w:rsidTr="002D1CC1">
        <w:tc>
          <w:tcPr>
            <w:tcW w:w="4673" w:type="dxa"/>
            <w:vMerge/>
          </w:tcPr>
          <w:p w14:paraId="1EEEBB8B" w14:textId="77777777" w:rsidR="00E93DB8" w:rsidRPr="000B3BFE" w:rsidRDefault="00E93DB8" w:rsidP="002D1CC1">
            <w:pPr>
              <w:ind w:right="-1"/>
              <w:rPr>
                <w:rFonts w:cs="Times New Roman"/>
                <w:b/>
                <w:i/>
                <w:noProof/>
              </w:rPr>
            </w:pPr>
          </w:p>
        </w:tc>
        <w:tc>
          <w:tcPr>
            <w:tcW w:w="2126" w:type="dxa"/>
            <w:gridSpan w:val="2"/>
          </w:tcPr>
          <w:p w14:paraId="479D8B34" w14:textId="77777777" w:rsidR="00E93DB8" w:rsidRPr="000B3BFE" w:rsidRDefault="00E93DB8" w:rsidP="002D1CC1">
            <w:pPr>
              <w:ind w:right="-1"/>
              <w:rPr>
                <w:rFonts w:cs="Times New Roman"/>
                <w:b/>
                <w:i/>
                <w:noProof/>
              </w:rPr>
            </w:pPr>
            <w:r w:rsidRPr="000B3BFE">
              <w:rPr>
                <w:rFonts w:cs="Times New Roman"/>
                <w:b/>
                <w:i/>
                <w:noProof/>
              </w:rPr>
              <w:t>è rientrato nel percorso d’istruzione</w:t>
            </w:r>
          </w:p>
        </w:tc>
        <w:tc>
          <w:tcPr>
            <w:tcW w:w="1558" w:type="dxa"/>
            <w:gridSpan w:val="2"/>
          </w:tcPr>
          <w:p w14:paraId="01F21D37" w14:textId="77777777" w:rsidR="00E93DB8" w:rsidRPr="000B3BFE" w:rsidRDefault="00E93DB8" w:rsidP="002D1CC1">
            <w:pPr>
              <w:ind w:right="-1"/>
              <w:rPr>
                <w:rFonts w:cs="Times New Roman"/>
                <w:b/>
                <w:i/>
                <w:noProof/>
              </w:rPr>
            </w:pPr>
            <w:r w:rsidRPr="000B3BFE">
              <w:rPr>
                <w:rFonts w:cs="Times New Roman"/>
                <w:b/>
                <w:i/>
                <w:noProof/>
              </w:rPr>
              <w:t>Risulta Occupato</w:t>
            </w:r>
          </w:p>
        </w:tc>
        <w:tc>
          <w:tcPr>
            <w:tcW w:w="2268" w:type="dxa"/>
            <w:gridSpan w:val="2"/>
          </w:tcPr>
          <w:p w14:paraId="405779DB" w14:textId="77777777" w:rsidR="00E93DB8" w:rsidRPr="000B3BFE" w:rsidRDefault="00E93DB8" w:rsidP="002D1CC1">
            <w:pPr>
              <w:ind w:right="-1"/>
              <w:rPr>
                <w:rFonts w:cs="Times New Roman"/>
                <w:b/>
                <w:i/>
                <w:noProof/>
              </w:rPr>
            </w:pPr>
            <w:r w:rsidRPr="000B3BFE">
              <w:rPr>
                <w:rFonts w:cs="Times New Roman"/>
                <w:b/>
                <w:i/>
                <w:noProof/>
              </w:rPr>
              <w:t>Lavora come auotonomo/artigiano</w:t>
            </w:r>
          </w:p>
        </w:tc>
      </w:tr>
      <w:tr w:rsidR="00E93DB8" w:rsidRPr="007C4DF6" w14:paraId="16427345" w14:textId="77777777" w:rsidTr="002D1CC1">
        <w:tc>
          <w:tcPr>
            <w:tcW w:w="4673" w:type="dxa"/>
          </w:tcPr>
          <w:p w14:paraId="2403DB9E" w14:textId="77777777" w:rsidR="00E93DB8" w:rsidRPr="000B3BFE" w:rsidRDefault="00E93DB8" w:rsidP="002D1CC1">
            <w:pPr>
              <w:ind w:right="-1"/>
              <w:rPr>
                <w:rFonts w:cs="Times New Roman"/>
                <w:noProof/>
                <w:sz w:val="22"/>
                <w:szCs w:val="22"/>
              </w:rPr>
            </w:pPr>
          </w:p>
        </w:tc>
        <w:tc>
          <w:tcPr>
            <w:tcW w:w="992" w:type="dxa"/>
          </w:tcPr>
          <w:p w14:paraId="430CFE8F" w14:textId="77777777" w:rsidR="00E93DB8" w:rsidRPr="000B3BFE" w:rsidRDefault="00E93DB8" w:rsidP="002D1CC1">
            <w:pPr>
              <w:ind w:right="-1"/>
              <w:jc w:val="center"/>
              <w:rPr>
                <w:rFonts w:cs="Times New Roman"/>
                <w:noProof/>
                <w:sz w:val="18"/>
                <w:szCs w:val="18"/>
              </w:rPr>
            </w:pPr>
            <w:r w:rsidRPr="000B3BFE">
              <w:rPr>
                <w:rFonts w:cs="Times New Roman"/>
                <w:noProof/>
                <w:sz w:val="18"/>
                <w:szCs w:val="18"/>
              </w:rPr>
              <w:t>Si</w:t>
            </w:r>
          </w:p>
        </w:tc>
        <w:tc>
          <w:tcPr>
            <w:tcW w:w="1134" w:type="dxa"/>
          </w:tcPr>
          <w:p w14:paraId="648E9CB2" w14:textId="77777777" w:rsidR="00E93DB8" w:rsidRPr="000B3BFE" w:rsidRDefault="00E93DB8" w:rsidP="002D1CC1">
            <w:pPr>
              <w:ind w:right="-1"/>
              <w:jc w:val="center"/>
              <w:rPr>
                <w:rFonts w:cs="Times New Roman"/>
                <w:noProof/>
                <w:sz w:val="18"/>
                <w:szCs w:val="18"/>
              </w:rPr>
            </w:pPr>
            <w:r w:rsidRPr="000B3BFE">
              <w:rPr>
                <w:rFonts w:cs="Times New Roman"/>
                <w:noProof/>
                <w:sz w:val="18"/>
                <w:szCs w:val="18"/>
              </w:rPr>
              <w:t>No</w:t>
            </w:r>
          </w:p>
        </w:tc>
        <w:tc>
          <w:tcPr>
            <w:tcW w:w="708" w:type="dxa"/>
          </w:tcPr>
          <w:p w14:paraId="4E1E5651" w14:textId="77777777" w:rsidR="00E93DB8" w:rsidRPr="000B3BFE" w:rsidRDefault="00E93DB8" w:rsidP="002D1CC1">
            <w:pPr>
              <w:ind w:right="-1"/>
              <w:jc w:val="center"/>
              <w:rPr>
                <w:rFonts w:cs="Times New Roman"/>
                <w:noProof/>
                <w:sz w:val="18"/>
                <w:szCs w:val="18"/>
              </w:rPr>
            </w:pPr>
            <w:r w:rsidRPr="000B3BFE">
              <w:rPr>
                <w:rFonts w:cs="Times New Roman"/>
                <w:noProof/>
                <w:sz w:val="18"/>
                <w:szCs w:val="18"/>
              </w:rPr>
              <w:t>Si</w:t>
            </w:r>
          </w:p>
        </w:tc>
        <w:tc>
          <w:tcPr>
            <w:tcW w:w="850" w:type="dxa"/>
          </w:tcPr>
          <w:p w14:paraId="7CE252B7" w14:textId="77777777" w:rsidR="00E93DB8" w:rsidRPr="000B3BFE" w:rsidRDefault="00E93DB8" w:rsidP="002D1CC1">
            <w:pPr>
              <w:ind w:right="-1"/>
              <w:jc w:val="center"/>
              <w:rPr>
                <w:rFonts w:cs="Times New Roman"/>
                <w:noProof/>
                <w:sz w:val="18"/>
                <w:szCs w:val="18"/>
              </w:rPr>
            </w:pPr>
            <w:r w:rsidRPr="000B3BFE">
              <w:rPr>
                <w:rFonts w:cs="Times New Roman"/>
                <w:noProof/>
                <w:sz w:val="18"/>
                <w:szCs w:val="18"/>
              </w:rPr>
              <w:t>No</w:t>
            </w:r>
          </w:p>
        </w:tc>
        <w:tc>
          <w:tcPr>
            <w:tcW w:w="992" w:type="dxa"/>
          </w:tcPr>
          <w:p w14:paraId="118C28E6" w14:textId="77777777" w:rsidR="00E93DB8" w:rsidRPr="000B3BFE" w:rsidRDefault="00E93DB8" w:rsidP="002D1CC1">
            <w:pPr>
              <w:ind w:right="-1"/>
              <w:jc w:val="center"/>
              <w:rPr>
                <w:rFonts w:cs="Times New Roman"/>
                <w:noProof/>
                <w:sz w:val="18"/>
                <w:szCs w:val="18"/>
              </w:rPr>
            </w:pPr>
            <w:r w:rsidRPr="000B3BFE">
              <w:rPr>
                <w:rFonts w:cs="Times New Roman"/>
                <w:noProof/>
                <w:sz w:val="18"/>
                <w:szCs w:val="18"/>
              </w:rPr>
              <w:t>Si</w:t>
            </w:r>
          </w:p>
        </w:tc>
        <w:tc>
          <w:tcPr>
            <w:tcW w:w="1276" w:type="dxa"/>
          </w:tcPr>
          <w:p w14:paraId="4909C11E" w14:textId="77777777" w:rsidR="00E93DB8" w:rsidRPr="000B3BFE" w:rsidRDefault="00E93DB8" w:rsidP="002D1CC1">
            <w:pPr>
              <w:ind w:right="-1"/>
              <w:jc w:val="center"/>
              <w:rPr>
                <w:rFonts w:cs="Times New Roman"/>
                <w:noProof/>
                <w:sz w:val="18"/>
                <w:szCs w:val="18"/>
              </w:rPr>
            </w:pPr>
            <w:r w:rsidRPr="000B3BFE">
              <w:rPr>
                <w:rFonts w:cs="Times New Roman"/>
                <w:noProof/>
                <w:sz w:val="18"/>
                <w:szCs w:val="18"/>
              </w:rPr>
              <w:t>No</w:t>
            </w:r>
          </w:p>
        </w:tc>
      </w:tr>
      <w:tr w:rsidR="00E93DB8" w:rsidRPr="007C4DF6" w14:paraId="1D32F2B9" w14:textId="77777777" w:rsidTr="002D1CC1">
        <w:tc>
          <w:tcPr>
            <w:tcW w:w="4673" w:type="dxa"/>
          </w:tcPr>
          <w:p w14:paraId="0E4CC99A" w14:textId="77777777" w:rsidR="00E93DB8" w:rsidRPr="007C4DF6" w:rsidRDefault="00E93DB8" w:rsidP="002D1CC1">
            <w:pPr>
              <w:ind w:right="-1"/>
              <w:rPr>
                <w:rFonts w:ascii="Helvetica" w:hAnsi="Helvetica" w:cs="Arial"/>
                <w:noProof/>
                <w:sz w:val="22"/>
                <w:szCs w:val="22"/>
              </w:rPr>
            </w:pPr>
          </w:p>
        </w:tc>
        <w:tc>
          <w:tcPr>
            <w:tcW w:w="992" w:type="dxa"/>
          </w:tcPr>
          <w:p w14:paraId="32DEE0E1" w14:textId="77777777" w:rsidR="00E93DB8" w:rsidRPr="007C4DF6" w:rsidRDefault="00E93DB8" w:rsidP="002D1CC1">
            <w:pPr>
              <w:ind w:right="-1"/>
              <w:rPr>
                <w:rFonts w:ascii="Helvetica" w:hAnsi="Helvetica" w:cs="Arial"/>
                <w:noProof/>
                <w:sz w:val="22"/>
                <w:szCs w:val="22"/>
              </w:rPr>
            </w:pPr>
          </w:p>
        </w:tc>
        <w:tc>
          <w:tcPr>
            <w:tcW w:w="1134" w:type="dxa"/>
          </w:tcPr>
          <w:p w14:paraId="2B65D99A" w14:textId="77777777" w:rsidR="00E93DB8" w:rsidRPr="007C4DF6" w:rsidRDefault="00E93DB8" w:rsidP="002D1CC1">
            <w:pPr>
              <w:ind w:right="-1"/>
              <w:rPr>
                <w:rFonts w:ascii="Helvetica" w:hAnsi="Helvetica" w:cs="Arial"/>
                <w:noProof/>
                <w:sz w:val="22"/>
                <w:szCs w:val="22"/>
              </w:rPr>
            </w:pPr>
          </w:p>
        </w:tc>
        <w:tc>
          <w:tcPr>
            <w:tcW w:w="708" w:type="dxa"/>
          </w:tcPr>
          <w:p w14:paraId="7D59B5D1" w14:textId="77777777" w:rsidR="00E93DB8" w:rsidRPr="007C4DF6" w:rsidRDefault="00E93DB8" w:rsidP="002D1CC1">
            <w:pPr>
              <w:ind w:right="-1"/>
              <w:rPr>
                <w:rFonts w:ascii="Helvetica" w:hAnsi="Helvetica" w:cs="Arial"/>
                <w:noProof/>
                <w:sz w:val="22"/>
                <w:szCs w:val="22"/>
              </w:rPr>
            </w:pPr>
          </w:p>
        </w:tc>
        <w:tc>
          <w:tcPr>
            <w:tcW w:w="850" w:type="dxa"/>
          </w:tcPr>
          <w:p w14:paraId="75A12110" w14:textId="77777777" w:rsidR="00E93DB8" w:rsidRPr="007C4DF6" w:rsidRDefault="00E93DB8" w:rsidP="002D1CC1">
            <w:pPr>
              <w:ind w:right="-1"/>
              <w:rPr>
                <w:rFonts w:ascii="Helvetica" w:hAnsi="Helvetica" w:cs="Arial"/>
                <w:noProof/>
                <w:sz w:val="22"/>
                <w:szCs w:val="22"/>
              </w:rPr>
            </w:pPr>
          </w:p>
        </w:tc>
        <w:tc>
          <w:tcPr>
            <w:tcW w:w="992" w:type="dxa"/>
          </w:tcPr>
          <w:p w14:paraId="417E52AE" w14:textId="77777777" w:rsidR="00E93DB8" w:rsidRPr="007C4DF6" w:rsidRDefault="00E93DB8" w:rsidP="002D1CC1">
            <w:pPr>
              <w:ind w:right="-1"/>
              <w:rPr>
                <w:rFonts w:ascii="Helvetica" w:hAnsi="Helvetica" w:cs="Arial"/>
                <w:noProof/>
                <w:sz w:val="22"/>
                <w:szCs w:val="22"/>
              </w:rPr>
            </w:pPr>
          </w:p>
        </w:tc>
        <w:tc>
          <w:tcPr>
            <w:tcW w:w="1276" w:type="dxa"/>
          </w:tcPr>
          <w:p w14:paraId="2636BE65" w14:textId="77777777" w:rsidR="00E93DB8" w:rsidRPr="007C4DF6" w:rsidRDefault="00E93DB8" w:rsidP="002D1CC1">
            <w:pPr>
              <w:ind w:right="-1"/>
              <w:rPr>
                <w:rFonts w:ascii="Helvetica" w:hAnsi="Helvetica" w:cs="Arial"/>
                <w:noProof/>
                <w:sz w:val="22"/>
                <w:szCs w:val="22"/>
              </w:rPr>
            </w:pPr>
          </w:p>
        </w:tc>
      </w:tr>
      <w:tr w:rsidR="00E93DB8" w:rsidRPr="007C4DF6" w14:paraId="4ECDDF5D" w14:textId="77777777" w:rsidTr="002D1CC1">
        <w:tc>
          <w:tcPr>
            <w:tcW w:w="4673" w:type="dxa"/>
          </w:tcPr>
          <w:p w14:paraId="4696685E" w14:textId="77777777" w:rsidR="00E93DB8" w:rsidRPr="007C4DF6" w:rsidRDefault="00E93DB8" w:rsidP="002D1CC1">
            <w:pPr>
              <w:ind w:right="-1"/>
              <w:rPr>
                <w:rFonts w:ascii="Helvetica" w:hAnsi="Helvetica" w:cs="Arial"/>
                <w:noProof/>
                <w:sz w:val="22"/>
                <w:szCs w:val="22"/>
              </w:rPr>
            </w:pPr>
          </w:p>
        </w:tc>
        <w:tc>
          <w:tcPr>
            <w:tcW w:w="992" w:type="dxa"/>
          </w:tcPr>
          <w:p w14:paraId="132EAABA" w14:textId="77777777" w:rsidR="00E93DB8" w:rsidRPr="007C4DF6" w:rsidRDefault="00E93DB8" w:rsidP="002D1CC1">
            <w:pPr>
              <w:ind w:right="-1"/>
              <w:rPr>
                <w:rFonts w:ascii="Helvetica" w:hAnsi="Helvetica" w:cs="Arial"/>
                <w:noProof/>
                <w:sz w:val="22"/>
                <w:szCs w:val="22"/>
              </w:rPr>
            </w:pPr>
          </w:p>
        </w:tc>
        <w:tc>
          <w:tcPr>
            <w:tcW w:w="1134" w:type="dxa"/>
          </w:tcPr>
          <w:p w14:paraId="00586D7A" w14:textId="77777777" w:rsidR="00E93DB8" w:rsidRPr="007C4DF6" w:rsidRDefault="00E93DB8" w:rsidP="002D1CC1">
            <w:pPr>
              <w:ind w:right="-1"/>
              <w:rPr>
                <w:rFonts w:ascii="Helvetica" w:hAnsi="Helvetica" w:cs="Arial"/>
                <w:noProof/>
                <w:sz w:val="22"/>
                <w:szCs w:val="22"/>
              </w:rPr>
            </w:pPr>
          </w:p>
        </w:tc>
        <w:tc>
          <w:tcPr>
            <w:tcW w:w="708" w:type="dxa"/>
          </w:tcPr>
          <w:p w14:paraId="5B6C94DF" w14:textId="77777777" w:rsidR="00E93DB8" w:rsidRPr="007C4DF6" w:rsidRDefault="00E93DB8" w:rsidP="002D1CC1">
            <w:pPr>
              <w:ind w:right="-1"/>
              <w:rPr>
                <w:rFonts w:ascii="Helvetica" w:hAnsi="Helvetica" w:cs="Arial"/>
                <w:noProof/>
                <w:sz w:val="22"/>
                <w:szCs w:val="22"/>
              </w:rPr>
            </w:pPr>
          </w:p>
        </w:tc>
        <w:tc>
          <w:tcPr>
            <w:tcW w:w="850" w:type="dxa"/>
          </w:tcPr>
          <w:p w14:paraId="6F9807A7" w14:textId="77777777" w:rsidR="00E93DB8" w:rsidRPr="007C4DF6" w:rsidRDefault="00E93DB8" w:rsidP="002D1CC1">
            <w:pPr>
              <w:ind w:right="-1"/>
              <w:rPr>
                <w:rFonts w:ascii="Helvetica" w:hAnsi="Helvetica" w:cs="Arial"/>
                <w:noProof/>
                <w:sz w:val="22"/>
                <w:szCs w:val="22"/>
              </w:rPr>
            </w:pPr>
          </w:p>
        </w:tc>
        <w:tc>
          <w:tcPr>
            <w:tcW w:w="992" w:type="dxa"/>
          </w:tcPr>
          <w:p w14:paraId="366A7553" w14:textId="77777777" w:rsidR="00E93DB8" w:rsidRPr="007C4DF6" w:rsidRDefault="00E93DB8" w:rsidP="002D1CC1">
            <w:pPr>
              <w:ind w:right="-1"/>
              <w:rPr>
                <w:rFonts w:ascii="Helvetica" w:hAnsi="Helvetica" w:cs="Arial"/>
                <w:noProof/>
                <w:sz w:val="22"/>
                <w:szCs w:val="22"/>
              </w:rPr>
            </w:pPr>
          </w:p>
        </w:tc>
        <w:tc>
          <w:tcPr>
            <w:tcW w:w="1276" w:type="dxa"/>
          </w:tcPr>
          <w:p w14:paraId="2D23BB1C" w14:textId="77777777" w:rsidR="00E93DB8" w:rsidRPr="007C4DF6" w:rsidRDefault="00E93DB8" w:rsidP="002D1CC1">
            <w:pPr>
              <w:ind w:right="-1"/>
              <w:rPr>
                <w:rFonts w:ascii="Helvetica" w:hAnsi="Helvetica" w:cs="Arial"/>
                <w:noProof/>
                <w:sz w:val="22"/>
                <w:szCs w:val="22"/>
              </w:rPr>
            </w:pPr>
          </w:p>
        </w:tc>
      </w:tr>
      <w:tr w:rsidR="00E93DB8" w:rsidRPr="007C4DF6" w14:paraId="3ACA57CE" w14:textId="77777777" w:rsidTr="002D1CC1">
        <w:tc>
          <w:tcPr>
            <w:tcW w:w="4673" w:type="dxa"/>
          </w:tcPr>
          <w:p w14:paraId="4AFEC37C" w14:textId="77777777" w:rsidR="00E93DB8" w:rsidRPr="007C4DF6" w:rsidRDefault="00E93DB8" w:rsidP="002D1CC1">
            <w:pPr>
              <w:ind w:right="-1"/>
              <w:rPr>
                <w:rFonts w:ascii="Helvetica" w:hAnsi="Helvetica" w:cs="Arial"/>
                <w:noProof/>
                <w:sz w:val="22"/>
                <w:szCs w:val="22"/>
              </w:rPr>
            </w:pPr>
          </w:p>
        </w:tc>
        <w:tc>
          <w:tcPr>
            <w:tcW w:w="992" w:type="dxa"/>
          </w:tcPr>
          <w:p w14:paraId="2A9E3794" w14:textId="77777777" w:rsidR="00E93DB8" w:rsidRPr="007C4DF6" w:rsidRDefault="00E93DB8" w:rsidP="002D1CC1">
            <w:pPr>
              <w:ind w:right="-1"/>
              <w:rPr>
                <w:rFonts w:ascii="Helvetica" w:hAnsi="Helvetica" w:cs="Arial"/>
                <w:noProof/>
                <w:sz w:val="22"/>
                <w:szCs w:val="22"/>
              </w:rPr>
            </w:pPr>
          </w:p>
        </w:tc>
        <w:tc>
          <w:tcPr>
            <w:tcW w:w="1134" w:type="dxa"/>
          </w:tcPr>
          <w:p w14:paraId="12C6DFD7" w14:textId="77777777" w:rsidR="00E93DB8" w:rsidRPr="007C4DF6" w:rsidRDefault="00E93DB8" w:rsidP="002D1CC1">
            <w:pPr>
              <w:ind w:right="-1"/>
              <w:rPr>
                <w:rFonts w:ascii="Helvetica" w:hAnsi="Helvetica" w:cs="Arial"/>
                <w:noProof/>
                <w:sz w:val="22"/>
                <w:szCs w:val="22"/>
              </w:rPr>
            </w:pPr>
          </w:p>
        </w:tc>
        <w:tc>
          <w:tcPr>
            <w:tcW w:w="708" w:type="dxa"/>
          </w:tcPr>
          <w:p w14:paraId="728601FC" w14:textId="77777777" w:rsidR="00E93DB8" w:rsidRPr="007C4DF6" w:rsidRDefault="00E93DB8" w:rsidP="002D1CC1">
            <w:pPr>
              <w:ind w:right="-1"/>
              <w:rPr>
                <w:rFonts w:ascii="Helvetica" w:hAnsi="Helvetica" w:cs="Arial"/>
                <w:noProof/>
                <w:sz w:val="22"/>
                <w:szCs w:val="22"/>
              </w:rPr>
            </w:pPr>
          </w:p>
        </w:tc>
        <w:tc>
          <w:tcPr>
            <w:tcW w:w="850" w:type="dxa"/>
          </w:tcPr>
          <w:p w14:paraId="1A071A4F" w14:textId="77777777" w:rsidR="00E93DB8" w:rsidRPr="007C4DF6" w:rsidRDefault="00E93DB8" w:rsidP="002D1CC1">
            <w:pPr>
              <w:ind w:right="-1"/>
              <w:rPr>
                <w:rFonts w:ascii="Helvetica" w:hAnsi="Helvetica" w:cs="Arial"/>
                <w:noProof/>
                <w:sz w:val="22"/>
                <w:szCs w:val="22"/>
              </w:rPr>
            </w:pPr>
          </w:p>
        </w:tc>
        <w:tc>
          <w:tcPr>
            <w:tcW w:w="992" w:type="dxa"/>
          </w:tcPr>
          <w:p w14:paraId="1D89029F" w14:textId="77777777" w:rsidR="00E93DB8" w:rsidRPr="007C4DF6" w:rsidRDefault="00E93DB8" w:rsidP="002D1CC1">
            <w:pPr>
              <w:ind w:right="-1"/>
              <w:rPr>
                <w:rFonts w:ascii="Helvetica" w:hAnsi="Helvetica" w:cs="Arial"/>
                <w:noProof/>
                <w:sz w:val="22"/>
                <w:szCs w:val="22"/>
              </w:rPr>
            </w:pPr>
          </w:p>
        </w:tc>
        <w:tc>
          <w:tcPr>
            <w:tcW w:w="1276" w:type="dxa"/>
          </w:tcPr>
          <w:p w14:paraId="2C3650E6" w14:textId="77777777" w:rsidR="00E93DB8" w:rsidRPr="007C4DF6" w:rsidRDefault="00E93DB8" w:rsidP="002D1CC1">
            <w:pPr>
              <w:ind w:right="-1"/>
              <w:rPr>
                <w:rFonts w:ascii="Helvetica" w:hAnsi="Helvetica" w:cs="Arial"/>
                <w:noProof/>
                <w:sz w:val="22"/>
                <w:szCs w:val="22"/>
              </w:rPr>
            </w:pPr>
          </w:p>
        </w:tc>
      </w:tr>
      <w:tr w:rsidR="00E93DB8" w:rsidRPr="007C4DF6" w14:paraId="5A955978" w14:textId="77777777" w:rsidTr="002D1CC1">
        <w:tc>
          <w:tcPr>
            <w:tcW w:w="4673" w:type="dxa"/>
          </w:tcPr>
          <w:p w14:paraId="7F9741EA" w14:textId="77777777" w:rsidR="00E93DB8" w:rsidRPr="007C4DF6" w:rsidRDefault="00E93DB8" w:rsidP="002D1CC1">
            <w:pPr>
              <w:ind w:right="-1"/>
              <w:rPr>
                <w:rFonts w:ascii="Helvetica" w:hAnsi="Helvetica" w:cs="Arial"/>
                <w:noProof/>
                <w:sz w:val="22"/>
                <w:szCs w:val="22"/>
              </w:rPr>
            </w:pPr>
          </w:p>
        </w:tc>
        <w:tc>
          <w:tcPr>
            <w:tcW w:w="992" w:type="dxa"/>
          </w:tcPr>
          <w:p w14:paraId="68C8A42B" w14:textId="77777777" w:rsidR="00E93DB8" w:rsidRPr="007C4DF6" w:rsidRDefault="00E93DB8" w:rsidP="002D1CC1">
            <w:pPr>
              <w:ind w:right="-1"/>
              <w:rPr>
                <w:rFonts w:ascii="Helvetica" w:hAnsi="Helvetica" w:cs="Arial"/>
                <w:noProof/>
                <w:sz w:val="22"/>
                <w:szCs w:val="22"/>
              </w:rPr>
            </w:pPr>
          </w:p>
        </w:tc>
        <w:tc>
          <w:tcPr>
            <w:tcW w:w="1134" w:type="dxa"/>
          </w:tcPr>
          <w:p w14:paraId="744EF0B1" w14:textId="77777777" w:rsidR="00E93DB8" w:rsidRPr="007C4DF6" w:rsidRDefault="00E93DB8" w:rsidP="002D1CC1">
            <w:pPr>
              <w:ind w:right="-1"/>
              <w:rPr>
                <w:rFonts w:ascii="Helvetica" w:hAnsi="Helvetica" w:cs="Arial"/>
                <w:noProof/>
                <w:sz w:val="22"/>
                <w:szCs w:val="22"/>
              </w:rPr>
            </w:pPr>
          </w:p>
        </w:tc>
        <w:tc>
          <w:tcPr>
            <w:tcW w:w="708" w:type="dxa"/>
          </w:tcPr>
          <w:p w14:paraId="1374A5CC" w14:textId="77777777" w:rsidR="00E93DB8" w:rsidRPr="007C4DF6" w:rsidRDefault="00E93DB8" w:rsidP="002D1CC1">
            <w:pPr>
              <w:ind w:right="-1"/>
              <w:rPr>
                <w:rFonts w:ascii="Helvetica" w:hAnsi="Helvetica" w:cs="Arial"/>
                <w:noProof/>
                <w:sz w:val="22"/>
                <w:szCs w:val="22"/>
              </w:rPr>
            </w:pPr>
          </w:p>
        </w:tc>
        <w:tc>
          <w:tcPr>
            <w:tcW w:w="850" w:type="dxa"/>
          </w:tcPr>
          <w:p w14:paraId="7D09415F" w14:textId="77777777" w:rsidR="00E93DB8" w:rsidRPr="007C4DF6" w:rsidRDefault="00E93DB8" w:rsidP="002D1CC1">
            <w:pPr>
              <w:ind w:right="-1"/>
              <w:rPr>
                <w:rFonts w:ascii="Helvetica" w:hAnsi="Helvetica" w:cs="Arial"/>
                <w:noProof/>
                <w:sz w:val="22"/>
                <w:szCs w:val="22"/>
              </w:rPr>
            </w:pPr>
          </w:p>
        </w:tc>
        <w:tc>
          <w:tcPr>
            <w:tcW w:w="992" w:type="dxa"/>
          </w:tcPr>
          <w:p w14:paraId="671DD78A" w14:textId="77777777" w:rsidR="00E93DB8" w:rsidRPr="007C4DF6" w:rsidRDefault="00E93DB8" w:rsidP="002D1CC1">
            <w:pPr>
              <w:ind w:right="-1"/>
              <w:rPr>
                <w:rFonts w:ascii="Helvetica" w:hAnsi="Helvetica" w:cs="Arial"/>
                <w:noProof/>
                <w:sz w:val="22"/>
                <w:szCs w:val="22"/>
              </w:rPr>
            </w:pPr>
          </w:p>
        </w:tc>
        <w:tc>
          <w:tcPr>
            <w:tcW w:w="1276" w:type="dxa"/>
          </w:tcPr>
          <w:p w14:paraId="7EE2B70D" w14:textId="77777777" w:rsidR="00E93DB8" w:rsidRPr="007C4DF6" w:rsidRDefault="00E93DB8" w:rsidP="002D1CC1">
            <w:pPr>
              <w:ind w:right="-1"/>
              <w:rPr>
                <w:rFonts w:ascii="Helvetica" w:hAnsi="Helvetica" w:cs="Arial"/>
                <w:noProof/>
                <w:sz w:val="22"/>
                <w:szCs w:val="22"/>
              </w:rPr>
            </w:pPr>
          </w:p>
        </w:tc>
      </w:tr>
      <w:tr w:rsidR="00E93DB8" w:rsidRPr="007C4DF6" w14:paraId="00382985" w14:textId="77777777" w:rsidTr="002D1CC1">
        <w:tc>
          <w:tcPr>
            <w:tcW w:w="4673" w:type="dxa"/>
          </w:tcPr>
          <w:p w14:paraId="2E96323A" w14:textId="77777777" w:rsidR="00E93DB8" w:rsidRPr="007C4DF6" w:rsidRDefault="00E93DB8" w:rsidP="002D1CC1">
            <w:pPr>
              <w:ind w:right="-1"/>
              <w:rPr>
                <w:rFonts w:ascii="Helvetica" w:hAnsi="Helvetica" w:cs="Arial"/>
                <w:noProof/>
                <w:sz w:val="22"/>
                <w:szCs w:val="22"/>
              </w:rPr>
            </w:pPr>
          </w:p>
        </w:tc>
        <w:tc>
          <w:tcPr>
            <w:tcW w:w="992" w:type="dxa"/>
          </w:tcPr>
          <w:p w14:paraId="5311A88C" w14:textId="77777777" w:rsidR="00E93DB8" w:rsidRPr="007C4DF6" w:rsidRDefault="00E93DB8" w:rsidP="002D1CC1">
            <w:pPr>
              <w:ind w:right="-1"/>
              <w:rPr>
                <w:rFonts w:ascii="Helvetica" w:hAnsi="Helvetica" w:cs="Arial"/>
                <w:noProof/>
                <w:sz w:val="22"/>
                <w:szCs w:val="22"/>
              </w:rPr>
            </w:pPr>
          </w:p>
        </w:tc>
        <w:tc>
          <w:tcPr>
            <w:tcW w:w="1134" w:type="dxa"/>
          </w:tcPr>
          <w:p w14:paraId="677BD5A7" w14:textId="77777777" w:rsidR="00E93DB8" w:rsidRPr="007C4DF6" w:rsidRDefault="00E93DB8" w:rsidP="002D1CC1">
            <w:pPr>
              <w:ind w:right="-1"/>
              <w:rPr>
                <w:rFonts w:ascii="Helvetica" w:hAnsi="Helvetica" w:cs="Arial"/>
                <w:noProof/>
                <w:sz w:val="22"/>
                <w:szCs w:val="22"/>
              </w:rPr>
            </w:pPr>
          </w:p>
        </w:tc>
        <w:tc>
          <w:tcPr>
            <w:tcW w:w="708" w:type="dxa"/>
          </w:tcPr>
          <w:p w14:paraId="14C05CDC" w14:textId="77777777" w:rsidR="00E93DB8" w:rsidRPr="007C4DF6" w:rsidRDefault="00E93DB8" w:rsidP="002D1CC1">
            <w:pPr>
              <w:ind w:right="-1"/>
              <w:rPr>
                <w:rFonts w:ascii="Helvetica" w:hAnsi="Helvetica" w:cs="Arial"/>
                <w:noProof/>
                <w:sz w:val="22"/>
                <w:szCs w:val="22"/>
              </w:rPr>
            </w:pPr>
          </w:p>
        </w:tc>
        <w:tc>
          <w:tcPr>
            <w:tcW w:w="850" w:type="dxa"/>
          </w:tcPr>
          <w:p w14:paraId="32B71AB2" w14:textId="77777777" w:rsidR="00E93DB8" w:rsidRPr="007C4DF6" w:rsidRDefault="00E93DB8" w:rsidP="002D1CC1">
            <w:pPr>
              <w:ind w:right="-1"/>
              <w:rPr>
                <w:rFonts w:ascii="Helvetica" w:hAnsi="Helvetica" w:cs="Arial"/>
                <w:noProof/>
                <w:sz w:val="22"/>
                <w:szCs w:val="22"/>
              </w:rPr>
            </w:pPr>
          </w:p>
        </w:tc>
        <w:tc>
          <w:tcPr>
            <w:tcW w:w="992" w:type="dxa"/>
          </w:tcPr>
          <w:p w14:paraId="3587F00A" w14:textId="77777777" w:rsidR="00E93DB8" w:rsidRPr="007C4DF6" w:rsidRDefault="00E93DB8" w:rsidP="002D1CC1">
            <w:pPr>
              <w:ind w:right="-1"/>
              <w:rPr>
                <w:rFonts w:ascii="Helvetica" w:hAnsi="Helvetica" w:cs="Arial"/>
                <w:noProof/>
                <w:sz w:val="22"/>
                <w:szCs w:val="22"/>
              </w:rPr>
            </w:pPr>
          </w:p>
        </w:tc>
        <w:tc>
          <w:tcPr>
            <w:tcW w:w="1276" w:type="dxa"/>
          </w:tcPr>
          <w:p w14:paraId="3B106D26" w14:textId="77777777" w:rsidR="00E93DB8" w:rsidRPr="007C4DF6" w:rsidRDefault="00E93DB8" w:rsidP="002D1CC1">
            <w:pPr>
              <w:ind w:right="-1"/>
              <w:rPr>
                <w:rFonts w:ascii="Helvetica" w:hAnsi="Helvetica" w:cs="Arial"/>
                <w:noProof/>
                <w:sz w:val="22"/>
                <w:szCs w:val="22"/>
              </w:rPr>
            </w:pPr>
          </w:p>
        </w:tc>
      </w:tr>
      <w:tr w:rsidR="00E93DB8" w:rsidRPr="007C4DF6" w14:paraId="132E93C8" w14:textId="77777777" w:rsidTr="002D1CC1">
        <w:tc>
          <w:tcPr>
            <w:tcW w:w="4673" w:type="dxa"/>
          </w:tcPr>
          <w:p w14:paraId="059D7736" w14:textId="77777777" w:rsidR="00E93DB8" w:rsidRPr="007C4DF6" w:rsidRDefault="00E93DB8" w:rsidP="002D1CC1">
            <w:pPr>
              <w:ind w:right="-1"/>
              <w:rPr>
                <w:rFonts w:ascii="Helvetica" w:hAnsi="Helvetica" w:cs="Arial"/>
                <w:noProof/>
                <w:sz w:val="22"/>
                <w:szCs w:val="22"/>
              </w:rPr>
            </w:pPr>
          </w:p>
        </w:tc>
        <w:tc>
          <w:tcPr>
            <w:tcW w:w="992" w:type="dxa"/>
          </w:tcPr>
          <w:p w14:paraId="04F30653" w14:textId="77777777" w:rsidR="00E93DB8" w:rsidRPr="007C4DF6" w:rsidRDefault="00E93DB8" w:rsidP="002D1CC1">
            <w:pPr>
              <w:ind w:right="-1"/>
              <w:rPr>
                <w:rFonts w:ascii="Helvetica" w:hAnsi="Helvetica" w:cs="Arial"/>
                <w:noProof/>
                <w:sz w:val="22"/>
                <w:szCs w:val="22"/>
              </w:rPr>
            </w:pPr>
          </w:p>
        </w:tc>
        <w:tc>
          <w:tcPr>
            <w:tcW w:w="1134" w:type="dxa"/>
          </w:tcPr>
          <w:p w14:paraId="7A46465F" w14:textId="77777777" w:rsidR="00E93DB8" w:rsidRPr="007C4DF6" w:rsidRDefault="00E93DB8" w:rsidP="002D1CC1">
            <w:pPr>
              <w:ind w:right="-1"/>
              <w:rPr>
                <w:rFonts w:ascii="Helvetica" w:hAnsi="Helvetica" w:cs="Arial"/>
                <w:noProof/>
                <w:sz w:val="22"/>
                <w:szCs w:val="22"/>
              </w:rPr>
            </w:pPr>
          </w:p>
        </w:tc>
        <w:tc>
          <w:tcPr>
            <w:tcW w:w="708" w:type="dxa"/>
          </w:tcPr>
          <w:p w14:paraId="7506A895" w14:textId="77777777" w:rsidR="00E93DB8" w:rsidRPr="007C4DF6" w:rsidRDefault="00E93DB8" w:rsidP="002D1CC1">
            <w:pPr>
              <w:ind w:right="-1"/>
              <w:rPr>
                <w:rFonts w:ascii="Helvetica" w:hAnsi="Helvetica" w:cs="Arial"/>
                <w:noProof/>
                <w:sz w:val="22"/>
                <w:szCs w:val="22"/>
              </w:rPr>
            </w:pPr>
          </w:p>
        </w:tc>
        <w:tc>
          <w:tcPr>
            <w:tcW w:w="850" w:type="dxa"/>
          </w:tcPr>
          <w:p w14:paraId="1B7E41F6" w14:textId="77777777" w:rsidR="00E93DB8" w:rsidRPr="007C4DF6" w:rsidRDefault="00E93DB8" w:rsidP="002D1CC1">
            <w:pPr>
              <w:ind w:right="-1"/>
              <w:rPr>
                <w:rFonts w:ascii="Helvetica" w:hAnsi="Helvetica" w:cs="Arial"/>
                <w:noProof/>
                <w:sz w:val="22"/>
                <w:szCs w:val="22"/>
              </w:rPr>
            </w:pPr>
          </w:p>
        </w:tc>
        <w:tc>
          <w:tcPr>
            <w:tcW w:w="992" w:type="dxa"/>
          </w:tcPr>
          <w:p w14:paraId="55B52826" w14:textId="77777777" w:rsidR="00E93DB8" w:rsidRPr="007C4DF6" w:rsidRDefault="00E93DB8" w:rsidP="002D1CC1">
            <w:pPr>
              <w:ind w:right="-1"/>
              <w:rPr>
                <w:rFonts w:ascii="Helvetica" w:hAnsi="Helvetica" w:cs="Arial"/>
                <w:noProof/>
                <w:sz w:val="22"/>
                <w:szCs w:val="22"/>
              </w:rPr>
            </w:pPr>
          </w:p>
        </w:tc>
        <w:tc>
          <w:tcPr>
            <w:tcW w:w="1276" w:type="dxa"/>
          </w:tcPr>
          <w:p w14:paraId="21D212F9" w14:textId="77777777" w:rsidR="00E93DB8" w:rsidRPr="007C4DF6" w:rsidRDefault="00E93DB8" w:rsidP="002D1CC1">
            <w:pPr>
              <w:ind w:right="-1"/>
              <w:rPr>
                <w:rFonts w:ascii="Helvetica" w:hAnsi="Helvetica" w:cs="Arial"/>
                <w:noProof/>
                <w:sz w:val="22"/>
                <w:szCs w:val="22"/>
              </w:rPr>
            </w:pPr>
          </w:p>
        </w:tc>
      </w:tr>
      <w:tr w:rsidR="00E93DB8" w:rsidRPr="007C4DF6" w14:paraId="4A82AE1D" w14:textId="77777777" w:rsidTr="002D1CC1">
        <w:tc>
          <w:tcPr>
            <w:tcW w:w="4673" w:type="dxa"/>
          </w:tcPr>
          <w:p w14:paraId="7CE81168" w14:textId="77777777" w:rsidR="00E93DB8" w:rsidRPr="007C4DF6" w:rsidRDefault="00E93DB8" w:rsidP="002D1CC1">
            <w:pPr>
              <w:ind w:right="-1"/>
              <w:rPr>
                <w:rFonts w:ascii="Helvetica" w:hAnsi="Helvetica" w:cs="Arial"/>
                <w:noProof/>
                <w:sz w:val="22"/>
                <w:szCs w:val="22"/>
              </w:rPr>
            </w:pPr>
          </w:p>
        </w:tc>
        <w:tc>
          <w:tcPr>
            <w:tcW w:w="992" w:type="dxa"/>
          </w:tcPr>
          <w:p w14:paraId="6DF0B3FF" w14:textId="77777777" w:rsidR="00E93DB8" w:rsidRPr="007C4DF6" w:rsidRDefault="00E93DB8" w:rsidP="002D1CC1">
            <w:pPr>
              <w:ind w:right="-1"/>
              <w:rPr>
                <w:rFonts w:ascii="Helvetica" w:hAnsi="Helvetica" w:cs="Arial"/>
                <w:noProof/>
                <w:sz w:val="22"/>
                <w:szCs w:val="22"/>
              </w:rPr>
            </w:pPr>
          </w:p>
        </w:tc>
        <w:tc>
          <w:tcPr>
            <w:tcW w:w="1134" w:type="dxa"/>
          </w:tcPr>
          <w:p w14:paraId="46362929" w14:textId="77777777" w:rsidR="00E93DB8" w:rsidRPr="007C4DF6" w:rsidRDefault="00E93DB8" w:rsidP="002D1CC1">
            <w:pPr>
              <w:ind w:right="-1"/>
              <w:rPr>
                <w:rFonts w:ascii="Helvetica" w:hAnsi="Helvetica" w:cs="Arial"/>
                <w:noProof/>
                <w:sz w:val="22"/>
                <w:szCs w:val="22"/>
              </w:rPr>
            </w:pPr>
          </w:p>
        </w:tc>
        <w:tc>
          <w:tcPr>
            <w:tcW w:w="708" w:type="dxa"/>
          </w:tcPr>
          <w:p w14:paraId="26D5D68C" w14:textId="77777777" w:rsidR="00E93DB8" w:rsidRPr="007C4DF6" w:rsidRDefault="00E93DB8" w:rsidP="002D1CC1">
            <w:pPr>
              <w:ind w:right="-1"/>
              <w:rPr>
                <w:rFonts w:ascii="Helvetica" w:hAnsi="Helvetica" w:cs="Arial"/>
                <w:noProof/>
                <w:sz w:val="22"/>
                <w:szCs w:val="22"/>
              </w:rPr>
            </w:pPr>
          </w:p>
        </w:tc>
        <w:tc>
          <w:tcPr>
            <w:tcW w:w="850" w:type="dxa"/>
          </w:tcPr>
          <w:p w14:paraId="74948BBA" w14:textId="77777777" w:rsidR="00E93DB8" w:rsidRPr="007C4DF6" w:rsidRDefault="00E93DB8" w:rsidP="002D1CC1">
            <w:pPr>
              <w:ind w:right="-1"/>
              <w:rPr>
                <w:rFonts w:ascii="Helvetica" w:hAnsi="Helvetica" w:cs="Arial"/>
                <w:noProof/>
                <w:sz w:val="22"/>
                <w:szCs w:val="22"/>
              </w:rPr>
            </w:pPr>
          </w:p>
        </w:tc>
        <w:tc>
          <w:tcPr>
            <w:tcW w:w="992" w:type="dxa"/>
          </w:tcPr>
          <w:p w14:paraId="01C15ABB" w14:textId="77777777" w:rsidR="00E93DB8" w:rsidRPr="007C4DF6" w:rsidRDefault="00E93DB8" w:rsidP="002D1CC1">
            <w:pPr>
              <w:ind w:right="-1"/>
              <w:rPr>
                <w:rFonts w:ascii="Helvetica" w:hAnsi="Helvetica" w:cs="Arial"/>
                <w:noProof/>
                <w:sz w:val="22"/>
                <w:szCs w:val="22"/>
              </w:rPr>
            </w:pPr>
          </w:p>
        </w:tc>
        <w:tc>
          <w:tcPr>
            <w:tcW w:w="1276" w:type="dxa"/>
          </w:tcPr>
          <w:p w14:paraId="71C26AA8" w14:textId="77777777" w:rsidR="00E93DB8" w:rsidRPr="007C4DF6" w:rsidRDefault="00E93DB8" w:rsidP="002D1CC1">
            <w:pPr>
              <w:ind w:right="-1"/>
              <w:rPr>
                <w:rFonts w:ascii="Helvetica" w:hAnsi="Helvetica" w:cs="Arial"/>
                <w:noProof/>
                <w:sz w:val="22"/>
                <w:szCs w:val="22"/>
              </w:rPr>
            </w:pPr>
          </w:p>
        </w:tc>
      </w:tr>
      <w:tr w:rsidR="00E93DB8" w:rsidRPr="007C4DF6" w14:paraId="1F5C2E82" w14:textId="77777777" w:rsidTr="002D1CC1">
        <w:tc>
          <w:tcPr>
            <w:tcW w:w="4673" w:type="dxa"/>
          </w:tcPr>
          <w:p w14:paraId="125E5B7D" w14:textId="77777777" w:rsidR="00E93DB8" w:rsidRPr="007C4DF6" w:rsidRDefault="00E93DB8" w:rsidP="002D1CC1">
            <w:pPr>
              <w:ind w:right="-1"/>
              <w:rPr>
                <w:rFonts w:ascii="Helvetica" w:hAnsi="Helvetica" w:cs="Arial"/>
                <w:noProof/>
                <w:sz w:val="22"/>
                <w:szCs w:val="22"/>
              </w:rPr>
            </w:pPr>
          </w:p>
        </w:tc>
        <w:tc>
          <w:tcPr>
            <w:tcW w:w="992" w:type="dxa"/>
          </w:tcPr>
          <w:p w14:paraId="48E892CA" w14:textId="77777777" w:rsidR="00E93DB8" w:rsidRPr="007C4DF6" w:rsidRDefault="00E93DB8" w:rsidP="002D1CC1">
            <w:pPr>
              <w:ind w:right="-1"/>
              <w:rPr>
                <w:rFonts w:ascii="Helvetica" w:hAnsi="Helvetica" w:cs="Arial"/>
                <w:noProof/>
                <w:sz w:val="22"/>
                <w:szCs w:val="22"/>
              </w:rPr>
            </w:pPr>
          </w:p>
        </w:tc>
        <w:tc>
          <w:tcPr>
            <w:tcW w:w="1134" w:type="dxa"/>
          </w:tcPr>
          <w:p w14:paraId="1D543B0F" w14:textId="77777777" w:rsidR="00E93DB8" w:rsidRPr="007C4DF6" w:rsidRDefault="00E93DB8" w:rsidP="002D1CC1">
            <w:pPr>
              <w:ind w:right="-1"/>
              <w:rPr>
                <w:rFonts w:ascii="Helvetica" w:hAnsi="Helvetica" w:cs="Arial"/>
                <w:noProof/>
                <w:sz w:val="22"/>
                <w:szCs w:val="22"/>
              </w:rPr>
            </w:pPr>
          </w:p>
        </w:tc>
        <w:tc>
          <w:tcPr>
            <w:tcW w:w="708" w:type="dxa"/>
          </w:tcPr>
          <w:p w14:paraId="436A6299" w14:textId="77777777" w:rsidR="00E93DB8" w:rsidRPr="007C4DF6" w:rsidRDefault="00E93DB8" w:rsidP="002D1CC1">
            <w:pPr>
              <w:ind w:right="-1"/>
              <w:rPr>
                <w:rFonts w:ascii="Helvetica" w:hAnsi="Helvetica" w:cs="Arial"/>
                <w:noProof/>
                <w:sz w:val="22"/>
                <w:szCs w:val="22"/>
              </w:rPr>
            </w:pPr>
          </w:p>
        </w:tc>
        <w:tc>
          <w:tcPr>
            <w:tcW w:w="850" w:type="dxa"/>
          </w:tcPr>
          <w:p w14:paraId="6355719B" w14:textId="77777777" w:rsidR="00E93DB8" w:rsidRPr="007C4DF6" w:rsidRDefault="00E93DB8" w:rsidP="002D1CC1">
            <w:pPr>
              <w:ind w:right="-1"/>
              <w:rPr>
                <w:rFonts w:ascii="Helvetica" w:hAnsi="Helvetica" w:cs="Arial"/>
                <w:noProof/>
                <w:sz w:val="22"/>
                <w:szCs w:val="22"/>
              </w:rPr>
            </w:pPr>
          </w:p>
        </w:tc>
        <w:tc>
          <w:tcPr>
            <w:tcW w:w="992" w:type="dxa"/>
          </w:tcPr>
          <w:p w14:paraId="5FF421F8" w14:textId="77777777" w:rsidR="00E93DB8" w:rsidRPr="007C4DF6" w:rsidRDefault="00E93DB8" w:rsidP="002D1CC1">
            <w:pPr>
              <w:ind w:right="-1"/>
              <w:rPr>
                <w:rFonts w:ascii="Helvetica" w:hAnsi="Helvetica" w:cs="Arial"/>
                <w:noProof/>
                <w:sz w:val="22"/>
                <w:szCs w:val="22"/>
              </w:rPr>
            </w:pPr>
          </w:p>
        </w:tc>
        <w:tc>
          <w:tcPr>
            <w:tcW w:w="1276" w:type="dxa"/>
          </w:tcPr>
          <w:p w14:paraId="33C81F0E" w14:textId="77777777" w:rsidR="00E93DB8" w:rsidRPr="007C4DF6" w:rsidRDefault="00E93DB8" w:rsidP="002D1CC1">
            <w:pPr>
              <w:ind w:right="-1"/>
              <w:rPr>
                <w:rFonts w:ascii="Helvetica" w:hAnsi="Helvetica" w:cs="Arial"/>
                <w:noProof/>
                <w:sz w:val="22"/>
                <w:szCs w:val="22"/>
              </w:rPr>
            </w:pPr>
          </w:p>
        </w:tc>
      </w:tr>
      <w:tr w:rsidR="00E93DB8" w:rsidRPr="007C4DF6" w14:paraId="7B06884E" w14:textId="77777777" w:rsidTr="002D1CC1">
        <w:tc>
          <w:tcPr>
            <w:tcW w:w="4673" w:type="dxa"/>
          </w:tcPr>
          <w:p w14:paraId="2E710393" w14:textId="77777777" w:rsidR="00E93DB8" w:rsidRPr="007C4DF6" w:rsidRDefault="00E93DB8" w:rsidP="002D1CC1">
            <w:pPr>
              <w:ind w:right="-1"/>
              <w:rPr>
                <w:rFonts w:ascii="Helvetica" w:hAnsi="Helvetica" w:cs="Arial"/>
                <w:noProof/>
                <w:sz w:val="22"/>
                <w:szCs w:val="22"/>
              </w:rPr>
            </w:pPr>
          </w:p>
        </w:tc>
        <w:tc>
          <w:tcPr>
            <w:tcW w:w="992" w:type="dxa"/>
          </w:tcPr>
          <w:p w14:paraId="40A2E9C8" w14:textId="77777777" w:rsidR="00E93DB8" w:rsidRPr="007C4DF6" w:rsidRDefault="00E93DB8" w:rsidP="002D1CC1">
            <w:pPr>
              <w:ind w:right="-1"/>
              <w:rPr>
                <w:rFonts w:ascii="Helvetica" w:hAnsi="Helvetica" w:cs="Arial"/>
                <w:noProof/>
                <w:sz w:val="22"/>
                <w:szCs w:val="22"/>
              </w:rPr>
            </w:pPr>
          </w:p>
        </w:tc>
        <w:tc>
          <w:tcPr>
            <w:tcW w:w="1134" w:type="dxa"/>
          </w:tcPr>
          <w:p w14:paraId="44EF6D28" w14:textId="77777777" w:rsidR="00E93DB8" w:rsidRPr="007C4DF6" w:rsidRDefault="00E93DB8" w:rsidP="002D1CC1">
            <w:pPr>
              <w:ind w:right="-1"/>
              <w:rPr>
                <w:rFonts w:ascii="Helvetica" w:hAnsi="Helvetica" w:cs="Arial"/>
                <w:noProof/>
                <w:sz w:val="22"/>
                <w:szCs w:val="22"/>
              </w:rPr>
            </w:pPr>
          </w:p>
        </w:tc>
        <w:tc>
          <w:tcPr>
            <w:tcW w:w="708" w:type="dxa"/>
          </w:tcPr>
          <w:p w14:paraId="303B66A8" w14:textId="77777777" w:rsidR="00E93DB8" w:rsidRPr="007C4DF6" w:rsidRDefault="00E93DB8" w:rsidP="002D1CC1">
            <w:pPr>
              <w:ind w:right="-1"/>
              <w:rPr>
                <w:rFonts w:ascii="Helvetica" w:hAnsi="Helvetica" w:cs="Arial"/>
                <w:noProof/>
                <w:sz w:val="22"/>
                <w:szCs w:val="22"/>
              </w:rPr>
            </w:pPr>
          </w:p>
        </w:tc>
        <w:tc>
          <w:tcPr>
            <w:tcW w:w="850" w:type="dxa"/>
          </w:tcPr>
          <w:p w14:paraId="71DE0DAD" w14:textId="77777777" w:rsidR="00E93DB8" w:rsidRPr="007C4DF6" w:rsidRDefault="00E93DB8" w:rsidP="002D1CC1">
            <w:pPr>
              <w:ind w:right="-1"/>
              <w:rPr>
                <w:rFonts w:ascii="Helvetica" w:hAnsi="Helvetica" w:cs="Arial"/>
                <w:noProof/>
                <w:sz w:val="22"/>
                <w:szCs w:val="22"/>
              </w:rPr>
            </w:pPr>
          </w:p>
        </w:tc>
        <w:tc>
          <w:tcPr>
            <w:tcW w:w="992" w:type="dxa"/>
          </w:tcPr>
          <w:p w14:paraId="6EBF8D19" w14:textId="77777777" w:rsidR="00E93DB8" w:rsidRPr="007C4DF6" w:rsidRDefault="00E93DB8" w:rsidP="002D1CC1">
            <w:pPr>
              <w:ind w:right="-1"/>
              <w:rPr>
                <w:rFonts w:ascii="Helvetica" w:hAnsi="Helvetica" w:cs="Arial"/>
                <w:noProof/>
                <w:sz w:val="22"/>
                <w:szCs w:val="22"/>
              </w:rPr>
            </w:pPr>
          </w:p>
        </w:tc>
        <w:tc>
          <w:tcPr>
            <w:tcW w:w="1276" w:type="dxa"/>
          </w:tcPr>
          <w:p w14:paraId="4594DD9C" w14:textId="77777777" w:rsidR="00E93DB8" w:rsidRPr="007C4DF6" w:rsidRDefault="00E93DB8" w:rsidP="002D1CC1">
            <w:pPr>
              <w:ind w:right="-1"/>
              <w:rPr>
                <w:rFonts w:ascii="Helvetica" w:hAnsi="Helvetica" w:cs="Arial"/>
                <w:noProof/>
                <w:sz w:val="22"/>
                <w:szCs w:val="22"/>
              </w:rPr>
            </w:pPr>
          </w:p>
        </w:tc>
      </w:tr>
      <w:tr w:rsidR="00E93DB8" w:rsidRPr="007C4DF6" w14:paraId="7C49A3EA" w14:textId="77777777" w:rsidTr="002D1CC1">
        <w:tc>
          <w:tcPr>
            <w:tcW w:w="4673" w:type="dxa"/>
          </w:tcPr>
          <w:p w14:paraId="44A801FC" w14:textId="77777777" w:rsidR="00E93DB8" w:rsidRPr="007C4DF6" w:rsidRDefault="00E93DB8" w:rsidP="002D1CC1">
            <w:pPr>
              <w:ind w:right="-1"/>
              <w:rPr>
                <w:rFonts w:ascii="Helvetica" w:hAnsi="Helvetica" w:cs="Arial"/>
                <w:noProof/>
                <w:sz w:val="22"/>
                <w:szCs w:val="22"/>
              </w:rPr>
            </w:pPr>
          </w:p>
        </w:tc>
        <w:tc>
          <w:tcPr>
            <w:tcW w:w="992" w:type="dxa"/>
          </w:tcPr>
          <w:p w14:paraId="7C60FEE1" w14:textId="77777777" w:rsidR="00E93DB8" w:rsidRPr="007C4DF6" w:rsidRDefault="00E93DB8" w:rsidP="002D1CC1">
            <w:pPr>
              <w:ind w:right="-1"/>
              <w:rPr>
                <w:rFonts w:ascii="Helvetica" w:hAnsi="Helvetica" w:cs="Arial"/>
                <w:noProof/>
                <w:sz w:val="22"/>
                <w:szCs w:val="22"/>
              </w:rPr>
            </w:pPr>
          </w:p>
        </w:tc>
        <w:tc>
          <w:tcPr>
            <w:tcW w:w="1134" w:type="dxa"/>
          </w:tcPr>
          <w:p w14:paraId="301EF1E1" w14:textId="77777777" w:rsidR="00E93DB8" w:rsidRPr="007C4DF6" w:rsidRDefault="00E93DB8" w:rsidP="002D1CC1">
            <w:pPr>
              <w:ind w:right="-1"/>
              <w:rPr>
                <w:rFonts w:ascii="Helvetica" w:hAnsi="Helvetica" w:cs="Arial"/>
                <w:noProof/>
                <w:sz w:val="22"/>
                <w:szCs w:val="22"/>
              </w:rPr>
            </w:pPr>
          </w:p>
        </w:tc>
        <w:tc>
          <w:tcPr>
            <w:tcW w:w="708" w:type="dxa"/>
          </w:tcPr>
          <w:p w14:paraId="2E320D32" w14:textId="77777777" w:rsidR="00E93DB8" w:rsidRPr="007C4DF6" w:rsidRDefault="00E93DB8" w:rsidP="002D1CC1">
            <w:pPr>
              <w:ind w:right="-1"/>
              <w:rPr>
                <w:rFonts w:ascii="Helvetica" w:hAnsi="Helvetica" w:cs="Arial"/>
                <w:noProof/>
                <w:sz w:val="22"/>
                <w:szCs w:val="22"/>
              </w:rPr>
            </w:pPr>
          </w:p>
        </w:tc>
        <w:tc>
          <w:tcPr>
            <w:tcW w:w="850" w:type="dxa"/>
          </w:tcPr>
          <w:p w14:paraId="51310371" w14:textId="77777777" w:rsidR="00E93DB8" w:rsidRPr="007C4DF6" w:rsidRDefault="00E93DB8" w:rsidP="002D1CC1">
            <w:pPr>
              <w:ind w:right="-1"/>
              <w:rPr>
                <w:rFonts w:ascii="Helvetica" w:hAnsi="Helvetica" w:cs="Arial"/>
                <w:noProof/>
                <w:sz w:val="22"/>
                <w:szCs w:val="22"/>
              </w:rPr>
            </w:pPr>
          </w:p>
        </w:tc>
        <w:tc>
          <w:tcPr>
            <w:tcW w:w="992" w:type="dxa"/>
          </w:tcPr>
          <w:p w14:paraId="605DDC71" w14:textId="77777777" w:rsidR="00E93DB8" w:rsidRPr="007C4DF6" w:rsidRDefault="00E93DB8" w:rsidP="002D1CC1">
            <w:pPr>
              <w:ind w:right="-1"/>
              <w:rPr>
                <w:rFonts w:ascii="Helvetica" w:hAnsi="Helvetica" w:cs="Arial"/>
                <w:noProof/>
                <w:sz w:val="22"/>
                <w:szCs w:val="22"/>
              </w:rPr>
            </w:pPr>
          </w:p>
        </w:tc>
        <w:tc>
          <w:tcPr>
            <w:tcW w:w="1276" w:type="dxa"/>
          </w:tcPr>
          <w:p w14:paraId="0BDEC574" w14:textId="77777777" w:rsidR="00E93DB8" w:rsidRPr="007C4DF6" w:rsidRDefault="00E93DB8" w:rsidP="002D1CC1">
            <w:pPr>
              <w:ind w:right="-1"/>
              <w:rPr>
                <w:rFonts w:ascii="Helvetica" w:hAnsi="Helvetica" w:cs="Arial"/>
                <w:noProof/>
                <w:sz w:val="22"/>
                <w:szCs w:val="22"/>
              </w:rPr>
            </w:pPr>
          </w:p>
        </w:tc>
      </w:tr>
      <w:tr w:rsidR="00E93DB8" w:rsidRPr="007C4DF6" w14:paraId="54F90D61" w14:textId="77777777" w:rsidTr="002D1CC1">
        <w:tc>
          <w:tcPr>
            <w:tcW w:w="4673" w:type="dxa"/>
          </w:tcPr>
          <w:p w14:paraId="302251BA" w14:textId="77777777" w:rsidR="00E93DB8" w:rsidRPr="007C4DF6" w:rsidRDefault="00E93DB8" w:rsidP="002D1CC1">
            <w:pPr>
              <w:ind w:right="-1"/>
              <w:rPr>
                <w:rFonts w:ascii="Helvetica" w:hAnsi="Helvetica" w:cs="Arial"/>
                <w:noProof/>
                <w:sz w:val="22"/>
                <w:szCs w:val="22"/>
              </w:rPr>
            </w:pPr>
          </w:p>
        </w:tc>
        <w:tc>
          <w:tcPr>
            <w:tcW w:w="992" w:type="dxa"/>
          </w:tcPr>
          <w:p w14:paraId="2FA62104" w14:textId="77777777" w:rsidR="00E93DB8" w:rsidRPr="007C4DF6" w:rsidRDefault="00E93DB8" w:rsidP="002D1CC1">
            <w:pPr>
              <w:ind w:right="-1"/>
              <w:rPr>
                <w:rFonts w:ascii="Helvetica" w:hAnsi="Helvetica" w:cs="Arial"/>
                <w:noProof/>
                <w:sz w:val="22"/>
                <w:szCs w:val="22"/>
              </w:rPr>
            </w:pPr>
          </w:p>
        </w:tc>
        <w:tc>
          <w:tcPr>
            <w:tcW w:w="1134" w:type="dxa"/>
          </w:tcPr>
          <w:p w14:paraId="134D6522" w14:textId="77777777" w:rsidR="00E93DB8" w:rsidRPr="007C4DF6" w:rsidRDefault="00E93DB8" w:rsidP="002D1CC1">
            <w:pPr>
              <w:ind w:right="-1"/>
              <w:rPr>
                <w:rFonts w:ascii="Helvetica" w:hAnsi="Helvetica" w:cs="Arial"/>
                <w:noProof/>
                <w:sz w:val="22"/>
                <w:szCs w:val="22"/>
              </w:rPr>
            </w:pPr>
          </w:p>
        </w:tc>
        <w:tc>
          <w:tcPr>
            <w:tcW w:w="708" w:type="dxa"/>
          </w:tcPr>
          <w:p w14:paraId="1B2D7231" w14:textId="77777777" w:rsidR="00E93DB8" w:rsidRPr="007C4DF6" w:rsidRDefault="00E93DB8" w:rsidP="002D1CC1">
            <w:pPr>
              <w:ind w:right="-1"/>
              <w:rPr>
                <w:rFonts w:ascii="Helvetica" w:hAnsi="Helvetica" w:cs="Arial"/>
                <w:noProof/>
                <w:sz w:val="22"/>
                <w:szCs w:val="22"/>
              </w:rPr>
            </w:pPr>
          </w:p>
        </w:tc>
        <w:tc>
          <w:tcPr>
            <w:tcW w:w="850" w:type="dxa"/>
          </w:tcPr>
          <w:p w14:paraId="3982750D" w14:textId="77777777" w:rsidR="00E93DB8" w:rsidRPr="007C4DF6" w:rsidRDefault="00E93DB8" w:rsidP="002D1CC1">
            <w:pPr>
              <w:ind w:right="-1"/>
              <w:rPr>
                <w:rFonts w:ascii="Helvetica" w:hAnsi="Helvetica" w:cs="Arial"/>
                <w:noProof/>
                <w:sz w:val="22"/>
                <w:szCs w:val="22"/>
              </w:rPr>
            </w:pPr>
          </w:p>
        </w:tc>
        <w:tc>
          <w:tcPr>
            <w:tcW w:w="992" w:type="dxa"/>
          </w:tcPr>
          <w:p w14:paraId="5CD156DA" w14:textId="77777777" w:rsidR="00E93DB8" w:rsidRPr="007C4DF6" w:rsidRDefault="00E93DB8" w:rsidP="002D1CC1">
            <w:pPr>
              <w:ind w:right="-1"/>
              <w:rPr>
                <w:rFonts w:ascii="Helvetica" w:hAnsi="Helvetica" w:cs="Arial"/>
                <w:noProof/>
                <w:sz w:val="22"/>
                <w:szCs w:val="22"/>
              </w:rPr>
            </w:pPr>
          </w:p>
        </w:tc>
        <w:tc>
          <w:tcPr>
            <w:tcW w:w="1276" w:type="dxa"/>
          </w:tcPr>
          <w:p w14:paraId="65FDCEF2" w14:textId="77777777" w:rsidR="00E93DB8" w:rsidRPr="007C4DF6" w:rsidRDefault="00E93DB8" w:rsidP="002D1CC1">
            <w:pPr>
              <w:ind w:right="-1"/>
              <w:rPr>
                <w:rFonts w:ascii="Helvetica" w:hAnsi="Helvetica" w:cs="Arial"/>
                <w:noProof/>
                <w:sz w:val="22"/>
                <w:szCs w:val="22"/>
              </w:rPr>
            </w:pPr>
          </w:p>
        </w:tc>
      </w:tr>
      <w:tr w:rsidR="00E93DB8" w:rsidRPr="007C4DF6" w14:paraId="4C279475" w14:textId="77777777" w:rsidTr="002D1CC1">
        <w:tc>
          <w:tcPr>
            <w:tcW w:w="4673" w:type="dxa"/>
          </w:tcPr>
          <w:p w14:paraId="7183188E" w14:textId="77777777" w:rsidR="00E93DB8" w:rsidRPr="007C4DF6" w:rsidRDefault="00E93DB8" w:rsidP="002D1CC1">
            <w:pPr>
              <w:ind w:right="-1"/>
              <w:rPr>
                <w:rFonts w:ascii="Helvetica" w:hAnsi="Helvetica" w:cs="Arial"/>
                <w:noProof/>
                <w:sz w:val="22"/>
                <w:szCs w:val="22"/>
              </w:rPr>
            </w:pPr>
          </w:p>
        </w:tc>
        <w:tc>
          <w:tcPr>
            <w:tcW w:w="992" w:type="dxa"/>
          </w:tcPr>
          <w:p w14:paraId="4D51E304" w14:textId="77777777" w:rsidR="00E93DB8" w:rsidRPr="007C4DF6" w:rsidRDefault="00E93DB8" w:rsidP="002D1CC1">
            <w:pPr>
              <w:ind w:right="-1"/>
              <w:rPr>
                <w:rFonts w:ascii="Helvetica" w:hAnsi="Helvetica" w:cs="Arial"/>
                <w:noProof/>
                <w:sz w:val="22"/>
                <w:szCs w:val="22"/>
              </w:rPr>
            </w:pPr>
          </w:p>
        </w:tc>
        <w:tc>
          <w:tcPr>
            <w:tcW w:w="1134" w:type="dxa"/>
          </w:tcPr>
          <w:p w14:paraId="597EEBCA" w14:textId="77777777" w:rsidR="00E93DB8" w:rsidRPr="007C4DF6" w:rsidRDefault="00E93DB8" w:rsidP="002D1CC1">
            <w:pPr>
              <w:ind w:right="-1"/>
              <w:rPr>
                <w:rFonts w:ascii="Helvetica" w:hAnsi="Helvetica" w:cs="Arial"/>
                <w:noProof/>
                <w:sz w:val="22"/>
                <w:szCs w:val="22"/>
              </w:rPr>
            </w:pPr>
          </w:p>
        </w:tc>
        <w:tc>
          <w:tcPr>
            <w:tcW w:w="708" w:type="dxa"/>
          </w:tcPr>
          <w:p w14:paraId="75288E54" w14:textId="77777777" w:rsidR="00E93DB8" w:rsidRPr="007C4DF6" w:rsidRDefault="00E93DB8" w:rsidP="002D1CC1">
            <w:pPr>
              <w:ind w:right="-1"/>
              <w:rPr>
                <w:rFonts w:ascii="Helvetica" w:hAnsi="Helvetica" w:cs="Arial"/>
                <w:noProof/>
                <w:sz w:val="22"/>
                <w:szCs w:val="22"/>
              </w:rPr>
            </w:pPr>
          </w:p>
        </w:tc>
        <w:tc>
          <w:tcPr>
            <w:tcW w:w="850" w:type="dxa"/>
          </w:tcPr>
          <w:p w14:paraId="2FE92693" w14:textId="77777777" w:rsidR="00E93DB8" w:rsidRPr="007C4DF6" w:rsidRDefault="00E93DB8" w:rsidP="002D1CC1">
            <w:pPr>
              <w:ind w:right="-1"/>
              <w:rPr>
                <w:rFonts w:ascii="Helvetica" w:hAnsi="Helvetica" w:cs="Arial"/>
                <w:noProof/>
                <w:sz w:val="22"/>
                <w:szCs w:val="22"/>
              </w:rPr>
            </w:pPr>
          </w:p>
        </w:tc>
        <w:tc>
          <w:tcPr>
            <w:tcW w:w="992" w:type="dxa"/>
          </w:tcPr>
          <w:p w14:paraId="1E79AB33" w14:textId="77777777" w:rsidR="00E93DB8" w:rsidRPr="007C4DF6" w:rsidRDefault="00E93DB8" w:rsidP="002D1CC1">
            <w:pPr>
              <w:ind w:right="-1"/>
              <w:rPr>
                <w:rFonts w:ascii="Helvetica" w:hAnsi="Helvetica" w:cs="Arial"/>
                <w:noProof/>
                <w:sz w:val="22"/>
                <w:szCs w:val="22"/>
              </w:rPr>
            </w:pPr>
          </w:p>
        </w:tc>
        <w:tc>
          <w:tcPr>
            <w:tcW w:w="1276" w:type="dxa"/>
          </w:tcPr>
          <w:p w14:paraId="3CA9762E" w14:textId="77777777" w:rsidR="00E93DB8" w:rsidRPr="007C4DF6" w:rsidRDefault="00E93DB8" w:rsidP="002D1CC1">
            <w:pPr>
              <w:ind w:right="-1"/>
              <w:rPr>
                <w:rFonts w:ascii="Helvetica" w:hAnsi="Helvetica" w:cs="Arial"/>
                <w:noProof/>
                <w:sz w:val="22"/>
                <w:szCs w:val="22"/>
              </w:rPr>
            </w:pPr>
          </w:p>
        </w:tc>
      </w:tr>
    </w:tbl>
    <w:p w14:paraId="25772CDD" w14:textId="77777777" w:rsidR="00E93DB8" w:rsidRPr="000B3BFE" w:rsidRDefault="00E93DB8" w:rsidP="00E93DB8">
      <w:pPr>
        <w:autoSpaceDE w:val="0"/>
        <w:autoSpaceDN w:val="0"/>
        <w:adjustRightInd w:val="0"/>
        <w:ind w:left="4320" w:firstLine="720"/>
        <w:rPr>
          <w:rFonts w:eastAsia="Times New Roman" w:cs="Times New Roman"/>
          <w:iCs/>
          <w:sz w:val="22"/>
          <w:szCs w:val="22"/>
        </w:rPr>
      </w:pPr>
    </w:p>
    <w:p w14:paraId="6800E463" w14:textId="77777777" w:rsidR="00E93DB8" w:rsidRDefault="00E93DB8" w:rsidP="00E93DB8">
      <w:pPr>
        <w:ind w:right="-1"/>
        <w:jc w:val="both"/>
        <w:rPr>
          <w:rFonts w:cs="Times New Roman"/>
          <w:noProof/>
        </w:rPr>
      </w:pPr>
      <w:r w:rsidRPr="000B3BFE">
        <w:rPr>
          <w:rFonts w:cs="Times New Roman"/>
          <w:noProof/>
        </w:rPr>
        <w:t xml:space="preserve">___________,__________                                                 </w:t>
      </w:r>
    </w:p>
    <w:p w14:paraId="05469C76" w14:textId="77777777" w:rsidR="00E93DB8" w:rsidRPr="000B3BFE" w:rsidRDefault="00E93DB8" w:rsidP="00E93DB8">
      <w:pPr>
        <w:ind w:right="-1"/>
        <w:jc w:val="both"/>
        <w:rPr>
          <w:rFonts w:cs="Times New Roman"/>
          <w:noProof/>
        </w:rPr>
      </w:pPr>
      <w:r w:rsidRPr="000B3BFE">
        <w:rPr>
          <w:rFonts w:cs="Times New Roman"/>
          <w:i/>
          <w:noProof/>
        </w:rPr>
        <w:t xml:space="preserve">            (luogo e data) </w:t>
      </w:r>
      <w:r w:rsidRPr="000B3BFE">
        <w:rPr>
          <w:rFonts w:cs="Times New Roman"/>
          <w:noProof/>
        </w:rPr>
        <w:tab/>
      </w:r>
      <w:r w:rsidRPr="000B3BFE">
        <w:rPr>
          <w:rFonts w:cs="Times New Roman"/>
          <w:noProof/>
        </w:rPr>
        <w:tab/>
      </w:r>
      <w:r w:rsidRPr="000B3BFE">
        <w:rPr>
          <w:rFonts w:cs="Times New Roman"/>
          <w:noProof/>
        </w:rPr>
        <w:tab/>
      </w:r>
      <w:r w:rsidRPr="000B3BFE">
        <w:rPr>
          <w:rFonts w:cs="Times New Roman"/>
          <w:noProof/>
        </w:rPr>
        <w:tab/>
      </w:r>
      <w:r w:rsidRPr="000B3BFE">
        <w:rPr>
          <w:rFonts w:cs="Times New Roman"/>
          <w:noProof/>
        </w:rPr>
        <w:tab/>
      </w:r>
      <w:r w:rsidRPr="000B3BFE">
        <w:rPr>
          <w:rFonts w:cs="Times New Roman"/>
          <w:noProof/>
        </w:rPr>
        <w:tab/>
      </w:r>
      <w:r w:rsidRPr="000B3BFE">
        <w:rPr>
          <w:rFonts w:eastAsia="Trebuchet MS" w:cs="Times New Roman"/>
          <w:spacing w:val="-1"/>
        </w:rPr>
        <w:t>Firma</w:t>
      </w:r>
      <w:r w:rsidRPr="000B3BFE">
        <w:rPr>
          <w:rFonts w:eastAsia="Trebuchet MS" w:cs="Times New Roman"/>
        </w:rPr>
        <w:t xml:space="preserve"> </w:t>
      </w:r>
      <w:r w:rsidRPr="000B3BFE">
        <w:rPr>
          <w:rFonts w:eastAsia="Trebuchet MS" w:cs="Times New Roman"/>
          <w:spacing w:val="-1"/>
        </w:rPr>
        <w:t>del</w:t>
      </w:r>
      <w:r w:rsidRPr="000B3BFE">
        <w:rPr>
          <w:rFonts w:eastAsia="Trebuchet MS" w:cs="Times New Roman"/>
          <w:spacing w:val="-2"/>
        </w:rPr>
        <w:t xml:space="preserve"> </w:t>
      </w:r>
      <w:r w:rsidRPr="000B3BFE">
        <w:rPr>
          <w:rFonts w:eastAsia="Trebuchet MS" w:cs="Times New Roman"/>
          <w:spacing w:val="-1"/>
        </w:rPr>
        <w:t>Legale rappresentante</w:t>
      </w:r>
    </w:p>
    <w:p w14:paraId="00ECFCF7" w14:textId="77777777" w:rsidR="00E93DB8" w:rsidRDefault="00E93DB8" w:rsidP="00E93DB8">
      <w:pPr>
        <w:ind w:right="-1"/>
        <w:rPr>
          <w:rFonts w:ascii="Arial" w:hAnsi="Arial" w:cs="Arial"/>
          <w:noProof/>
          <w:sz w:val="22"/>
          <w:szCs w:val="22"/>
        </w:rPr>
      </w:pPr>
      <w:r w:rsidRPr="00304BA6">
        <w:rPr>
          <w:rFonts w:ascii="Arial" w:hAnsi="Arial" w:cs="Arial"/>
          <w:noProof/>
          <w:sz w:val="22"/>
          <w:szCs w:val="22"/>
        </w:rPr>
        <w:t xml:space="preserve">                                                                                       </w:t>
      </w:r>
      <w:r>
        <w:rPr>
          <w:rFonts w:ascii="Arial" w:hAnsi="Arial" w:cs="Arial"/>
          <w:noProof/>
          <w:sz w:val="22"/>
          <w:szCs w:val="22"/>
        </w:rPr>
        <w:t xml:space="preserve">      _______________________</w:t>
      </w:r>
    </w:p>
    <w:p w14:paraId="1EB135A6" w14:textId="77777777" w:rsidR="00E93DB8" w:rsidRPr="00E44AE4" w:rsidRDefault="00E93DB8" w:rsidP="00E93DB8">
      <w:pPr>
        <w:autoSpaceDE w:val="0"/>
        <w:autoSpaceDN w:val="0"/>
        <w:adjustRightInd w:val="0"/>
        <w:ind w:left="4320" w:firstLine="720"/>
        <w:rPr>
          <w:rFonts w:cs="Times New Roman"/>
          <w:sz w:val="16"/>
          <w:szCs w:val="16"/>
        </w:rPr>
      </w:pPr>
      <w:r w:rsidRPr="004760C2">
        <w:rPr>
          <w:rFonts w:ascii="Arial" w:hAnsi="Arial" w:cs="Arial"/>
          <w:sz w:val="18"/>
          <w:szCs w:val="18"/>
        </w:rPr>
        <w:t xml:space="preserve">    </w:t>
      </w:r>
      <w:r w:rsidRPr="00E44AE4">
        <w:rPr>
          <w:rFonts w:cs="Times New Roman"/>
          <w:sz w:val="16"/>
          <w:szCs w:val="16"/>
        </w:rPr>
        <w:t xml:space="preserve">Firma autografa sostituita, a mezzo firma digitale, </w:t>
      </w:r>
    </w:p>
    <w:p w14:paraId="0F63D157" w14:textId="77777777" w:rsidR="00E93DB8" w:rsidRPr="00E44AE4" w:rsidRDefault="00E93DB8" w:rsidP="00E93DB8">
      <w:pPr>
        <w:autoSpaceDE w:val="0"/>
        <w:autoSpaceDN w:val="0"/>
        <w:adjustRightInd w:val="0"/>
        <w:ind w:left="4320" w:firstLine="720"/>
        <w:rPr>
          <w:rFonts w:cs="Times New Roman"/>
          <w:sz w:val="16"/>
          <w:szCs w:val="16"/>
        </w:rPr>
      </w:pPr>
      <w:r>
        <w:rPr>
          <w:rFonts w:cs="Times New Roman"/>
          <w:sz w:val="16"/>
          <w:szCs w:val="16"/>
        </w:rPr>
        <w:t xml:space="preserve">   </w:t>
      </w:r>
      <w:r w:rsidRPr="00E44AE4">
        <w:rPr>
          <w:rFonts w:cs="Times New Roman"/>
          <w:sz w:val="16"/>
          <w:szCs w:val="16"/>
        </w:rPr>
        <w:t>ai sensi e per gli effetti dell’art. 24 del D.L. n. 82/2005</w:t>
      </w:r>
    </w:p>
    <w:p w14:paraId="03629FC8" w14:textId="77777777" w:rsidR="00E93DB8" w:rsidRDefault="00E93DB8" w:rsidP="00E93DB8">
      <w:pPr>
        <w:ind w:right="-1"/>
        <w:jc w:val="right"/>
        <w:rPr>
          <w:rFonts w:cs="Times New Roman"/>
          <w:b/>
          <w:noProof/>
          <w:sz w:val="24"/>
          <w:szCs w:val="24"/>
        </w:rPr>
      </w:pPr>
    </w:p>
    <w:p w14:paraId="2142264C" w14:textId="77777777" w:rsidR="00BB7884" w:rsidRDefault="00BB7884" w:rsidP="00E93DB8">
      <w:pPr>
        <w:ind w:right="-1"/>
        <w:jc w:val="right"/>
        <w:rPr>
          <w:rFonts w:cs="Times New Roman"/>
          <w:b/>
          <w:noProof/>
          <w:sz w:val="24"/>
          <w:szCs w:val="24"/>
        </w:rPr>
      </w:pPr>
    </w:p>
    <w:p w14:paraId="01C3F426" w14:textId="4B355AF1" w:rsidR="00BB7884" w:rsidRDefault="00BB7884" w:rsidP="00E93DB8">
      <w:pPr>
        <w:ind w:right="-1"/>
        <w:jc w:val="right"/>
        <w:rPr>
          <w:rFonts w:cs="Times New Roman"/>
          <w:b/>
          <w:noProof/>
          <w:sz w:val="24"/>
          <w:szCs w:val="24"/>
        </w:rPr>
      </w:pPr>
    </w:p>
    <w:p w14:paraId="58EEAE69" w14:textId="57A5CA56" w:rsidR="00C720E6" w:rsidRDefault="00C720E6" w:rsidP="00E93DB8">
      <w:pPr>
        <w:ind w:right="-1"/>
        <w:jc w:val="right"/>
        <w:rPr>
          <w:rFonts w:cs="Times New Roman"/>
          <w:b/>
          <w:noProof/>
          <w:sz w:val="24"/>
          <w:szCs w:val="24"/>
        </w:rPr>
      </w:pPr>
    </w:p>
    <w:p w14:paraId="0E501711" w14:textId="77777777" w:rsidR="00C720E6" w:rsidRDefault="00C720E6" w:rsidP="00E93DB8">
      <w:pPr>
        <w:ind w:right="-1"/>
        <w:jc w:val="right"/>
        <w:rPr>
          <w:rFonts w:cs="Times New Roman"/>
          <w:b/>
          <w:noProof/>
          <w:sz w:val="24"/>
          <w:szCs w:val="24"/>
        </w:rPr>
      </w:pPr>
    </w:p>
    <w:p w14:paraId="557A14AB" w14:textId="77777777" w:rsidR="00BB7884" w:rsidRDefault="00BB7884" w:rsidP="00E93DB8">
      <w:pPr>
        <w:ind w:right="-1"/>
        <w:jc w:val="right"/>
        <w:rPr>
          <w:rFonts w:cs="Times New Roman"/>
          <w:b/>
          <w:noProof/>
          <w:sz w:val="24"/>
          <w:szCs w:val="24"/>
        </w:rPr>
      </w:pPr>
    </w:p>
    <w:p w14:paraId="4777CD2C" w14:textId="77777777" w:rsidR="00BB7884" w:rsidRDefault="00BB7884" w:rsidP="00E93DB8">
      <w:pPr>
        <w:ind w:right="-1"/>
        <w:jc w:val="right"/>
        <w:rPr>
          <w:rFonts w:cs="Times New Roman"/>
          <w:b/>
          <w:noProof/>
          <w:sz w:val="24"/>
          <w:szCs w:val="24"/>
        </w:rPr>
      </w:pPr>
    </w:p>
    <w:p w14:paraId="79987B14" w14:textId="77777777" w:rsidR="00E93DB8" w:rsidRDefault="00E93DB8" w:rsidP="00E93DB8">
      <w:pPr>
        <w:ind w:right="-1"/>
        <w:jc w:val="right"/>
        <w:rPr>
          <w:rFonts w:cs="Times New Roman"/>
          <w:b/>
          <w:noProof/>
          <w:sz w:val="24"/>
          <w:szCs w:val="24"/>
        </w:rPr>
      </w:pPr>
      <w:r>
        <w:rPr>
          <w:rFonts w:cs="Times New Roman"/>
          <w:b/>
          <w:noProof/>
          <w:sz w:val="24"/>
          <w:szCs w:val="24"/>
        </w:rPr>
        <w:lastRenderedPageBreak/>
        <w:t>Allegato A6</w:t>
      </w:r>
    </w:p>
    <w:p w14:paraId="69B6B865" w14:textId="77777777" w:rsidR="00E93DB8" w:rsidRDefault="00E93DB8" w:rsidP="00E93DB8">
      <w:pPr>
        <w:tabs>
          <w:tab w:val="left" w:pos="1485"/>
          <w:tab w:val="left" w:pos="3045"/>
        </w:tabs>
        <w:spacing w:before="120" w:after="120" w:line="360" w:lineRule="auto"/>
        <w:ind w:left="644"/>
        <w:jc w:val="both"/>
        <w:rPr>
          <w:b/>
          <w:bCs/>
          <w:sz w:val="24"/>
          <w:szCs w:val="24"/>
        </w:rPr>
      </w:pPr>
    </w:p>
    <w:p w14:paraId="13120671" w14:textId="509A8D50" w:rsidR="00624DD8" w:rsidRDefault="00624DD8" w:rsidP="00E93DB8">
      <w:pPr>
        <w:tabs>
          <w:tab w:val="left" w:pos="1485"/>
          <w:tab w:val="left" w:pos="3045"/>
        </w:tabs>
        <w:spacing w:before="120" w:after="120" w:line="360" w:lineRule="auto"/>
        <w:ind w:left="284"/>
        <w:jc w:val="both"/>
        <w:rPr>
          <w:rFonts w:cs="Times New Roman"/>
          <w:noProof/>
          <w:color w:val="002060"/>
        </w:rPr>
      </w:pPr>
      <w:r w:rsidRPr="00624DD8">
        <w:rPr>
          <w:rFonts w:cs="Times New Roman"/>
          <w:noProof/>
          <w:color w:val="002060"/>
        </w:rPr>
        <w:t xml:space="preserve">PR FSE+ 2021/2027 – Asse Giovani, OS 4.f - </w:t>
      </w:r>
      <w:r w:rsidR="00C50BA1" w:rsidRPr="00C50BA1">
        <w:rPr>
          <w:rFonts w:cs="Times New Roman"/>
          <w:noProof/>
          <w:color w:val="002060"/>
        </w:rPr>
        <w:t>DGR n. 5</w:t>
      </w:r>
      <w:r w:rsidR="005914F7">
        <w:rPr>
          <w:rFonts w:cs="Times New Roman"/>
          <w:noProof/>
          <w:color w:val="002060"/>
        </w:rPr>
        <w:t>18</w:t>
      </w:r>
      <w:r w:rsidR="00C50BA1" w:rsidRPr="00C50BA1">
        <w:rPr>
          <w:rFonts w:cs="Times New Roman"/>
          <w:noProof/>
          <w:color w:val="002060"/>
        </w:rPr>
        <w:t>/202</w:t>
      </w:r>
      <w:r w:rsidR="005914F7">
        <w:rPr>
          <w:rFonts w:cs="Times New Roman"/>
          <w:noProof/>
          <w:color w:val="002060"/>
        </w:rPr>
        <w:t>6</w:t>
      </w:r>
      <w:r w:rsidR="00C50BA1" w:rsidRPr="00C50BA1">
        <w:rPr>
          <w:rFonts w:cs="Times New Roman"/>
          <w:noProof/>
          <w:color w:val="002060"/>
        </w:rPr>
        <w:t xml:space="preserve"> </w:t>
      </w:r>
      <w:r w:rsidRPr="00624DD8">
        <w:rPr>
          <w:rFonts w:cs="Times New Roman"/>
          <w:noProof/>
          <w:color w:val="002060"/>
        </w:rPr>
        <w:t xml:space="preserve">e DDS </w:t>
      </w:r>
      <w:r w:rsidR="007462E7">
        <w:rPr>
          <w:rFonts w:cs="Times New Roman"/>
          <w:noProof/>
          <w:color w:val="002060"/>
        </w:rPr>
        <w:t>704</w:t>
      </w:r>
      <w:r w:rsidRPr="00624DD8">
        <w:rPr>
          <w:rFonts w:cs="Times New Roman"/>
          <w:noProof/>
          <w:color w:val="002060"/>
        </w:rPr>
        <w:t>/FOAC/202</w:t>
      </w:r>
      <w:r w:rsidR="005914F7">
        <w:rPr>
          <w:rFonts w:cs="Times New Roman"/>
          <w:noProof/>
          <w:color w:val="002060"/>
        </w:rPr>
        <w:t>6</w:t>
      </w:r>
      <w:r w:rsidRPr="00624DD8">
        <w:rPr>
          <w:rFonts w:cs="Times New Roman"/>
          <w:noProof/>
          <w:color w:val="002060"/>
        </w:rPr>
        <w:t xml:space="preserve"> - AVVISO per la presentazione di progetti formativi di percorsi BIENNALI di Istruzione e Formazione Professionale (IeFP) con modalità di apprendimento duale per l’anno formativo 202</w:t>
      </w:r>
      <w:r w:rsidR="005914F7">
        <w:rPr>
          <w:rFonts w:cs="Times New Roman"/>
          <w:noProof/>
          <w:color w:val="002060"/>
        </w:rPr>
        <w:t>6</w:t>
      </w:r>
      <w:r w:rsidRPr="00624DD8">
        <w:rPr>
          <w:rFonts w:cs="Times New Roman"/>
          <w:noProof/>
          <w:color w:val="002060"/>
        </w:rPr>
        <w:t>/202</w:t>
      </w:r>
      <w:r w:rsidR="005914F7">
        <w:rPr>
          <w:rFonts w:cs="Times New Roman"/>
          <w:noProof/>
          <w:color w:val="002060"/>
        </w:rPr>
        <w:t>7</w:t>
      </w:r>
      <w:r w:rsidRPr="00624DD8">
        <w:rPr>
          <w:rFonts w:cs="Times New Roman"/>
          <w:noProof/>
          <w:color w:val="002060"/>
        </w:rPr>
        <w:t>.</w:t>
      </w:r>
    </w:p>
    <w:p w14:paraId="4C0D5F8A" w14:textId="5741D194" w:rsidR="00E93DB8" w:rsidRDefault="00E93DB8" w:rsidP="00E93DB8">
      <w:pPr>
        <w:tabs>
          <w:tab w:val="left" w:pos="1485"/>
          <w:tab w:val="left" w:pos="3045"/>
        </w:tabs>
        <w:spacing w:before="120" w:after="120" w:line="360" w:lineRule="auto"/>
        <w:ind w:left="284"/>
        <w:jc w:val="both"/>
        <w:rPr>
          <w:rFonts w:eastAsia="Calibri" w:cs="Times New Roman"/>
          <w:b/>
          <w:sz w:val="22"/>
          <w:szCs w:val="22"/>
          <w:shd w:val="clear" w:color="auto" w:fill="FFFFFF"/>
        </w:rPr>
      </w:pPr>
      <w:r w:rsidRPr="00BA7FAD">
        <w:rPr>
          <w:rFonts w:eastAsia="Calibri" w:cs="Times New Roman"/>
          <w:b/>
          <w:sz w:val="22"/>
          <w:szCs w:val="22"/>
          <w:shd w:val="clear" w:color="auto" w:fill="FFFFFF"/>
        </w:rPr>
        <w:t>Prestazione del consenso in materia di trattamento dei dati personali</w:t>
      </w:r>
    </w:p>
    <w:p w14:paraId="38171BC2" w14:textId="77777777" w:rsidR="00E93DB8" w:rsidRPr="00EB574A" w:rsidRDefault="00E93DB8" w:rsidP="00E93DB8">
      <w:pPr>
        <w:pStyle w:val="Default"/>
        <w:rPr>
          <w:sz w:val="20"/>
          <w:szCs w:val="20"/>
        </w:rPr>
      </w:pPr>
      <w:r w:rsidRPr="00EB574A">
        <w:rPr>
          <w:rFonts w:ascii="Calibri" w:hAnsi="Calibri" w:cs="Calibri"/>
          <w:color w:val="00000A"/>
          <w:sz w:val="20"/>
          <w:szCs w:val="20"/>
          <w:u w:val="single"/>
        </w:rPr>
        <w:t xml:space="preserve">Informativa sulla privacy, </w:t>
      </w:r>
      <w:r w:rsidRPr="00EB574A">
        <w:rPr>
          <w:rFonts w:ascii="Calibri" w:eastAsia="ヒラギノ角ゴ Pro W3" w:hAnsi="Calibri" w:cs="Arial"/>
          <w:sz w:val="20"/>
          <w:szCs w:val="20"/>
          <w:lang w:eastAsia="it-IT"/>
        </w:rPr>
        <w:t>resa ai sensi dell’art.13 del Reg (UE) 2016/679 del 27 aprile 2016</w:t>
      </w:r>
    </w:p>
    <w:tbl>
      <w:tblPr>
        <w:tblW w:w="9716" w:type="dxa"/>
        <w:tblInd w:w="-82" w:type="dxa"/>
        <w:tblLayout w:type="fixed"/>
        <w:tblCellMar>
          <w:left w:w="0" w:type="dxa"/>
          <w:right w:w="0" w:type="dxa"/>
        </w:tblCellMar>
        <w:tblLook w:val="0000" w:firstRow="0" w:lastRow="0" w:firstColumn="0" w:lastColumn="0" w:noHBand="0" w:noVBand="0"/>
      </w:tblPr>
      <w:tblGrid>
        <w:gridCol w:w="2556"/>
        <w:gridCol w:w="7160"/>
      </w:tblGrid>
      <w:tr w:rsidR="00E93DB8" w:rsidRPr="00EB574A" w14:paraId="30EAE5A4" w14:textId="77777777" w:rsidTr="002D1CC1">
        <w:trPr>
          <w:cantSplit/>
          <w:trHeight w:val="453"/>
        </w:trPr>
        <w:tc>
          <w:tcPr>
            <w:tcW w:w="2556" w:type="dxa"/>
            <w:tcBorders>
              <w:top w:val="single" w:sz="4" w:space="0" w:color="000001"/>
              <w:left w:val="single" w:sz="4" w:space="0" w:color="000001"/>
              <w:bottom w:val="single" w:sz="4" w:space="0" w:color="000001"/>
            </w:tcBorders>
            <w:shd w:val="clear" w:color="auto" w:fill="auto"/>
            <w:vAlign w:val="center"/>
          </w:tcPr>
          <w:p w14:paraId="6990A728" w14:textId="77777777" w:rsidR="00E93DB8" w:rsidRPr="00EB574A" w:rsidRDefault="00E93DB8" w:rsidP="002D1CC1">
            <w:pPr>
              <w:tabs>
                <w:tab w:val="left" w:pos="708"/>
                <w:tab w:val="left" w:pos="1416"/>
              </w:tabs>
              <w:ind w:left="77"/>
              <w:jc w:val="both"/>
            </w:pPr>
            <w:r w:rsidRPr="00EB574A">
              <w:rPr>
                <w:rFonts w:eastAsia="ヒラギノ角ゴ Pro W3" w:cs="Calibri"/>
                <w:b/>
                <w:i/>
                <w:color w:val="000000"/>
                <w:lang w:eastAsia="it-IT"/>
              </w:rPr>
              <w:t>Destinatari</w:t>
            </w:r>
          </w:p>
        </w:tc>
        <w:tc>
          <w:tcPr>
            <w:tcW w:w="7160" w:type="dxa"/>
            <w:tcBorders>
              <w:top w:val="single" w:sz="4" w:space="0" w:color="000001"/>
              <w:left w:val="single" w:sz="4" w:space="0" w:color="000001"/>
              <w:bottom w:val="single" w:sz="4" w:space="0" w:color="000001"/>
              <w:right w:val="single" w:sz="4" w:space="0" w:color="000001"/>
            </w:tcBorders>
            <w:shd w:val="clear" w:color="auto" w:fill="auto"/>
          </w:tcPr>
          <w:p w14:paraId="093427E3" w14:textId="34591E54" w:rsidR="00E93DB8" w:rsidRPr="00EB574A" w:rsidRDefault="00E93DB8" w:rsidP="00230CF3">
            <w:pPr>
              <w:jc w:val="both"/>
            </w:pPr>
            <w:r w:rsidRPr="00EB574A">
              <w:rPr>
                <w:rFonts w:eastAsia="ヒラギノ角ゴ Pro W3" w:cs="Calibri"/>
                <w:color w:val="000000"/>
                <w:lang w:eastAsia="it-IT"/>
              </w:rPr>
              <w:t xml:space="preserve">Istituzioni Formative che erogano percorsi </w:t>
            </w:r>
            <w:r>
              <w:rPr>
                <w:rFonts w:eastAsia="ヒラギノ角ゴ Pro W3" w:cs="Calibri"/>
                <w:color w:val="000000"/>
                <w:lang w:eastAsia="it-IT"/>
              </w:rPr>
              <w:t>BIENNALI</w:t>
            </w:r>
            <w:r w:rsidRPr="00EB574A">
              <w:rPr>
                <w:rFonts w:eastAsia="ヒラギノ角ゴ Pro W3" w:cs="Calibri"/>
                <w:color w:val="000000"/>
                <w:lang w:eastAsia="it-IT"/>
              </w:rPr>
              <w:t xml:space="preserve"> di istruzione e formazione ai fini dell’assolvimento del diritto-dovere nella Regione </w:t>
            </w:r>
            <w:r>
              <w:rPr>
                <w:rFonts w:eastAsia="ヒラギノ角ゴ Pro W3" w:cs="Calibri"/>
                <w:color w:val="000000"/>
                <w:lang w:eastAsia="it-IT"/>
              </w:rPr>
              <w:t>Marche</w:t>
            </w:r>
            <w:r w:rsidRPr="00EB574A">
              <w:rPr>
                <w:rFonts w:eastAsia="ヒラギノ角ゴ Pro W3" w:cs="Calibri"/>
                <w:color w:val="000000"/>
                <w:lang w:eastAsia="it-IT"/>
              </w:rPr>
              <w:t xml:space="preserve"> (art. 7 comma 1 lettere a), b) c) e d) della legge regionale 20 aprile 2015 n.5)</w:t>
            </w:r>
            <w:r w:rsidR="00230CF3">
              <w:rPr>
                <w:rFonts w:eastAsia="ヒラギノ角ゴ Pro W3" w:cs="Calibri"/>
                <w:color w:val="000000"/>
                <w:lang w:eastAsia="it-IT"/>
              </w:rPr>
              <w:t>.</w:t>
            </w:r>
          </w:p>
        </w:tc>
      </w:tr>
      <w:tr w:rsidR="00E93DB8" w:rsidRPr="00EB574A" w14:paraId="1B6E399C" w14:textId="77777777" w:rsidTr="002D1CC1">
        <w:trPr>
          <w:cantSplit/>
          <w:trHeight w:val="453"/>
        </w:trPr>
        <w:tc>
          <w:tcPr>
            <w:tcW w:w="2556" w:type="dxa"/>
            <w:tcBorders>
              <w:top w:val="single" w:sz="4" w:space="0" w:color="000001"/>
              <w:left w:val="single" w:sz="4" w:space="0" w:color="000001"/>
              <w:bottom w:val="single" w:sz="4" w:space="0" w:color="000001"/>
            </w:tcBorders>
            <w:shd w:val="clear" w:color="auto" w:fill="auto"/>
            <w:vAlign w:val="center"/>
          </w:tcPr>
          <w:p w14:paraId="3E788491" w14:textId="77777777" w:rsidR="00E93DB8" w:rsidRPr="00EB574A" w:rsidRDefault="00E93DB8" w:rsidP="002D1CC1">
            <w:pPr>
              <w:tabs>
                <w:tab w:val="left" w:pos="708"/>
                <w:tab w:val="left" w:pos="1416"/>
              </w:tabs>
              <w:ind w:left="77"/>
              <w:jc w:val="both"/>
            </w:pPr>
            <w:r w:rsidRPr="00EB574A">
              <w:rPr>
                <w:rFonts w:eastAsia="ヒラギノ角ゴ Pro W3" w:cs="Calibri"/>
                <w:b/>
                <w:i/>
                <w:color w:val="000000"/>
                <w:lang w:eastAsia="it-IT"/>
              </w:rPr>
              <w:t>Titolare</w:t>
            </w:r>
          </w:p>
        </w:tc>
        <w:tc>
          <w:tcPr>
            <w:tcW w:w="7160" w:type="dxa"/>
            <w:tcBorders>
              <w:top w:val="single" w:sz="4" w:space="0" w:color="000001"/>
              <w:left w:val="single" w:sz="4" w:space="0" w:color="000001"/>
              <w:bottom w:val="single" w:sz="4" w:space="0" w:color="000001"/>
              <w:right w:val="single" w:sz="4" w:space="0" w:color="000001"/>
            </w:tcBorders>
            <w:shd w:val="clear" w:color="auto" w:fill="auto"/>
          </w:tcPr>
          <w:p w14:paraId="30828D29" w14:textId="77777777" w:rsidR="00E93DB8" w:rsidRPr="00EB574A" w:rsidRDefault="00E93DB8" w:rsidP="002D1CC1">
            <w:pPr>
              <w:tabs>
                <w:tab w:val="left" w:pos="708"/>
                <w:tab w:val="left" w:pos="1416"/>
                <w:tab w:val="left" w:pos="2124"/>
              </w:tabs>
              <w:jc w:val="both"/>
            </w:pPr>
            <w:r w:rsidRPr="00EB574A">
              <w:rPr>
                <w:rFonts w:eastAsia="ヒラギノ角ゴ Pro W3" w:cs="Calibri"/>
                <w:i/>
                <w:iCs/>
                <w:color w:val="333333"/>
                <w:lang w:eastAsia="it-IT"/>
              </w:rPr>
              <w:t>&lt;Denominazione dell’organismo formativo&gt;</w:t>
            </w:r>
          </w:p>
        </w:tc>
      </w:tr>
      <w:tr w:rsidR="00E93DB8" w:rsidRPr="00EB574A" w14:paraId="0D47077F" w14:textId="77777777" w:rsidTr="002D1CC1">
        <w:trPr>
          <w:cantSplit/>
          <w:trHeight w:val="453"/>
        </w:trPr>
        <w:tc>
          <w:tcPr>
            <w:tcW w:w="2556" w:type="dxa"/>
            <w:tcBorders>
              <w:top w:val="single" w:sz="4" w:space="0" w:color="000001"/>
              <w:left w:val="single" w:sz="4" w:space="0" w:color="000001"/>
              <w:bottom w:val="single" w:sz="4" w:space="0" w:color="000001"/>
            </w:tcBorders>
            <w:shd w:val="clear" w:color="auto" w:fill="auto"/>
            <w:vAlign w:val="center"/>
          </w:tcPr>
          <w:p w14:paraId="6EA4D5BC" w14:textId="77777777" w:rsidR="00E93DB8" w:rsidRPr="00EB574A" w:rsidRDefault="00E93DB8" w:rsidP="002D1CC1">
            <w:pPr>
              <w:tabs>
                <w:tab w:val="left" w:pos="708"/>
                <w:tab w:val="left" w:pos="1416"/>
              </w:tabs>
              <w:ind w:left="77"/>
              <w:jc w:val="both"/>
            </w:pPr>
            <w:r w:rsidRPr="00EB574A">
              <w:rPr>
                <w:rFonts w:eastAsia="ヒラギノ角ゴ Pro W3" w:cs="Calibri"/>
                <w:b/>
                <w:i/>
                <w:color w:val="000000"/>
                <w:lang w:eastAsia="it-IT"/>
              </w:rPr>
              <w:t>Dati Personali Raccolti</w:t>
            </w:r>
          </w:p>
        </w:tc>
        <w:tc>
          <w:tcPr>
            <w:tcW w:w="7160" w:type="dxa"/>
            <w:tcBorders>
              <w:top w:val="single" w:sz="4" w:space="0" w:color="000001"/>
              <w:left w:val="single" w:sz="4" w:space="0" w:color="000001"/>
              <w:bottom w:val="single" w:sz="4" w:space="0" w:color="000001"/>
              <w:right w:val="single" w:sz="4" w:space="0" w:color="000001"/>
            </w:tcBorders>
            <w:shd w:val="clear" w:color="auto" w:fill="auto"/>
          </w:tcPr>
          <w:p w14:paraId="44A872C0" w14:textId="45D77D26" w:rsidR="00E93DB8" w:rsidRPr="00EB574A" w:rsidRDefault="00E93DB8" w:rsidP="002D1CC1">
            <w:pPr>
              <w:tabs>
                <w:tab w:val="left" w:pos="708"/>
                <w:tab w:val="left" w:pos="1416"/>
                <w:tab w:val="left" w:pos="2124"/>
              </w:tabs>
              <w:jc w:val="both"/>
            </w:pPr>
            <w:r w:rsidRPr="00EB574A">
              <w:rPr>
                <w:rFonts w:eastAsia="ヒラギノ角ゴ Pro W3" w:cs="Calibri"/>
                <w:color w:val="000000"/>
                <w:lang w:eastAsia="it-IT"/>
              </w:rPr>
              <w:t>I dati oggetto delle operazioni di trattamento sono funzionali all’approvazione dei percorsi formativi di IeF</w:t>
            </w:r>
            <w:r w:rsidR="00B800FE">
              <w:rPr>
                <w:rFonts w:eastAsia="ヒラギノ角ゴ Pro W3" w:cs="Calibri"/>
                <w:color w:val="000000"/>
                <w:lang w:eastAsia="it-IT"/>
              </w:rPr>
              <w:t>P</w:t>
            </w:r>
            <w:r w:rsidRPr="00EB574A">
              <w:rPr>
                <w:rFonts w:eastAsia="ヒラギノ角ゴ Pro W3" w:cs="Calibri"/>
                <w:color w:val="000000"/>
                <w:lang w:eastAsia="it-IT"/>
              </w:rPr>
              <w:t xml:space="preserve"> erogati con modalità di apprendimento duale.</w:t>
            </w:r>
          </w:p>
        </w:tc>
      </w:tr>
      <w:tr w:rsidR="00E93DB8" w:rsidRPr="00EB574A" w14:paraId="372A9DF3" w14:textId="77777777" w:rsidTr="002D1CC1">
        <w:trPr>
          <w:cantSplit/>
          <w:trHeight w:val="453"/>
        </w:trPr>
        <w:tc>
          <w:tcPr>
            <w:tcW w:w="2556" w:type="dxa"/>
            <w:tcBorders>
              <w:top w:val="single" w:sz="4" w:space="0" w:color="000001"/>
              <w:left w:val="single" w:sz="4" w:space="0" w:color="000001"/>
              <w:bottom w:val="single" w:sz="4" w:space="0" w:color="000001"/>
            </w:tcBorders>
            <w:shd w:val="clear" w:color="auto" w:fill="auto"/>
            <w:vAlign w:val="center"/>
          </w:tcPr>
          <w:p w14:paraId="78F73B25" w14:textId="77777777" w:rsidR="00E93DB8" w:rsidRPr="00EB574A" w:rsidRDefault="00E93DB8" w:rsidP="002D1CC1">
            <w:pPr>
              <w:ind w:left="77"/>
              <w:jc w:val="both"/>
            </w:pPr>
            <w:r w:rsidRPr="00EB574A">
              <w:rPr>
                <w:rFonts w:eastAsia="ヒラギノ角ゴ Pro W3" w:cs="Calibri"/>
                <w:b/>
                <w:i/>
                <w:color w:val="000000"/>
                <w:lang w:eastAsia="it-IT"/>
              </w:rPr>
              <w:t>Operazioni di trattamento</w:t>
            </w:r>
          </w:p>
        </w:tc>
        <w:tc>
          <w:tcPr>
            <w:tcW w:w="7160" w:type="dxa"/>
            <w:tcBorders>
              <w:top w:val="single" w:sz="4" w:space="0" w:color="000001"/>
              <w:left w:val="single" w:sz="4" w:space="0" w:color="000001"/>
              <w:bottom w:val="single" w:sz="4" w:space="0" w:color="000001"/>
              <w:right w:val="single" w:sz="4" w:space="0" w:color="000001"/>
            </w:tcBorders>
            <w:shd w:val="clear" w:color="auto" w:fill="auto"/>
          </w:tcPr>
          <w:p w14:paraId="3FA4FA7F" w14:textId="7E0BB5C6" w:rsidR="00E93DB8" w:rsidRPr="00EB574A" w:rsidRDefault="00E93DB8" w:rsidP="002D1CC1">
            <w:pPr>
              <w:jc w:val="both"/>
            </w:pPr>
            <w:r w:rsidRPr="00EB574A">
              <w:rPr>
                <w:rFonts w:eastAsia="ヒラギノ角ゴ Pro W3" w:cs="Calibri"/>
                <w:color w:val="000000"/>
                <w:lang w:eastAsia="it-IT"/>
              </w:rPr>
              <w:t>Tutte le operazioni di trattamento sui dati personali sono effettuate nei limiti delle finalità e modalità indicate in applicazione di quanto di disposto dalla normativa nazionale e regionale in materia di diritto-dovere all’istruzione e formazione professionale</w:t>
            </w:r>
            <w:r w:rsidR="00230CF3">
              <w:rPr>
                <w:rFonts w:eastAsia="ヒラギノ角ゴ Pro W3" w:cs="Calibri"/>
                <w:color w:val="000000"/>
                <w:lang w:eastAsia="it-IT"/>
              </w:rPr>
              <w:t>.</w:t>
            </w:r>
          </w:p>
        </w:tc>
      </w:tr>
      <w:tr w:rsidR="00E93DB8" w:rsidRPr="00EB574A" w14:paraId="0C07F3F3" w14:textId="77777777" w:rsidTr="002D1CC1">
        <w:trPr>
          <w:cantSplit/>
          <w:trHeight w:val="454"/>
        </w:trPr>
        <w:tc>
          <w:tcPr>
            <w:tcW w:w="2556" w:type="dxa"/>
            <w:tcBorders>
              <w:top w:val="single" w:sz="4" w:space="0" w:color="000001"/>
              <w:left w:val="single" w:sz="4" w:space="0" w:color="000001"/>
              <w:bottom w:val="single" w:sz="4" w:space="0" w:color="000001"/>
            </w:tcBorders>
            <w:shd w:val="clear" w:color="auto" w:fill="auto"/>
            <w:vAlign w:val="center"/>
          </w:tcPr>
          <w:p w14:paraId="78FA3583" w14:textId="77777777" w:rsidR="00E93DB8" w:rsidRPr="00EB574A" w:rsidRDefault="00E93DB8" w:rsidP="002D1CC1">
            <w:pPr>
              <w:tabs>
                <w:tab w:val="left" w:pos="708"/>
                <w:tab w:val="left" w:pos="1416"/>
              </w:tabs>
              <w:ind w:left="77"/>
              <w:jc w:val="both"/>
            </w:pPr>
            <w:r w:rsidRPr="00EB574A">
              <w:rPr>
                <w:rFonts w:eastAsia="ヒラギノ角ゴ Pro W3" w:cs="Calibri"/>
                <w:b/>
                <w:i/>
                <w:color w:val="000000"/>
                <w:lang w:eastAsia="it-IT"/>
              </w:rPr>
              <w:t>Finalità</w:t>
            </w:r>
          </w:p>
        </w:tc>
        <w:tc>
          <w:tcPr>
            <w:tcW w:w="7160" w:type="dxa"/>
            <w:tcBorders>
              <w:top w:val="single" w:sz="4" w:space="0" w:color="000001"/>
              <w:left w:val="single" w:sz="4" w:space="0" w:color="000001"/>
              <w:bottom w:val="single" w:sz="4" w:space="0" w:color="000001"/>
              <w:right w:val="single" w:sz="4" w:space="0" w:color="000001"/>
            </w:tcBorders>
            <w:shd w:val="clear" w:color="auto" w:fill="auto"/>
          </w:tcPr>
          <w:p w14:paraId="31E3D24F" w14:textId="301DCB3D" w:rsidR="00E93DB8" w:rsidRPr="00EB574A" w:rsidRDefault="00E93DB8" w:rsidP="00E93DB8">
            <w:pPr>
              <w:tabs>
                <w:tab w:val="left" w:pos="708"/>
                <w:tab w:val="left" w:pos="1416"/>
                <w:tab w:val="left" w:pos="2124"/>
              </w:tabs>
              <w:jc w:val="both"/>
            </w:pPr>
            <w:r w:rsidRPr="00EB574A">
              <w:rPr>
                <w:rFonts w:eastAsia="ヒラギノ角ゴ Pro W3" w:cs="Calibri"/>
                <w:color w:val="000000"/>
                <w:lang w:eastAsia="it-IT"/>
              </w:rPr>
              <w:t xml:space="preserve">I dati sono trattati nell’ambito delle attività connesse alla approvazione, gestione e controllo dei progetti formativi del sistema duale approvati dalla Regione </w:t>
            </w:r>
            <w:r>
              <w:rPr>
                <w:rFonts w:eastAsia="ヒラギノ角ゴ Pro W3" w:cs="Calibri"/>
                <w:color w:val="000000"/>
                <w:lang w:eastAsia="it-IT"/>
              </w:rPr>
              <w:t>Marche</w:t>
            </w:r>
            <w:r w:rsidRPr="00EB574A">
              <w:rPr>
                <w:rFonts w:eastAsia="ヒラギノ角ゴ Pro W3" w:cs="Calibri"/>
                <w:color w:val="000000"/>
                <w:lang w:eastAsia="it-IT"/>
              </w:rPr>
              <w:t>.</w:t>
            </w:r>
          </w:p>
        </w:tc>
      </w:tr>
      <w:tr w:rsidR="00E93DB8" w:rsidRPr="00EB574A" w14:paraId="23935E74" w14:textId="77777777" w:rsidTr="002D1CC1">
        <w:trPr>
          <w:cantSplit/>
          <w:trHeight w:val="453"/>
        </w:trPr>
        <w:tc>
          <w:tcPr>
            <w:tcW w:w="2556" w:type="dxa"/>
            <w:tcBorders>
              <w:top w:val="single" w:sz="4" w:space="0" w:color="000001"/>
              <w:left w:val="single" w:sz="4" w:space="0" w:color="000001"/>
              <w:bottom w:val="single" w:sz="4" w:space="0" w:color="000001"/>
            </w:tcBorders>
            <w:shd w:val="clear" w:color="auto" w:fill="auto"/>
            <w:vAlign w:val="center"/>
          </w:tcPr>
          <w:p w14:paraId="28265D30" w14:textId="77777777" w:rsidR="00E93DB8" w:rsidRPr="00EB574A" w:rsidRDefault="00E93DB8" w:rsidP="002D1CC1">
            <w:pPr>
              <w:tabs>
                <w:tab w:val="left" w:pos="708"/>
                <w:tab w:val="left" w:pos="1416"/>
              </w:tabs>
              <w:ind w:left="77"/>
              <w:jc w:val="both"/>
            </w:pPr>
            <w:r w:rsidRPr="00EB574A">
              <w:rPr>
                <w:rFonts w:eastAsia="ヒラギノ角ゴ Pro W3" w:cs="Calibri"/>
                <w:b/>
                <w:i/>
                <w:color w:val="000000"/>
                <w:lang w:eastAsia="it-IT"/>
              </w:rPr>
              <w:t>Modalità</w:t>
            </w:r>
          </w:p>
        </w:tc>
        <w:tc>
          <w:tcPr>
            <w:tcW w:w="7160" w:type="dxa"/>
            <w:tcBorders>
              <w:top w:val="single" w:sz="4" w:space="0" w:color="000001"/>
              <w:left w:val="single" w:sz="4" w:space="0" w:color="000001"/>
              <w:bottom w:val="single" w:sz="4" w:space="0" w:color="000001"/>
              <w:right w:val="single" w:sz="4" w:space="0" w:color="000001"/>
            </w:tcBorders>
            <w:shd w:val="clear" w:color="auto" w:fill="auto"/>
          </w:tcPr>
          <w:p w14:paraId="62D1BED8" w14:textId="77777777" w:rsidR="00E93DB8" w:rsidRPr="00EB574A" w:rsidRDefault="00E93DB8" w:rsidP="002D1CC1">
            <w:pPr>
              <w:tabs>
                <w:tab w:val="left" w:pos="708"/>
                <w:tab w:val="left" w:pos="1416"/>
                <w:tab w:val="left" w:pos="2124"/>
              </w:tabs>
              <w:jc w:val="both"/>
            </w:pPr>
            <w:r w:rsidRPr="00EB574A">
              <w:rPr>
                <w:rFonts w:eastAsia="ヒラギノ角ゴ Pro W3" w:cs="Calibri"/>
                <w:color w:val="000000"/>
                <w:lang w:eastAsia="it-IT"/>
              </w:rPr>
              <w:t>I dati personali sono trattati con strumenti cartacei ed elettronici il cui controllo è affidato agli Uffici della Direzione regionale competente in materia di formazione, responsabili dell’approvazione, gestione e controllo dei progetti di IeFP del sistema duale.</w:t>
            </w:r>
          </w:p>
        </w:tc>
      </w:tr>
      <w:tr w:rsidR="00E93DB8" w:rsidRPr="00EB574A" w14:paraId="26BA9222" w14:textId="77777777" w:rsidTr="002D1CC1">
        <w:trPr>
          <w:cantSplit/>
          <w:trHeight w:val="453"/>
        </w:trPr>
        <w:tc>
          <w:tcPr>
            <w:tcW w:w="2556" w:type="dxa"/>
            <w:tcBorders>
              <w:top w:val="single" w:sz="4" w:space="0" w:color="000001"/>
              <w:left w:val="single" w:sz="4" w:space="0" w:color="000001"/>
              <w:bottom w:val="single" w:sz="4" w:space="0" w:color="000001"/>
            </w:tcBorders>
            <w:shd w:val="clear" w:color="auto" w:fill="auto"/>
            <w:vAlign w:val="center"/>
          </w:tcPr>
          <w:p w14:paraId="679B56E3" w14:textId="77777777" w:rsidR="00E93DB8" w:rsidRPr="00EB574A" w:rsidRDefault="00E93DB8" w:rsidP="002D1CC1">
            <w:pPr>
              <w:tabs>
                <w:tab w:val="left" w:pos="708"/>
                <w:tab w:val="left" w:pos="1416"/>
              </w:tabs>
              <w:ind w:left="77"/>
              <w:jc w:val="both"/>
            </w:pPr>
            <w:r w:rsidRPr="00EB574A">
              <w:rPr>
                <w:rFonts w:eastAsia="ヒラギノ角ゴ Pro W3" w:cs="Calibri"/>
                <w:b/>
                <w:i/>
                <w:color w:val="000000"/>
                <w:lang w:eastAsia="it-IT"/>
              </w:rPr>
              <w:t>Natura del conferimento</w:t>
            </w:r>
          </w:p>
        </w:tc>
        <w:tc>
          <w:tcPr>
            <w:tcW w:w="7160" w:type="dxa"/>
            <w:tcBorders>
              <w:top w:val="single" w:sz="4" w:space="0" w:color="000001"/>
              <w:left w:val="single" w:sz="4" w:space="0" w:color="000001"/>
              <w:bottom w:val="single" w:sz="4" w:space="0" w:color="000001"/>
              <w:right w:val="single" w:sz="4" w:space="0" w:color="000001"/>
            </w:tcBorders>
            <w:shd w:val="clear" w:color="auto" w:fill="auto"/>
          </w:tcPr>
          <w:p w14:paraId="4D613EFF" w14:textId="77777777" w:rsidR="00E93DB8" w:rsidRPr="00EB574A" w:rsidRDefault="00E93DB8" w:rsidP="002D1CC1">
            <w:pPr>
              <w:tabs>
                <w:tab w:val="left" w:pos="708"/>
                <w:tab w:val="left" w:pos="1416"/>
                <w:tab w:val="left" w:pos="2124"/>
              </w:tabs>
              <w:jc w:val="both"/>
            </w:pPr>
            <w:r w:rsidRPr="00EB574A">
              <w:rPr>
                <w:rFonts w:eastAsia="ヒラギノ角ゴ Pro W3" w:cs="Calibri"/>
                <w:color w:val="000000"/>
                <w:lang w:eastAsia="it-IT"/>
              </w:rPr>
              <w:t xml:space="preserve">Il conferimento dei dati è obbligatorio ai fini della proposizione e realizzazione di progetti di </w:t>
            </w:r>
            <w:proofErr w:type="spellStart"/>
            <w:r w:rsidRPr="00EB574A">
              <w:rPr>
                <w:rFonts w:eastAsia="ヒラギノ角ゴ Pro W3" w:cs="Calibri"/>
                <w:color w:val="000000"/>
                <w:lang w:eastAsia="it-IT"/>
              </w:rPr>
              <w:t>IeFp</w:t>
            </w:r>
            <w:proofErr w:type="spellEnd"/>
            <w:r w:rsidRPr="00EB574A">
              <w:rPr>
                <w:rFonts w:eastAsia="ヒラギノ角ゴ Pro W3" w:cs="Calibri"/>
                <w:color w:val="000000"/>
                <w:lang w:eastAsia="it-IT"/>
              </w:rPr>
              <w:t xml:space="preserve"> del sistema duale.</w:t>
            </w:r>
          </w:p>
        </w:tc>
      </w:tr>
      <w:tr w:rsidR="00E93DB8" w:rsidRPr="00EB574A" w14:paraId="5CA55039" w14:textId="77777777" w:rsidTr="002D1CC1">
        <w:trPr>
          <w:cantSplit/>
          <w:trHeight w:val="453"/>
        </w:trPr>
        <w:tc>
          <w:tcPr>
            <w:tcW w:w="2556" w:type="dxa"/>
            <w:tcBorders>
              <w:top w:val="single" w:sz="4" w:space="0" w:color="000001"/>
              <w:left w:val="single" w:sz="4" w:space="0" w:color="000001"/>
              <w:bottom w:val="single" w:sz="4" w:space="0" w:color="00000A"/>
            </w:tcBorders>
            <w:shd w:val="clear" w:color="auto" w:fill="auto"/>
            <w:vAlign w:val="center"/>
          </w:tcPr>
          <w:p w14:paraId="5E84DF7E" w14:textId="77777777" w:rsidR="00E93DB8" w:rsidRPr="00EB574A" w:rsidRDefault="00E93DB8" w:rsidP="002D1CC1">
            <w:pPr>
              <w:tabs>
                <w:tab w:val="left" w:pos="708"/>
                <w:tab w:val="left" w:pos="1416"/>
              </w:tabs>
              <w:ind w:left="77"/>
              <w:jc w:val="both"/>
            </w:pPr>
            <w:r w:rsidRPr="00EB574A">
              <w:rPr>
                <w:rFonts w:eastAsia="ヒラギノ角ゴ Pro W3" w:cs="Calibri"/>
                <w:b/>
                <w:i/>
                <w:color w:val="000000"/>
                <w:lang w:eastAsia="it-IT"/>
              </w:rPr>
              <w:t>Responsabili e Incaricati</w:t>
            </w:r>
          </w:p>
        </w:tc>
        <w:tc>
          <w:tcPr>
            <w:tcW w:w="7160" w:type="dxa"/>
            <w:tcBorders>
              <w:top w:val="single" w:sz="4" w:space="0" w:color="000001"/>
              <w:left w:val="single" w:sz="4" w:space="0" w:color="000001"/>
              <w:bottom w:val="single" w:sz="4" w:space="0" w:color="000001"/>
              <w:right w:val="single" w:sz="4" w:space="0" w:color="000001"/>
            </w:tcBorders>
            <w:shd w:val="clear" w:color="auto" w:fill="auto"/>
          </w:tcPr>
          <w:p w14:paraId="2A7EC702" w14:textId="77777777" w:rsidR="00E93DB8" w:rsidRPr="00EB574A" w:rsidRDefault="00E93DB8" w:rsidP="002D1CC1">
            <w:pPr>
              <w:tabs>
                <w:tab w:val="left" w:pos="708"/>
                <w:tab w:val="left" w:pos="1416"/>
                <w:tab w:val="left" w:pos="2124"/>
              </w:tabs>
              <w:jc w:val="both"/>
            </w:pPr>
            <w:r w:rsidRPr="00EB574A">
              <w:rPr>
                <w:rFonts w:eastAsia="ヒラギノ角ゴ Pro W3" w:cs="Calibri"/>
                <w:color w:val="000000"/>
                <w:lang w:eastAsia="it-IT"/>
              </w:rPr>
              <w:t>I dati personali sono trattati esclusivamente da soggetti autorizzati e formalmente incaricati all’assolvimento di tali compiti, identificati, istruiti e resi edotti dei vincoli imposti dalla legge. Il trattamento o fasi di esso possono essere eseguiti da terzi, i quali agiscono in qualità di Responsabili esterni del trattamento. Tali soggetti sono, di volta in volta, debitamente individuati.</w:t>
            </w:r>
          </w:p>
        </w:tc>
      </w:tr>
      <w:tr w:rsidR="00E93DB8" w:rsidRPr="00EB574A" w14:paraId="10FD5134" w14:textId="77777777" w:rsidTr="002D1CC1">
        <w:trPr>
          <w:cantSplit/>
          <w:trHeight w:val="454"/>
        </w:trPr>
        <w:tc>
          <w:tcPr>
            <w:tcW w:w="2556" w:type="dxa"/>
            <w:tcBorders>
              <w:top w:val="single" w:sz="4" w:space="0" w:color="00000A"/>
              <w:left w:val="single" w:sz="4" w:space="0" w:color="00000A"/>
              <w:bottom w:val="single" w:sz="4" w:space="0" w:color="00000A"/>
            </w:tcBorders>
            <w:shd w:val="clear" w:color="auto" w:fill="auto"/>
            <w:vAlign w:val="center"/>
          </w:tcPr>
          <w:p w14:paraId="4D0372E6" w14:textId="77777777" w:rsidR="00E93DB8" w:rsidRPr="00EB574A" w:rsidRDefault="00E93DB8" w:rsidP="002D1CC1">
            <w:pPr>
              <w:tabs>
                <w:tab w:val="left" w:pos="708"/>
                <w:tab w:val="left" w:pos="1416"/>
              </w:tabs>
              <w:ind w:left="77"/>
              <w:jc w:val="both"/>
            </w:pPr>
            <w:r w:rsidRPr="00EB574A">
              <w:rPr>
                <w:rFonts w:eastAsia="ヒラギノ角ゴ Pro W3" w:cs="Calibri"/>
                <w:b/>
                <w:i/>
                <w:color w:val="000000"/>
                <w:lang w:eastAsia="it-IT"/>
              </w:rPr>
              <w:t>Ambito di comunicazione</w:t>
            </w:r>
          </w:p>
        </w:tc>
        <w:tc>
          <w:tcPr>
            <w:tcW w:w="7160" w:type="dxa"/>
            <w:tcBorders>
              <w:top w:val="single" w:sz="4" w:space="0" w:color="000001"/>
              <w:left w:val="single" w:sz="4" w:space="0" w:color="00000A"/>
              <w:bottom w:val="single" w:sz="4" w:space="0" w:color="000001"/>
              <w:right w:val="single" w:sz="4" w:space="0" w:color="000001"/>
            </w:tcBorders>
            <w:shd w:val="clear" w:color="auto" w:fill="auto"/>
          </w:tcPr>
          <w:p w14:paraId="185BB361" w14:textId="77777777" w:rsidR="00E93DB8" w:rsidRPr="00EB574A" w:rsidRDefault="00E93DB8" w:rsidP="002D1CC1">
            <w:pPr>
              <w:tabs>
                <w:tab w:val="left" w:pos="708"/>
                <w:tab w:val="left" w:pos="1416"/>
                <w:tab w:val="left" w:pos="2124"/>
              </w:tabs>
              <w:jc w:val="both"/>
            </w:pPr>
            <w:r w:rsidRPr="00EB574A">
              <w:rPr>
                <w:rFonts w:eastAsia="ヒラギノ角ゴ Pro W3" w:cs="Calibri"/>
                <w:color w:val="000000"/>
                <w:lang w:eastAsia="it-IT"/>
              </w:rPr>
              <w:t>I dati non saranno comunicati a soggetti terzi, eccezion fatta per organismi di monitoraggio e controllo istituzionalmente preposti</w:t>
            </w:r>
          </w:p>
        </w:tc>
      </w:tr>
      <w:tr w:rsidR="00E93DB8" w:rsidRPr="00EB574A" w14:paraId="3D83EAAC" w14:textId="77777777" w:rsidTr="002D1CC1">
        <w:trPr>
          <w:cantSplit/>
          <w:trHeight w:val="453"/>
        </w:trPr>
        <w:tc>
          <w:tcPr>
            <w:tcW w:w="2556" w:type="dxa"/>
            <w:tcBorders>
              <w:top w:val="single" w:sz="4" w:space="0" w:color="00000A"/>
              <w:left w:val="single" w:sz="4" w:space="0" w:color="00000A"/>
              <w:bottom w:val="single" w:sz="4" w:space="0" w:color="00000A"/>
            </w:tcBorders>
            <w:shd w:val="clear" w:color="auto" w:fill="auto"/>
            <w:vAlign w:val="center"/>
          </w:tcPr>
          <w:p w14:paraId="6120FDDF" w14:textId="77777777" w:rsidR="00E93DB8" w:rsidRPr="00EB574A" w:rsidRDefault="00E93DB8" w:rsidP="002D1CC1">
            <w:pPr>
              <w:tabs>
                <w:tab w:val="left" w:pos="708"/>
                <w:tab w:val="left" w:pos="1416"/>
              </w:tabs>
              <w:ind w:left="77"/>
              <w:jc w:val="both"/>
            </w:pPr>
            <w:r w:rsidRPr="00EB574A">
              <w:rPr>
                <w:rFonts w:eastAsia="ヒラギノ角ゴ Pro W3" w:cs="Calibri"/>
                <w:b/>
                <w:i/>
                <w:color w:val="000000"/>
                <w:lang w:eastAsia="it-IT"/>
              </w:rPr>
              <w:t>Ambito di diffusione</w:t>
            </w:r>
          </w:p>
        </w:tc>
        <w:tc>
          <w:tcPr>
            <w:tcW w:w="7160" w:type="dxa"/>
            <w:tcBorders>
              <w:top w:val="single" w:sz="4" w:space="0" w:color="000001"/>
              <w:left w:val="single" w:sz="4" w:space="0" w:color="00000A"/>
              <w:bottom w:val="single" w:sz="4" w:space="0" w:color="000001"/>
              <w:right w:val="single" w:sz="4" w:space="0" w:color="000001"/>
            </w:tcBorders>
            <w:shd w:val="clear" w:color="auto" w:fill="auto"/>
          </w:tcPr>
          <w:p w14:paraId="49B846E0" w14:textId="77777777" w:rsidR="00E93DB8" w:rsidRPr="00EB574A" w:rsidRDefault="00E93DB8" w:rsidP="002D1CC1">
            <w:pPr>
              <w:tabs>
                <w:tab w:val="left" w:pos="708"/>
                <w:tab w:val="left" w:pos="1416"/>
                <w:tab w:val="left" w:pos="2124"/>
              </w:tabs>
              <w:jc w:val="both"/>
            </w:pPr>
            <w:r w:rsidRPr="00EB574A">
              <w:rPr>
                <w:rFonts w:eastAsia="ヒラギノ角ゴ Pro W3" w:cs="Calibri"/>
                <w:color w:val="000000"/>
                <w:lang w:eastAsia="it-IT"/>
              </w:rPr>
              <w:t>I dati non saranno diffusi a soggetti terzi, eccezion fatta per organismi di monitoraggio e controllo istituzionalmente preposti</w:t>
            </w:r>
          </w:p>
        </w:tc>
      </w:tr>
      <w:tr w:rsidR="00E93DB8" w:rsidRPr="00EB574A" w14:paraId="283D70EC" w14:textId="77777777" w:rsidTr="002D1CC1">
        <w:trPr>
          <w:cantSplit/>
          <w:trHeight w:val="453"/>
        </w:trPr>
        <w:tc>
          <w:tcPr>
            <w:tcW w:w="2556" w:type="dxa"/>
            <w:tcBorders>
              <w:top w:val="single" w:sz="4" w:space="0" w:color="00000A"/>
              <w:left w:val="single" w:sz="4" w:space="0" w:color="00000A"/>
              <w:bottom w:val="single" w:sz="4" w:space="0" w:color="00000A"/>
            </w:tcBorders>
            <w:shd w:val="clear" w:color="auto" w:fill="auto"/>
            <w:vAlign w:val="center"/>
          </w:tcPr>
          <w:p w14:paraId="08CEA686" w14:textId="77777777" w:rsidR="00E93DB8" w:rsidRPr="00EB574A" w:rsidRDefault="00E93DB8" w:rsidP="002D1CC1">
            <w:pPr>
              <w:tabs>
                <w:tab w:val="left" w:pos="708"/>
                <w:tab w:val="left" w:pos="1416"/>
              </w:tabs>
              <w:ind w:left="77"/>
              <w:jc w:val="both"/>
            </w:pPr>
            <w:r w:rsidRPr="00EB574A">
              <w:rPr>
                <w:rFonts w:eastAsia="ヒラギノ角ゴ Pro W3" w:cs="Calibri"/>
                <w:b/>
                <w:i/>
                <w:color w:val="000000"/>
                <w:lang w:eastAsia="it-IT"/>
              </w:rPr>
              <w:t>Durata del Trattamento</w:t>
            </w:r>
          </w:p>
        </w:tc>
        <w:tc>
          <w:tcPr>
            <w:tcW w:w="7160" w:type="dxa"/>
            <w:tcBorders>
              <w:top w:val="single" w:sz="4" w:space="0" w:color="000001"/>
              <w:left w:val="single" w:sz="4" w:space="0" w:color="00000A"/>
              <w:bottom w:val="single" w:sz="4" w:space="0" w:color="000001"/>
              <w:right w:val="single" w:sz="4" w:space="0" w:color="000001"/>
            </w:tcBorders>
            <w:shd w:val="clear" w:color="auto" w:fill="auto"/>
          </w:tcPr>
          <w:p w14:paraId="7AD71494" w14:textId="77777777" w:rsidR="00E93DB8" w:rsidRPr="00EB574A" w:rsidRDefault="00E93DB8" w:rsidP="002D1CC1">
            <w:pPr>
              <w:tabs>
                <w:tab w:val="left" w:pos="708"/>
                <w:tab w:val="left" w:pos="1416"/>
                <w:tab w:val="left" w:pos="2124"/>
              </w:tabs>
              <w:jc w:val="both"/>
            </w:pPr>
            <w:r w:rsidRPr="00EB574A">
              <w:rPr>
                <w:rFonts w:eastAsia="ヒラギノ角ゴ Pro W3" w:cs="Calibri"/>
                <w:color w:val="000000"/>
                <w:lang w:eastAsia="it-IT"/>
              </w:rPr>
              <w:t>I dati personali saranno trattati per tutta la durata di realizzazione dei progetti, comprese le fasi di verifica e controllo ex post.</w:t>
            </w:r>
          </w:p>
        </w:tc>
      </w:tr>
      <w:tr w:rsidR="00E93DB8" w:rsidRPr="00EB574A" w14:paraId="41485CDC" w14:textId="77777777" w:rsidTr="002D1CC1">
        <w:trPr>
          <w:cantSplit/>
          <w:trHeight w:val="9235"/>
        </w:trPr>
        <w:tc>
          <w:tcPr>
            <w:tcW w:w="2556" w:type="dxa"/>
            <w:tcBorders>
              <w:top w:val="single" w:sz="4" w:space="0" w:color="00000A"/>
              <w:left w:val="single" w:sz="4" w:space="0" w:color="00000A"/>
              <w:bottom w:val="single" w:sz="4" w:space="0" w:color="00000A"/>
            </w:tcBorders>
            <w:shd w:val="clear" w:color="auto" w:fill="auto"/>
            <w:vAlign w:val="center"/>
          </w:tcPr>
          <w:p w14:paraId="5821CAA6" w14:textId="77777777" w:rsidR="00E93DB8" w:rsidRPr="00EB574A" w:rsidRDefault="00E93DB8" w:rsidP="002D1CC1">
            <w:pPr>
              <w:tabs>
                <w:tab w:val="left" w:pos="708"/>
                <w:tab w:val="left" w:pos="1416"/>
              </w:tabs>
              <w:ind w:left="77"/>
              <w:jc w:val="both"/>
            </w:pPr>
            <w:r w:rsidRPr="00EB574A">
              <w:rPr>
                <w:rFonts w:eastAsia="ヒラギノ角ゴ Pro W3" w:cs="Calibri"/>
                <w:b/>
                <w:i/>
                <w:color w:val="000000"/>
                <w:lang w:eastAsia="it-IT"/>
              </w:rPr>
              <w:lastRenderedPageBreak/>
              <w:t>Diritti ex artt. 15 e ss. del Reg. UE 679/2016</w:t>
            </w:r>
          </w:p>
        </w:tc>
        <w:tc>
          <w:tcPr>
            <w:tcW w:w="7160" w:type="dxa"/>
            <w:tcBorders>
              <w:top w:val="single" w:sz="4" w:space="0" w:color="000001"/>
              <w:left w:val="single" w:sz="4" w:space="0" w:color="00000A"/>
              <w:bottom w:val="single" w:sz="4" w:space="0" w:color="000001"/>
              <w:right w:val="single" w:sz="4" w:space="0" w:color="000001"/>
            </w:tcBorders>
            <w:shd w:val="clear" w:color="auto" w:fill="auto"/>
          </w:tcPr>
          <w:p w14:paraId="236835FF" w14:textId="77777777" w:rsidR="00E93DB8" w:rsidRDefault="00E93DB8" w:rsidP="002D1CC1">
            <w:pPr>
              <w:jc w:val="both"/>
              <w:rPr>
                <w:rFonts w:cs="Calibri"/>
                <w:lang w:eastAsia="it-IT"/>
              </w:rPr>
            </w:pPr>
            <w:r w:rsidRPr="00EB574A">
              <w:rPr>
                <w:rFonts w:cs="Calibri"/>
                <w:lang w:eastAsia="it-IT"/>
              </w:rPr>
              <w:t>L’interessato ha facoltà di esercitare i diritti di cui agli art.15 e ss. del Reg. UE 679/2016 (sinteticamente riportati) direttamente nei confronti del Titolare, con raccomandata all’attenzione di &lt;indicare&gt; o con e-mail &lt;indicare&gt;</w:t>
            </w:r>
          </w:p>
          <w:p w14:paraId="6FEC3C7E" w14:textId="77777777" w:rsidR="00E93DB8" w:rsidRPr="00EB574A" w:rsidRDefault="00E93DB8" w:rsidP="002D1CC1">
            <w:pPr>
              <w:jc w:val="both"/>
            </w:pPr>
          </w:p>
          <w:p w14:paraId="54D9AB34" w14:textId="77777777" w:rsidR="00E93DB8" w:rsidRPr="003D49FF" w:rsidRDefault="00E93DB8" w:rsidP="002D1CC1">
            <w:pPr>
              <w:jc w:val="center"/>
              <w:rPr>
                <w:rFonts w:cs="Times New Roman"/>
              </w:rPr>
            </w:pPr>
            <w:r w:rsidRPr="003D49FF">
              <w:rPr>
                <w:rFonts w:cs="Times New Roman"/>
                <w:b/>
                <w:lang w:eastAsia="it-IT"/>
              </w:rPr>
              <w:t>Art. 15 (Diritto di accesso dell’interessato)</w:t>
            </w:r>
          </w:p>
          <w:p w14:paraId="3D89C66D" w14:textId="77777777" w:rsidR="00E93DB8" w:rsidRPr="003D49FF" w:rsidRDefault="00E93DB8" w:rsidP="002D1CC1">
            <w:pPr>
              <w:pStyle w:val="LO-normal"/>
              <w:rPr>
                <w:rFonts w:eastAsiaTheme="minorHAnsi"/>
                <w:sz w:val="20"/>
                <w:szCs w:val="20"/>
                <w:lang w:eastAsia="it-IT"/>
              </w:rPr>
            </w:pPr>
            <w:r w:rsidRPr="003D49FF">
              <w:rPr>
                <w:rFonts w:eastAsia="SimSun"/>
                <w:kern w:val="2"/>
                <w:sz w:val="20"/>
                <w:szCs w:val="20"/>
                <w:lang w:bidi="hi-IN"/>
              </w:rPr>
              <w:t>1.</w:t>
            </w:r>
            <w:r w:rsidRPr="003D49FF">
              <w:rPr>
                <w:sz w:val="20"/>
                <w:szCs w:val="20"/>
              </w:rPr>
              <w:t xml:space="preserve"> </w:t>
            </w:r>
            <w:r w:rsidRPr="003D49FF">
              <w:rPr>
                <w:rFonts w:eastAsiaTheme="minorHAnsi"/>
                <w:sz w:val="20"/>
                <w:szCs w:val="20"/>
                <w:lang w:eastAsia="it-IT"/>
              </w:rPr>
              <w:t>L'interessato ha il diritto di ottenere dal titolare del trattamento la conferma che sia o meno in corso un trattamento di dati personali che lo riguardano e in tal caso, di ottenere l'accesso ai dati personali e alle seguenti informazioni:</w:t>
            </w:r>
          </w:p>
          <w:tbl>
            <w:tblPr>
              <w:tblW w:w="9638" w:type="dxa"/>
              <w:tblLayout w:type="fixed"/>
              <w:tblCellMar>
                <w:left w:w="0" w:type="dxa"/>
                <w:right w:w="0" w:type="dxa"/>
              </w:tblCellMar>
              <w:tblLook w:val="0000" w:firstRow="0" w:lastRow="0" w:firstColumn="0" w:lastColumn="0" w:noHBand="0" w:noVBand="0"/>
            </w:tblPr>
            <w:tblGrid>
              <w:gridCol w:w="23"/>
              <w:gridCol w:w="6994"/>
              <w:gridCol w:w="2621"/>
            </w:tblGrid>
            <w:tr w:rsidR="00E93DB8" w:rsidRPr="003D49FF" w14:paraId="38A46D8E" w14:textId="77777777" w:rsidTr="002D1CC1">
              <w:tc>
                <w:tcPr>
                  <w:tcW w:w="23" w:type="dxa"/>
                  <w:shd w:val="clear" w:color="auto" w:fill="auto"/>
                </w:tcPr>
                <w:p w14:paraId="698E29F3" w14:textId="77777777" w:rsidR="00E93DB8" w:rsidRPr="003D49FF" w:rsidRDefault="00E93DB8" w:rsidP="00B65C2E">
                  <w:pPr>
                    <w:pStyle w:val="Paragrafoelenco"/>
                    <w:numPr>
                      <w:ilvl w:val="0"/>
                      <w:numId w:val="20"/>
                    </w:numPr>
                    <w:snapToGrid w:val="0"/>
                    <w:spacing w:before="120"/>
                    <w:contextualSpacing/>
                    <w:jc w:val="both"/>
                    <w:rPr>
                      <w:lang w:eastAsia="it-IT"/>
                    </w:rPr>
                  </w:pPr>
                </w:p>
              </w:tc>
              <w:tc>
                <w:tcPr>
                  <w:tcW w:w="9615" w:type="dxa"/>
                  <w:gridSpan w:val="2"/>
                  <w:shd w:val="clear" w:color="auto" w:fill="auto"/>
                </w:tcPr>
                <w:p w14:paraId="0DEC2DC4" w14:textId="77777777" w:rsidR="00E93DB8" w:rsidRPr="003D49FF" w:rsidRDefault="00E93DB8" w:rsidP="00B65C2E">
                  <w:pPr>
                    <w:pStyle w:val="Paragrafoelenco"/>
                    <w:numPr>
                      <w:ilvl w:val="0"/>
                      <w:numId w:val="19"/>
                    </w:numPr>
                    <w:spacing w:line="0" w:lineRule="atLeast"/>
                    <w:contextualSpacing/>
                    <w:jc w:val="both"/>
                    <w:rPr>
                      <w:lang w:eastAsia="it-IT"/>
                    </w:rPr>
                  </w:pPr>
                  <w:r w:rsidRPr="003D49FF">
                    <w:rPr>
                      <w:lang w:eastAsia="it-IT"/>
                    </w:rPr>
                    <w:t xml:space="preserve">le finalità del trattamento; </w:t>
                  </w:r>
                </w:p>
              </w:tc>
            </w:tr>
            <w:tr w:rsidR="00E93DB8" w:rsidRPr="003D49FF" w14:paraId="485841FA" w14:textId="77777777" w:rsidTr="002D1CC1">
              <w:tc>
                <w:tcPr>
                  <w:tcW w:w="23" w:type="dxa"/>
                  <w:shd w:val="clear" w:color="auto" w:fill="auto"/>
                </w:tcPr>
                <w:p w14:paraId="170BA0A7" w14:textId="77777777" w:rsidR="00E93DB8" w:rsidRPr="003D49FF" w:rsidRDefault="00E93DB8" w:rsidP="00B65C2E">
                  <w:pPr>
                    <w:pStyle w:val="Paragrafoelenco"/>
                    <w:numPr>
                      <w:ilvl w:val="0"/>
                      <w:numId w:val="20"/>
                    </w:numPr>
                    <w:snapToGrid w:val="0"/>
                    <w:spacing w:before="120"/>
                    <w:contextualSpacing/>
                    <w:jc w:val="both"/>
                    <w:rPr>
                      <w:rFonts w:eastAsia="SimSun"/>
                      <w:kern w:val="2"/>
                      <w:lang w:eastAsia="it-IT" w:bidi="hi-IN"/>
                    </w:rPr>
                  </w:pPr>
                </w:p>
              </w:tc>
              <w:tc>
                <w:tcPr>
                  <w:tcW w:w="6994" w:type="dxa"/>
                  <w:shd w:val="clear" w:color="auto" w:fill="auto"/>
                </w:tcPr>
                <w:p w14:paraId="341EE5C2" w14:textId="77777777" w:rsidR="00E93DB8" w:rsidRPr="003D49FF" w:rsidRDefault="00E93DB8" w:rsidP="00B65C2E">
                  <w:pPr>
                    <w:pStyle w:val="Paragrafoelenco"/>
                    <w:numPr>
                      <w:ilvl w:val="0"/>
                      <w:numId w:val="19"/>
                    </w:numPr>
                    <w:spacing w:line="0" w:lineRule="atLeast"/>
                    <w:contextualSpacing/>
                    <w:jc w:val="both"/>
                  </w:pPr>
                  <w:r w:rsidRPr="003D49FF">
                    <w:rPr>
                      <w:rFonts w:eastAsia="SimSun"/>
                      <w:kern w:val="2"/>
                      <w:lang w:eastAsia="it-IT" w:bidi="hi-IN"/>
                    </w:rPr>
                    <w:t>le categorie di dati personali in questione;</w:t>
                  </w:r>
                </w:p>
              </w:tc>
              <w:tc>
                <w:tcPr>
                  <w:tcW w:w="2621" w:type="dxa"/>
                  <w:shd w:val="clear" w:color="auto" w:fill="auto"/>
                </w:tcPr>
                <w:p w14:paraId="20611B12" w14:textId="77777777" w:rsidR="00E93DB8" w:rsidRPr="003D49FF" w:rsidRDefault="00E93DB8" w:rsidP="002D1CC1">
                  <w:pPr>
                    <w:snapToGrid w:val="0"/>
                    <w:jc w:val="both"/>
                    <w:rPr>
                      <w:rFonts w:cs="Times New Roman"/>
                      <w:lang w:eastAsia="it-IT"/>
                    </w:rPr>
                  </w:pPr>
                </w:p>
              </w:tc>
            </w:tr>
            <w:tr w:rsidR="00E93DB8" w:rsidRPr="003D49FF" w14:paraId="2AE37D8B" w14:textId="77777777" w:rsidTr="002D1CC1">
              <w:tc>
                <w:tcPr>
                  <w:tcW w:w="23" w:type="dxa"/>
                  <w:shd w:val="clear" w:color="auto" w:fill="auto"/>
                </w:tcPr>
                <w:p w14:paraId="7CE7F5C0" w14:textId="77777777" w:rsidR="00E93DB8" w:rsidRPr="003D49FF" w:rsidRDefault="00E93DB8" w:rsidP="00B65C2E">
                  <w:pPr>
                    <w:pStyle w:val="Paragrafoelenco"/>
                    <w:numPr>
                      <w:ilvl w:val="0"/>
                      <w:numId w:val="20"/>
                    </w:numPr>
                    <w:snapToGrid w:val="0"/>
                    <w:spacing w:before="120"/>
                    <w:contextualSpacing/>
                    <w:jc w:val="both"/>
                    <w:rPr>
                      <w:rFonts w:eastAsia="SimSun"/>
                      <w:kern w:val="2"/>
                      <w:lang w:eastAsia="it-IT" w:bidi="hi-IN"/>
                    </w:rPr>
                  </w:pPr>
                </w:p>
              </w:tc>
              <w:tc>
                <w:tcPr>
                  <w:tcW w:w="6994" w:type="dxa"/>
                  <w:shd w:val="clear" w:color="auto" w:fill="auto"/>
                </w:tcPr>
                <w:p w14:paraId="69CBB019" w14:textId="77777777" w:rsidR="00E93DB8" w:rsidRPr="003D49FF" w:rsidRDefault="00E93DB8" w:rsidP="00B65C2E">
                  <w:pPr>
                    <w:pStyle w:val="Paragrafoelenco"/>
                    <w:numPr>
                      <w:ilvl w:val="0"/>
                      <w:numId w:val="19"/>
                    </w:numPr>
                    <w:spacing w:line="0" w:lineRule="atLeast"/>
                    <w:contextualSpacing/>
                    <w:jc w:val="both"/>
                  </w:pPr>
                  <w:r w:rsidRPr="003D49FF">
                    <w:rPr>
                      <w:rFonts w:eastAsia="SimSun"/>
                      <w:kern w:val="2"/>
                      <w:lang w:eastAsia="it-IT" w:bidi="hi-IN"/>
                    </w:rPr>
                    <w:t>i destinatari o le categorie di destinatari a cui i dati personali sono stati o saranno comunicati, in particolare se destinatari di paesi terzi o organizzazioni internazionali;</w:t>
                  </w:r>
                </w:p>
              </w:tc>
              <w:tc>
                <w:tcPr>
                  <w:tcW w:w="2621" w:type="dxa"/>
                  <w:shd w:val="clear" w:color="auto" w:fill="auto"/>
                </w:tcPr>
                <w:p w14:paraId="462F97E8" w14:textId="77777777" w:rsidR="00E93DB8" w:rsidRPr="003D49FF" w:rsidRDefault="00E93DB8" w:rsidP="002D1CC1">
                  <w:pPr>
                    <w:snapToGrid w:val="0"/>
                    <w:jc w:val="both"/>
                    <w:rPr>
                      <w:rFonts w:cs="Times New Roman"/>
                      <w:lang w:eastAsia="it-IT"/>
                    </w:rPr>
                  </w:pPr>
                </w:p>
              </w:tc>
            </w:tr>
            <w:tr w:rsidR="00E93DB8" w:rsidRPr="003D49FF" w14:paraId="4C374CC7" w14:textId="77777777" w:rsidTr="002D1CC1">
              <w:tc>
                <w:tcPr>
                  <w:tcW w:w="23" w:type="dxa"/>
                  <w:shd w:val="clear" w:color="auto" w:fill="auto"/>
                </w:tcPr>
                <w:p w14:paraId="7454044D" w14:textId="77777777" w:rsidR="00E93DB8" w:rsidRPr="003D49FF" w:rsidRDefault="00E93DB8" w:rsidP="00B65C2E">
                  <w:pPr>
                    <w:pStyle w:val="Paragrafoelenco"/>
                    <w:numPr>
                      <w:ilvl w:val="0"/>
                      <w:numId w:val="20"/>
                    </w:numPr>
                    <w:snapToGrid w:val="0"/>
                    <w:spacing w:before="120"/>
                    <w:contextualSpacing/>
                    <w:jc w:val="both"/>
                    <w:rPr>
                      <w:rFonts w:eastAsia="SimSun"/>
                      <w:kern w:val="2"/>
                      <w:lang w:eastAsia="it-IT" w:bidi="hi-IN"/>
                    </w:rPr>
                  </w:pPr>
                </w:p>
              </w:tc>
              <w:tc>
                <w:tcPr>
                  <w:tcW w:w="6994" w:type="dxa"/>
                  <w:shd w:val="clear" w:color="auto" w:fill="auto"/>
                </w:tcPr>
                <w:p w14:paraId="5635F0C3" w14:textId="77777777" w:rsidR="00E93DB8" w:rsidRPr="003D49FF" w:rsidRDefault="00E93DB8" w:rsidP="00B65C2E">
                  <w:pPr>
                    <w:pStyle w:val="Paragrafoelenco"/>
                    <w:numPr>
                      <w:ilvl w:val="0"/>
                      <w:numId w:val="19"/>
                    </w:numPr>
                    <w:spacing w:line="0" w:lineRule="atLeast"/>
                    <w:contextualSpacing/>
                    <w:jc w:val="both"/>
                  </w:pPr>
                  <w:r w:rsidRPr="003D49FF">
                    <w:rPr>
                      <w:rFonts w:eastAsia="SimSun"/>
                      <w:kern w:val="2"/>
                      <w:lang w:eastAsia="it-IT" w:bidi="hi-IN"/>
                    </w:rPr>
                    <w:t>quando possibile, il periodo di conservazione dei dati personali previsto oppure, se non è possibile, i criteri utilizzati per determinare tale periodo;</w:t>
                  </w:r>
                </w:p>
              </w:tc>
              <w:tc>
                <w:tcPr>
                  <w:tcW w:w="2621" w:type="dxa"/>
                  <w:shd w:val="clear" w:color="auto" w:fill="auto"/>
                </w:tcPr>
                <w:p w14:paraId="6E624D2B" w14:textId="77777777" w:rsidR="00E93DB8" w:rsidRPr="003D49FF" w:rsidRDefault="00E93DB8" w:rsidP="002D1CC1">
                  <w:pPr>
                    <w:snapToGrid w:val="0"/>
                    <w:jc w:val="both"/>
                    <w:rPr>
                      <w:rFonts w:cs="Times New Roman"/>
                      <w:lang w:eastAsia="it-IT"/>
                    </w:rPr>
                  </w:pPr>
                </w:p>
              </w:tc>
            </w:tr>
            <w:tr w:rsidR="00E93DB8" w:rsidRPr="003D49FF" w14:paraId="5614BAE6" w14:textId="77777777" w:rsidTr="002D1CC1">
              <w:tc>
                <w:tcPr>
                  <w:tcW w:w="23" w:type="dxa"/>
                  <w:shd w:val="clear" w:color="auto" w:fill="auto"/>
                </w:tcPr>
                <w:p w14:paraId="00894657" w14:textId="77777777" w:rsidR="00E93DB8" w:rsidRPr="003D49FF" w:rsidRDefault="00E93DB8" w:rsidP="00B65C2E">
                  <w:pPr>
                    <w:pStyle w:val="Paragrafoelenco"/>
                    <w:numPr>
                      <w:ilvl w:val="0"/>
                      <w:numId w:val="20"/>
                    </w:numPr>
                    <w:snapToGrid w:val="0"/>
                    <w:spacing w:before="120"/>
                    <w:contextualSpacing/>
                    <w:jc w:val="both"/>
                    <w:rPr>
                      <w:rFonts w:eastAsia="SimSun"/>
                      <w:kern w:val="2"/>
                      <w:lang w:eastAsia="it-IT" w:bidi="hi-IN"/>
                    </w:rPr>
                  </w:pPr>
                </w:p>
              </w:tc>
              <w:tc>
                <w:tcPr>
                  <w:tcW w:w="6994" w:type="dxa"/>
                  <w:shd w:val="clear" w:color="auto" w:fill="auto"/>
                </w:tcPr>
                <w:p w14:paraId="2D5C1521" w14:textId="77777777" w:rsidR="00E93DB8" w:rsidRPr="003D49FF" w:rsidRDefault="00E93DB8" w:rsidP="00B65C2E">
                  <w:pPr>
                    <w:pStyle w:val="Paragrafoelenco"/>
                    <w:numPr>
                      <w:ilvl w:val="0"/>
                      <w:numId w:val="19"/>
                    </w:numPr>
                    <w:spacing w:line="0" w:lineRule="atLeast"/>
                    <w:contextualSpacing/>
                    <w:jc w:val="both"/>
                  </w:pPr>
                  <w:r w:rsidRPr="003D49FF">
                    <w:rPr>
                      <w:rFonts w:eastAsia="SimSun"/>
                      <w:kern w:val="2"/>
                      <w:lang w:eastAsia="it-IT" w:bidi="hi-IN"/>
                    </w:rPr>
                    <w:t>l'esistenza del diritto dell'interessato di chiedere al titolare del trattamento la rettifica o la cancellazione dei dati personali o la limitazione del trattamento dei dati personali che lo riguardano o di opporsi al loro trattamento;</w:t>
                  </w:r>
                </w:p>
              </w:tc>
              <w:tc>
                <w:tcPr>
                  <w:tcW w:w="2621" w:type="dxa"/>
                  <w:shd w:val="clear" w:color="auto" w:fill="auto"/>
                </w:tcPr>
                <w:p w14:paraId="40A35C32" w14:textId="77777777" w:rsidR="00E93DB8" w:rsidRPr="003D49FF" w:rsidRDefault="00E93DB8" w:rsidP="002D1CC1">
                  <w:pPr>
                    <w:snapToGrid w:val="0"/>
                    <w:jc w:val="both"/>
                    <w:rPr>
                      <w:rFonts w:cs="Times New Roman"/>
                      <w:lang w:eastAsia="it-IT"/>
                    </w:rPr>
                  </w:pPr>
                </w:p>
              </w:tc>
            </w:tr>
            <w:tr w:rsidR="00E93DB8" w:rsidRPr="003D49FF" w14:paraId="73CB3AF3" w14:textId="77777777" w:rsidTr="002D1CC1">
              <w:tc>
                <w:tcPr>
                  <w:tcW w:w="23" w:type="dxa"/>
                  <w:shd w:val="clear" w:color="auto" w:fill="auto"/>
                </w:tcPr>
                <w:p w14:paraId="7452EBB5" w14:textId="77777777" w:rsidR="00E93DB8" w:rsidRPr="003D49FF" w:rsidRDefault="00E93DB8" w:rsidP="00B65C2E">
                  <w:pPr>
                    <w:pStyle w:val="Paragrafoelenco"/>
                    <w:numPr>
                      <w:ilvl w:val="0"/>
                      <w:numId w:val="20"/>
                    </w:numPr>
                    <w:snapToGrid w:val="0"/>
                    <w:spacing w:before="120"/>
                    <w:contextualSpacing/>
                    <w:jc w:val="both"/>
                    <w:rPr>
                      <w:rFonts w:eastAsia="SimSun"/>
                      <w:kern w:val="2"/>
                      <w:lang w:eastAsia="it-IT" w:bidi="hi-IN"/>
                    </w:rPr>
                  </w:pPr>
                </w:p>
              </w:tc>
              <w:tc>
                <w:tcPr>
                  <w:tcW w:w="6994" w:type="dxa"/>
                  <w:shd w:val="clear" w:color="auto" w:fill="auto"/>
                </w:tcPr>
                <w:p w14:paraId="2C297D02" w14:textId="77777777" w:rsidR="00E93DB8" w:rsidRPr="003D49FF" w:rsidRDefault="00E93DB8" w:rsidP="00B65C2E">
                  <w:pPr>
                    <w:pStyle w:val="Paragrafoelenco"/>
                    <w:numPr>
                      <w:ilvl w:val="0"/>
                      <w:numId w:val="19"/>
                    </w:numPr>
                    <w:spacing w:line="0" w:lineRule="atLeast"/>
                    <w:contextualSpacing/>
                    <w:jc w:val="both"/>
                  </w:pPr>
                  <w:r w:rsidRPr="003D49FF">
                    <w:rPr>
                      <w:rFonts w:eastAsia="SimSun"/>
                      <w:kern w:val="2"/>
                      <w:lang w:eastAsia="it-IT" w:bidi="hi-IN"/>
                    </w:rPr>
                    <w:t>il diritto di proporre reclamo a un'autorità di controllo;</w:t>
                  </w:r>
                </w:p>
              </w:tc>
              <w:tc>
                <w:tcPr>
                  <w:tcW w:w="2621" w:type="dxa"/>
                  <w:shd w:val="clear" w:color="auto" w:fill="auto"/>
                </w:tcPr>
                <w:p w14:paraId="4EAD921D" w14:textId="77777777" w:rsidR="00E93DB8" w:rsidRPr="003D49FF" w:rsidRDefault="00E93DB8" w:rsidP="002D1CC1">
                  <w:pPr>
                    <w:snapToGrid w:val="0"/>
                    <w:jc w:val="both"/>
                    <w:rPr>
                      <w:rFonts w:cs="Times New Roman"/>
                      <w:lang w:eastAsia="it-IT"/>
                    </w:rPr>
                  </w:pPr>
                </w:p>
              </w:tc>
            </w:tr>
            <w:tr w:rsidR="00E93DB8" w:rsidRPr="003D49FF" w14:paraId="1AE1A6F5" w14:textId="77777777" w:rsidTr="002D1CC1">
              <w:tc>
                <w:tcPr>
                  <w:tcW w:w="23" w:type="dxa"/>
                  <w:shd w:val="clear" w:color="auto" w:fill="auto"/>
                </w:tcPr>
                <w:p w14:paraId="56A16301" w14:textId="77777777" w:rsidR="00E93DB8" w:rsidRPr="003D49FF" w:rsidRDefault="00E93DB8" w:rsidP="00B65C2E">
                  <w:pPr>
                    <w:pStyle w:val="Paragrafoelenco"/>
                    <w:numPr>
                      <w:ilvl w:val="0"/>
                      <w:numId w:val="20"/>
                    </w:numPr>
                    <w:snapToGrid w:val="0"/>
                    <w:spacing w:before="120"/>
                    <w:contextualSpacing/>
                    <w:jc w:val="both"/>
                    <w:rPr>
                      <w:rFonts w:eastAsia="SimSun"/>
                      <w:kern w:val="2"/>
                      <w:lang w:eastAsia="it-IT" w:bidi="hi-IN"/>
                    </w:rPr>
                  </w:pPr>
                </w:p>
              </w:tc>
              <w:tc>
                <w:tcPr>
                  <w:tcW w:w="6994" w:type="dxa"/>
                  <w:shd w:val="clear" w:color="auto" w:fill="auto"/>
                </w:tcPr>
                <w:p w14:paraId="085FF868" w14:textId="77777777" w:rsidR="00E93DB8" w:rsidRPr="003D49FF" w:rsidRDefault="00E93DB8" w:rsidP="00B65C2E">
                  <w:pPr>
                    <w:pStyle w:val="Paragrafoelenco"/>
                    <w:numPr>
                      <w:ilvl w:val="0"/>
                      <w:numId w:val="19"/>
                    </w:numPr>
                    <w:spacing w:line="0" w:lineRule="atLeast"/>
                    <w:contextualSpacing/>
                    <w:jc w:val="both"/>
                  </w:pPr>
                  <w:r w:rsidRPr="003D49FF">
                    <w:rPr>
                      <w:rFonts w:eastAsia="SimSun"/>
                      <w:kern w:val="2"/>
                      <w:lang w:eastAsia="it-IT" w:bidi="hi-IN"/>
                    </w:rPr>
                    <w:t>qualora i dati non siano raccolti presso l'interessato, tutte le informazioni disponibili sulla loro origine;</w:t>
                  </w:r>
                </w:p>
              </w:tc>
              <w:tc>
                <w:tcPr>
                  <w:tcW w:w="2621" w:type="dxa"/>
                  <w:shd w:val="clear" w:color="auto" w:fill="auto"/>
                </w:tcPr>
                <w:p w14:paraId="64C9557E" w14:textId="77777777" w:rsidR="00E93DB8" w:rsidRPr="003D49FF" w:rsidRDefault="00E93DB8" w:rsidP="002D1CC1">
                  <w:pPr>
                    <w:snapToGrid w:val="0"/>
                    <w:jc w:val="both"/>
                    <w:rPr>
                      <w:rFonts w:cs="Times New Roman"/>
                      <w:lang w:eastAsia="it-IT"/>
                    </w:rPr>
                  </w:pPr>
                </w:p>
              </w:tc>
            </w:tr>
            <w:tr w:rsidR="00E93DB8" w:rsidRPr="003D49FF" w14:paraId="055C6ECD" w14:textId="77777777" w:rsidTr="002D1CC1">
              <w:tc>
                <w:tcPr>
                  <w:tcW w:w="23" w:type="dxa"/>
                  <w:shd w:val="clear" w:color="auto" w:fill="auto"/>
                </w:tcPr>
                <w:p w14:paraId="5DCEB2DC" w14:textId="77777777" w:rsidR="00E93DB8" w:rsidRPr="003D49FF" w:rsidRDefault="00E93DB8" w:rsidP="002D1CC1">
                  <w:pPr>
                    <w:jc w:val="both"/>
                    <w:rPr>
                      <w:rFonts w:eastAsia="SimSun" w:cs="Times New Roman"/>
                      <w:kern w:val="2"/>
                      <w:lang w:bidi="hi-IN"/>
                    </w:rPr>
                  </w:pPr>
                </w:p>
              </w:tc>
              <w:tc>
                <w:tcPr>
                  <w:tcW w:w="6994" w:type="dxa"/>
                  <w:shd w:val="clear" w:color="auto" w:fill="auto"/>
                </w:tcPr>
                <w:p w14:paraId="5DB0820E" w14:textId="77777777" w:rsidR="00E93DB8" w:rsidRPr="003D49FF" w:rsidRDefault="00E93DB8" w:rsidP="002D1CC1">
                  <w:pPr>
                    <w:jc w:val="both"/>
                    <w:rPr>
                      <w:rFonts w:eastAsia="SimSun" w:cs="Times New Roman"/>
                      <w:kern w:val="2"/>
                      <w:lang w:bidi="hi-IN"/>
                    </w:rPr>
                  </w:pPr>
                  <w:r w:rsidRPr="003D49FF">
                    <w:rPr>
                      <w:rFonts w:eastAsia="SimSun" w:cs="Times New Roman"/>
                      <w:kern w:val="2"/>
                      <w:lang w:bidi="hi-IN"/>
                    </w:rPr>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tc>
              <w:tc>
                <w:tcPr>
                  <w:tcW w:w="2621" w:type="dxa"/>
                  <w:shd w:val="clear" w:color="auto" w:fill="auto"/>
                </w:tcPr>
                <w:p w14:paraId="577A2EA6" w14:textId="77777777" w:rsidR="00E93DB8" w:rsidRPr="003D49FF" w:rsidRDefault="00E93DB8" w:rsidP="002D1CC1">
                  <w:pPr>
                    <w:jc w:val="both"/>
                    <w:rPr>
                      <w:rFonts w:eastAsia="SimSun" w:cs="Times New Roman"/>
                      <w:kern w:val="2"/>
                      <w:lang w:bidi="hi-IN"/>
                    </w:rPr>
                  </w:pPr>
                </w:p>
              </w:tc>
            </w:tr>
          </w:tbl>
          <w:p w14:paraId="46134F71" w14:textId="77777777" w:rsidR="00E93DB8" w:rsidRPr="003D49FF" w:rsidRDefault="00E93DB8" w:rsidP="002D1CC1">
            <w:pPr>
              <w:jc w:val="center"/>
              <w:rPr>
                <w:rFonts w:cs="Times New Roman"/>
                <w:b/>
                <w:lang w:eastAsia="it-IT"/>
              </w:rPr>
            </w:pPr>
            <w:r w:rsidRPr="003D49FF">
              <w:rPr>
                <w:rFonts w:cs="Times New Roman"/>
                <w:b/>
                <w:lang w:eastAsia="it-IT"/>
              </w:rPr>
              <w:t>Articolo 16 (Diritto di rettifica)</w:t>
            </w:r>
          </w:p>
          <w:p w14:paraId="6DDB78E4" w14:textId="77777777" w:rsidR="00E93DB8" w:rsidRPr="003D49FF" w:rsidRDefault="00E93DB8" w:rsidP="002D1CC1">
            <w:pPr>
              <w:jc w:val="both"/>
              <w:rPr>
                <w:rFonts w:eastAsia="SimSun" w:cs="Times New Roman"/>
                <w:kern w:val="2"/>
                <w:lang w:bidi="hi-IN"/>
              </w:rPr>
            </w:pPr>
            <w:r w:rsidRPr="003D49FF">
              <w:rPr>
                <w:rFonts w:eastAsia="SimSun" w:cs="Times New Roman"/>
                <w:kern w:val="2"/>
                <w:lang w:bidi="hi-IN"/>
              </w:rPr>
              <w:t>L'interessato ha il diritto di ottenere dal titolare del trattamento la rettifica dei dati personali inesatti che lo riguardano senza ingiustificato ritardo. Tenuto conto delle finalità del trattamento, l'interessato ha il diritto di ottenere l'integrazione dei dati personali incompleti, anche fornendo una dichiarazione integrativa (…)</w:t>
            </w:r>
          </w:p>
          <w:p w14:paraId="17B9B0AD" w14:textId="77777777" w:rsidR="00E93DB8" w:rsidRPr="003D49FF" w:rsidRDefault="00E93DB8" w:rsidP="002D1CC1">
            <w:pPr>
              <w:jc w:val="both"/>
              <w:rPr>
                <w:rFonts w:cs="Times New Roman"/>
              </w:rPr>
            </w:pPr>
          </w:p>
          <w:p w14:paraId="49BB9B6A" w14:textId="77777777" w:rsidR="00E93DB8" w:rsidRPr="003D49FF" w:rsidRDefault="00E93DB8" w:rsidP="002D1CC1">
            <w:pPr>
              <w:jc w:val="center"/>
              <w:rPr>
                <w:rFonts w:cs="Times New Roman"/>
                <w:b/>
                <w:lang w:eastAsia="it-IT"/>
              </w:rPr>
            </w:pPr>
            <w:r w:rsidRPr="003D49FF">
              <w:rPr>
                <w:rFonts w:cs="Times New Roman"/>
                <w:b/>
                <w:lang w:eastAsia="it-IT"/>
              </w:rPr>
              <w:t>Articolo 17 Diritto alla cancellazione («diritto all'oblio»)</w:t>
            </w:r>
          </w:p>
          <w:p w14:paraId="3D45FEAF" w14:textId="77777777" w:rsidR="00E93DB8" w:rsidRPr="00EB574A" w:rsidRDefault="00E93DB8" w:rsidP="002D1CC1">
            <w:pPr>
              <w:jc w:val="both"/>
            </w:pPr>
            <w:r w:rsidRPr="003D49FF">
              <w:rPr>
                <w:rFonts w:cs="Times New Roman"/>
                <w:lang w:eastAsia="it-IT"/>
              </w:rPr>
              <w:t>L'interessato ha il diritto di ottenere dal titolare del trattamento la cancellazione dei dati personali che lo riguardano senza ingiustificato ritardo e il titolare del trattamento ha l'obbligo di cancellare senza ingiustificato ritardo i dati personali, (…).</w:t>
            </w:r>
          </w:p>
        </w:tc>
      </w:tr>
    </w:tbl>
    <w:p w14:paraId="101F433C" w14:textId="77777777" w:rsidR="00E93DB8" w:rsidRDefault="00E93DB8" w:rsidP="00E93DB8">
      <w:pPr>
        <w:jc w:val="center"/>
        <w:rPr>
          <w:rFonts w:cs="Arial"/>
          <w:b/>
          <w:lang w:eastAsia="it-IT"/>
        </w:rPr>
      </w:pPr>
    </w:p>
    <w:p w14:paraId="1A630A13" w14:textId="77777777" w:rsidR="00E93DB8" w:rsidRPr="00EB574A" w:rsidRDefault="00E93DB8" w:rsidP="00E93DB8">
      <w:pPr>
        <w:jc w:val="center"/>
      </w:pPr>
      <w:r w:rsidRPr="00EB574A">
        <w:rPr>
          <w:rFonts w:cs="Arial"/>
          <w:b/>
          <w:lang w:eastAsia="it-IT"/>
        </w:rPr>
        <w:t>Protezione dei dati personali – Consenso</w:t>
      </w:r>
    </w:p>
    <w:p w14:paraId="648633FF" w14:textId="77777777" w:rsidR="00E93DB8" w:rsidRPr="00EB574A" w:rsidRDefault="00E93DB8" w:rsidP="00E93DB8">
      <w:r w:rsidRPr="00EB574A">
        <w:rPr>
          <w:rFonts w:cs="Arial"/>
          <w:lang w:eastAsia="it-IT"/>
        </w:rPr>
        <w:t>Ho ricevuto le informazioni riguardanti le finalità del trattamento dei dati personali per le quali:</w:t>
      </w:r>
    </w:p>
    <w:p w14:paraId="0B85A737" w14:textId="77777777" w:rsidR="00E93DB8" w:rsidRPr="00EB574A" w:rsidRDefault="00E93DB8" w:rsidP="00B65C2E">
      <w:pPr>
        <w:numPr>
          <w:ilvl w:val="0"/>
          <w:numId w:val="21"/>
        </w:numPr>
        <w:jc w:val="both"/>
      </w:pPr>
      <w:r w:rsidRPr="00EB574A">
        <w:rPr>
          <w:rFonts w:cs="Arial"/>
          <w:lang w:eastAsia="it-IT"/>
        </w:rPr>
        <w:t>Presto il mio consenso</w:t>
      </w:r>
    </w:p>
    <w:p w14:paraId="216C99D6" w14:textId="77777777" w:rsidR="00E93DB8" w:rsidRPr="00EB574A" w:rsidRDefault="00E93DB8" w:rsidP="00B65C2E">
      <w:pPr>
        <w:numPr>
          <w:ilvl w:val="0"/>
          <w:numId w:val="21"/>
        </w:numPr>
        <w:jc w:val="both"/>
      </w:pPr>
      <w:r w:rsidRPr="00EB574A">
        <w:rPr>
          <w:rFonts w:cs="Arial"/>
          <w:lang w:eastAsia="it-IT"/>
        </w:rPr>
        <w:t>Nego il mio consenso</w:t>
      </w:r>
    </w:p>
    <w:p w14:paraId="5E566AB3" w14:textId="77777777" w:rsidR="00E93DB8" w:rsidRPr="00EB574A" w:rsidRDefault="00E93DB8" w:rsidP="00E93DB8">
      <w:pPr>
        <w:jc w:val="right"/>
        <w:rPr>
          <w:rFonts w:cs="Arial"/>
          <w:lang w:eastAsia="it-IT"/>
        </w:rPr>
      </w:pPr>
    </w:p>
    <w:p w14:paraId="34484B91" w14:textId="77777777" w:rsidR="00E93DB8" w:rsidRPr="000B3BFE" w:rsidRDefault="00E93DB8" w:rsidP="00E93DB8">
      <w:pPr>
        <w:ind w:right="-1"/>
        <w:jc w:val="both"/>
        <w:rPr>
          <w:rFonts w:cs="Times New Roman"/>
          <w:noProof/>
        </w:rPr>
      </w:pPr>
      <w:r>
        <w:rPr>
          <w:rFonts w:eastAsia="Trebuchet MS" w:cs="Times New Roman"/>
          <w:spacing w:val="-1"/>
        </w:rPr>
        <w:t xml:space="preserve">                                                                                                                    </w:t>
      </w:r>
      <w:r w:rsidRPr="000B3BFE">
        <w:rPr>
          <w:rFonts w:eastAsia="Trebuchet MS" w:cs="Times New Roman"/>
          <w:spacing w:val="-1"/>
        </w:rPr>
        <w:t>Firma</w:t>
      </w:r>
      <w:r w:rsidRPr="000B3BFE">
        <w:rPr>
          <w:rFonts w:eastAsia="Trebuchet MS" w:cs="Times New Roman"/>
        </w:rPr>
        <w:t xml:space="preserve"> </w:t>
      </w:r>
      <w:r w:rsidRPr="000B3BFE">
        <w:rPr>
          <w:rFonts w:eastAsia="Trebuchet MS" w:cs="Times New Roman"/>
          <w:spacing w:val="-1"/>
        </w:rPr>
        <w:t>del</w:t>
      </w:r>
      <w:r w:rsidRPr="000B3BFE">
        <w:rPr>
          <w:rFonts w:eastAsia="Trebuchet MS" w:cs="Times New Roman"/>
          <w:spacing w:val="-2"/>
        </w:rPr>
        <w:t xml:space="preserve"> </w:t>
      </w:r>
      <w:r w:rsidRPr="000B3BFE">
        <w:rPr>
          <w:rFonts w:eastAsia="Trebuchet MS" w:cs="Times New Roman"/>
          <w:spacing w:val="-1"/>
        </w:rPr>
        <w:t>Legale rappresentante</w:t>
      </w:r>
    </w:p>
    <w:p w14:paraId="5487BACA" w14:textId="77777777" w:rsidR="00E93DB8" w:rsidRDefault="00E93DB8" w:rsidP="00E93DB8">
      <w:pPr>
        <w:ind w:right="-1"/>
        <w:rPr>
          <w:rFonts w:ascii="Arial" w:hAnsi="Arial" w:cs="Arial"/>
          <w:noProof/>
          <w:sz w:val="22"/>
          <w:szCs w:val="22"/>
        </w:rPr>
      </w:pPr>
      <w:r w:rsidRPr="00304BA6">
        <w:rPr>
          <w:rFonts w:ascii="Arial" w:hAnsi="Arial" w:cs="Arial"/>
          <w:noProof/>
          <w:sz w:val="22"/>
          <w:szCs w:val="22"/>
        </w:rPr>
        <w:t xml:space="preserve">                                                                                       </w:t>
      </w:r>
      <w:r>
        <w:rPr>
          <w:rFonts w:ascii="Arial" w:hAnsi="Arial" w:cs="Arial"/>
          <w:noProof/>
          <w:sz w:val="22"/>
          <w:szCs w:val="22"/>
        </w:rPr>
        <w:t xml:space="preserve">      _______________________</w:t>
      </w:r>
    </w:p>
    <w:p w14:paraId="7615AB4D" w14:textId="77777777" w:rsidR="00E93DB8" w:rsidRDefault="00E93DB8" w:rsidP="00E93DB8">
      <w:pPr>
        <w:autoSpaceDE w:val="0"/>
        <w:autoSpaceDN w:val="0"/>
        <w:adjustRightInd w:val="0"/>
        <w:ind w:left="4320" w:firstLine="720"/>
        <w:rPr>
          <w:rFonts w:ascii="Arial" w:hAnsi="Arial" w:cs="Arial"/>
          <w:sz w:val="18"/>
          <w:szCs w:val="18"/>
        </w:rPr>
      </w:pPr>
      <w:r w:rsidRPr="004760C2">
        <w:rPr>
          <w:rFonts w:ascii="Arial" w:hAnsi="Arial" w:cs="Arial"/>
          <w:sz w:val="18"/>
          <w:szCs w:val="18"/>
        </w:rPr>
        <w:t xml:space="preserve">    </w:t>
      </w:r>
    </w:p>
    <w:p w14:paraId="201FDB71" w14:textId="77777777" w:rsidR="00436231" w:rsidRDefault="00436231" w:rsidP="00E93DB8">
      <w:pPr>
        <w:autoSpaceDE w:val="0"/>
        <w:autoSpaceDN w:val="0"/>
        <w:adjustRightInd w:val="0"/>
        <w:ind w:left="4320" w:firstLine="720"/>
        <w:rPr>
          <w:rFonts w:ascii="Arial" w:hAnsi="Arial" w:cs="Arial"/>
          <w:sz w:val="18"/>
          <w:szCs w:val="18"/>
        </w:rPr>
      </w:pPr>
    </w:p>
    <w:p w14:paraId="01324B88" w14:textId="0FC5AAD6" w:rsidR="00436231" w:rsidRDefault="00436231" w:rsidP="00E93DB8">
      <w:pPr>
        <w:autoSpaceDE w:val="0"/>
        <w:autoSpaceDN w:val="0"/>
        <w:adjustRightInd w:val="0"/>
        <w:ind w:left="4320" w:firstLine="720"/>
        <w:rPr>
          <w:rFonts w:ascii="Arial" w:hAnsi="Arial" w:cs="Arial"/>
          <w:sz w:val="18"/>
          <w:szCs w:val="18"/>
        </w:rPr>
      </w:pPr>
    </w:p>
    <w:p w14:paraId="2D377ADB" w14:textId="4470F65B" w:rsidR="009A3493" w:rsidRDefault="009A3493" w:rsidP="00E93DB8">
      <w:pPr>
        <w:autoSpaceDE w:val="0"/>
        <w:autoSpaceDN w:val="0"/>
        <w:adjustRightInd w:val="0"/>
        <w:ind w:left="4320" w:firstLine="720"/>
        <w:rPr>
          <w:rFonts w:ascii="Arial" w:hAnsi="Arial" w:cs="Arial"/>
          <w:sz w:val="18"/>
          <w:szCs w:val="18"/>
        </w:rPr>
      </w:pPr>
    </w:p>
    <w:p w14:paraId="3CA7CFE2" w14:textId="0CDEEE3E" w:rsidR="009A3493" w:rsidRDefault="009A3493" w:rsidP="00E93DB8">
      <w:pPr>
        <w:autoSpaceDE w:val="0"/>
        <w:autoSpaceDN w:val="0"/>
        <w:adjustRightInd w:val="0"/>
        <w:ind w:left="4320" w:firstLine="720"/>
        <w:rPr>
          <w:rFonts w:ascii="Arial" w:hAnsi="Arial" w:cs="Arial"/>
          <w:sz w:val="18"/>
          <w:szCs w:val="18"/>
        </w:rPr>
      </w:pPr>
    </w:p>
    <w:p w14:paraId="5F666B88" w14:textId="77382448" w:rsidR="009A3493" w:rsidRDefault="009A3493" w:rsidP="00E93DB8">
      <w:pPr>
        <w:autoSpaceDE w:val="0"/>
        <w:autoSpaceDN w:val="0"/>
        <w:adjustRightInd w:val="0"/>
        <w:ind w:left="4320" w:firstLine="720"/>
        <w:rPr>
          <w:rFonts w:ascii="Arial" w:hAnsi="Arial" w:cs="Arial"/>
          <w:sz w:val="18"/>
          <w:szCs w:val="18"/>
        </w:rPr>
      </w:pPr>
    </w:p>
    <w:p w14:paraId="3FD4E33B" w14:textId="651E18B0" w:rsidR="009A3493" w:rsidRDefault="009A3493" w:rsidP="00E93DB8">
      <w:pPr>
        <w:autoSpaceDE w:val="0"/>
        <w:autoSpaceDN w:val="0"/>
        <w:adjustRightInd w:val="0"/>
        <w:ind w:left="4320" w:firstLine="720"/>
        <w:rPr>
          <w:rFonts w:ascii="Arial" w:hAnsi="Arial" w:cs="Arial"/>
          <w:sz w:val="18"/>
          <w:szCs w:val="18"/>
        </w:rPr>
      </w:pPr>
    </w:p>
    <w:p w14:paraId="4EA5F200" w14:textId="4F41D094" w:rsidR="009A3493" w:rsidRDefault="009A3493" w:rsidP="00E93DB8">
      <w:pPr>
        <w:autoSpaceDE w:val="0"/>
        <w:autoSpaceDN w:val="0"/>
        <w:adjustRightInd w:val="0"/>
        <w:ind w:left="4320" w:firstLine="720"/>
        <w:rPr>
          <w:rFonts w:ascii="Arial" w:hAnsi="Arial" w:cs="Arial"/>
          <w:sz w:val="18"/>
          <w:szCs w:val="18"/>
        </w:rPr>
      </w:pPr>
    </w:p>
    <w:p w14:paraId="29385D19" w14:textId="75AFB152" w:rsidR="009A3493" w:rsidRDefault="009A3493" w:rsidP="009A3493">
      <w:pPr>
        <w:ind w:right="-1"/>
        <w:jc w:val="right"/>
        <w:rPr>
          <w:rFonts w:cs="Times New Roman"/>
          <w:b/>
          <w:noProof/>
          <w:sz w:val="24"/>
          <w:szCs w:val="24"/>
        </w:rPr>
      </w:pPr>
      <w:r w:rsidRPr="005914F7">
        <w:rPr>
          <w:rFonts w:cs="Times New Roman"/>
          <w:b/>
          <w:noProof/>
          <w:sz w:val="24"/>
          <w:szCs w:val="24"/>
        </w:rPr>
        <w:lastRenderedPageBreak/>
        <w:t>Allegato A7</w:t>
      </w:r>
    </w:p>
    <w:p w14:paraId="5E3F3262" w14:textId="564A76EF" w:rsidR="0005514E" w:rsidRPr="0005514E" w:rsidRDefault="0005514E" w:rsidP="0005514E">
      <w:pPr>
        <w:pStyle w:val="Corpotesto"/>
        <w:spacing w:before="161"/>
        <w:ind w:right="338"/>
        <w:jc w:val="center"/>
        <w:rPr>
          <w:rFonts w:ascii="Times New Roman" w:hAnsi="Times New Roman" w:cs="Times New Roman"/>
          <w:b/>
          <w:u w:val="single"/>
        </w:rPr>
      </w:pPr>
      <w:r w:rsidRPr="0005514E">
        <w:rPr>
          <w:rFonts w:ascii="Times New Roman" w:hAnsi="Times New Roman" w:cs="Times New Roman"/>
          <w:b/>
          <w:i/>
          <w:spacing w:val="-2"/>
          <w:u w:val="single"/>
        </w:rPr>
        <w:t xml:space="preserve"> </w:t>
      </w:r>
      <w:r w:rsidRPr="0005514E">
        <w:rPr>
          <w:rFonts w:ascii="Times New Roman" w:hAnsi="Times New Roman" w:cs="Times New Roman"/>
          <w:b/>
          <w:u w:val="single"/>
        </w:rPr>
        <w:t>“Comunicazione</w:t>
      </w:r>
      <w:r w:rsidRPr="0005514E">
        <w:rPr>
          <w:rFonts w:ascii="Times New Roman" w:hAnsi="Times New Roman" w:cs="Times New Roman"/>
          <w:b/>
          <w:spacing w:val="-1"/>
          <w:u w:val="single"/>
        </w:rPr>
        <w:t xml:space="preserve"> </w:t>
      </w:r>
      <w:r w:rsidRPr="0005514E">
        <w:rPr>
          <w:rFonts w:ascii="Times New Roman" w:hAnsi="Times New Roman" w:cs="Times New Roman"/>
          <w:b/>
          <w:u w:val="single"/>
        </w:rPr>
        <w:t>del</w:t>
      </w:r>
      <w:r w:rsidRPr="0005514E">
        <w:rPr>
          <w:rFonts w:ascii="Times New Roman" w:hAnsi="Times New Roman" w:cs="Times New Roman"/>
          <w:b/>
          <w:spacing w:val="-1"/>
          <w:u w:val="single"/>
        </w:rPr>
        <w:t xml:space="preserve"> </w:t>
      </w:r>
      <w:r w:rsidRPr="0005514E">
        <w:rPr>
          <w:rFonts w:ascii="Times New Roman" w:hAnsi="Times New Roman" w:cs="Times New Roman"/>
          <w:b/>
          <w:u w:val="single"/>
        </w:rPr>
        <w:t>dato</w:t>
      </w:r>
      <w:r w:rsidRPr="0005514E">
        <w:rPr>
          <w:rFonts w:ascii="Times New Roman" w:hAnsi="Times New Roman" w:cs="Times New Roman"/>
          <w:b/>
          <w:spacing w:val="-1"/>
          <w:u w:val="single"/>
        </w:rPr>
        <w:t xml:space="preserve"> </w:t>
      </w:r>
      <w:r w:rsidRPr="0005514E">
        <w:rPr>
          <w:rFonts w:ascii="Times New Roman" w:hAnsi="Times New Roman" w:cs="Times New Roman"/>
          <w:b/>
          <w:u w:val="single"/>
        </w:rPr>
        <w:t>sulla</w:t>
      </w:r>
      <w:r w:rsidRPr="0005514E">
        <w:rPr>
          <w:rFonts w:ascii="Times New Roman" w:hAnsi="Times New Roman" w:cs="Times New Roman"/>
          <w:b/>
          <w:spacing w:val="-2"/>
          <w:u w:val="single"/>
        </w:rPr>
        <w:t xml:space="preserve"> </w:t>
      </w:r>
      <w:r w:rsidRPr="0005514E">
        <w:rPr>
          <w:rFonts w:ascii="Times New Roman" w:hAnsi="Times New Roman" w:cs="Times New Roman"/>
          <w:b/>
          <w:u w:val="single"/>
        </w:rPr>
        <w:t>Titolarità</w:t>
      </w:r>
      <w:r w:rsidRPr="0005514E">
        <w:rPr>
          <w:rFonts w:ascii="Times New Roman" w:hAnsi="Times New Roman" w:cs="Times New Roman"/>
          <w:b/>
          <w:spacing w:val="-2"/>
          <w:u w:val="single"/>
        </w:rPr>
        <w:t xml:space="preserve"> </w:t>
      </w:r>
      <w:r w:rsidRPr="0005514E">
        <w:rPr>
          <w:rFonts w:ascii="Times New Roman" w:hAnsi="Times New Roman" w:cs="Times New Roman"/>
          <w:b/>
          <w:u w:val="single"/>
        </w:rPr>
        <w:t>effettiva per</w:t>
      </w:r>
      <w:r w:rsidRPr="0005514E">
        <w:rPr>
          <w:rFonts w:ascii="Times New Roman" w:hAnsi="Times New Roman" w:cs="Times New Roman"/>
          <w:b/>
          <w:spacing w:val="-1"/>
          <w:u w:val="single"/>
        </w:rPr>
        <w:t xml:space="preserve"> </w:t>
      </w:r>
      <w:r w:rsidRPr="0005514E">
        <w:rPr>
          <w:rFonts w:ascii="Times New Roman" w:hAnsi="Times New Roman" w:cs="Times New Roman"/>
          <w:b/>
          <w:u w:val="single"/>
        </w:rPr>
        <w:t>Enti</w:t>
      </w:r>
      <w:r w:rsidRPr="0005514E">
        <w:rPr>
          <w:rFonts w:ascii="Times New Roman" w:hAnsi="Times New Roman" w:cs="Times New Roman"/>
          <w:b/>
          <w:spacing w:val="-1"/>
          <w:u w:val="single"/>
        </w:rPr>
        <w:t xml:space="preserve"> </w:t>
      </w:r>
      <w:r w:rsidRPr="0005514E">
        <w:rPr>
          <w:rFonts w:ascii="Times New Roman" w:hAnsi="Times New Roman" w:cs="Times New Roman"/>
          <w:b/>
          <w:u w:val="single"/>
        </w:rPr>
        <w:t>privati”</w:t>
      </w:r>
    </w:p>
    <w:p w14:paraId="026F6B89" w14:textId="77777777" w:rsidR="0005514E" w:rsidRPr="00D53596" w:rsidRDefault="0005514E" w:rsidP="0005514E">
      <w:pPr>
        <w:spacing w:before="161"/>
        <w:ind w:right="339"/>
        <w:jc w:val="center"/>
        <w:rPr>
          <w:rFonts w:cs="Times New Roman"/>
          <w:i/>
        </w:rPr>
      </w:pPr>
      <w:r w:rsidRPr="00D53596">
        <w:rPr>
          <w:rFonts w:cs="Times New Roman"/>
          <w:i/>
        </w:rPr>
        <w:t>ex</w:t>
      </w:r>
      <w:r w:rsidRPr="00D53596">
        <w:rPr>
          <w:rFonts w:cs="Times New Roman"/>
          <w:i/>
          <w:spacing w:val="-2"/>
        </w:rPr>
        <w:t xml:space="preserve"> </w:t>
      </w:r>
      <w:r w:rsidRPr="00D53596">
        <w:rPr>
          <w:rFonts w:cs="Times New Roman"/>
          <w:i/>
        </w:rPr>
        <w:t>art. 22 par.</w:t>
      </w:r>
      <w:r w:rsidRPr="00D53596">
        <w:rPr>
          <w:rFonts w:cs="Times New Roman"/>
          <w:i/>
          <w:spacing w:val="-1"/>
        </w:rPr>
        <w:t xml:space="preserve"> </w:t>
      </w:r>
      <w:r w:rsidRPr="00D53596">
        <w:rPr>
          <w:rFonts w:cs="Times New Roman"/>
          <w:i/>
        </w:rPr>
        <w:t>2 lett. d)</w:t>
      </w:r>
      <w:r w:rsidRPr="00D53596">
        <w:rPr>
          <w:rFonts w:cs="Times New Roman"/>
          <w:i/>
          <w:spacing w:val="-2"/>
        </w:rPr>
        <w:t xml:space="preserve"> </w:t>
      </w:r>
      <w:r w:rsidRPr="00D53596">
        <w:rPr>
          <w:rFonts w:cs="Times New Roman"/>
          <w:i/>
        </w:rPr>
        <w:t>Reg. (UE)</w:t>
      </w:r>
      <w:r w:rsidRPr="00D53596">
        <w:rPr>
          <w:rFonts w:cs="Times New Roman"/>
          <w:i/>
          <w:spacing w:val="-1"/>
        </w:rPr>
        <w:t xml:space="preserve"> </w:t>
      </w:r>
      <w:r w:rsidRPr="00D53596">
        <w:rPr>
          <w:rFonts w:cs="Times New Roman"/>
          <w:i/>
        </w:rPr>
        <w:t>2021/241</w:t>
      </w:r>
    </w:p>
    <w:p w14:paraId="78664DD3" w14:textId="77777777" w:rsidR="00D53596" w:rsidRDefault="00D53596" w:rsidP="0005514E">
      <w:pPr>
        <w:pStyle w:val="Corpotesto"/>
        <w:ind w:right="338"/>
        <w:jc w:val="center"/>
        <w:rPr>
          <w:rFonts w:ascii="Times New Roman" w:hAnsi="Times New Roman" w:cs="Times New Roman"/>
          <w:spacing w:val="-1"/>
        </w:rPr>
      </w:pPr>
    </w:p>
    <w:p w14:paraId="1EECC264" w14:textId="13D2ED5E" w:rsidR="0005514E" w:rsidRPr="00D53596" w:rsidRDefault="0005514E" w:rsidP="003C0419">
      <w:pPr>
        <w:pStyle w:val="Corpotesto"/>
        <w:ind w:right="338"/>
        <w:rPr>
          <w:rFonts w:ascii="Times New Roman" w:hAnsi="Times New Roman" w:cs="Times New Roman"/>
          <w:sz w:val="20"/>
          <w:szCs w:val="20"/>
        </w:rPr>
      </w:pPr>
      <w:r w:rsidRPr="00D53596">
        <w:rPr>
          <w:rFonts w:ascii="Times New Roman" w:hAnsi="Times New Roman" w:cs="Times New Roman"/>
          <w:spacing w:val="-1"/>
          <w:sz w:val="20"/>
          <w:szCs w:val="20"/>
        </w:rPr>
        <w:t>Il/La</w:t>
      </w:r>
      <w:r w:rsidRPr="00D53596">
        <w:rPr>
          <w:rFonts w:ascii="Times New Roman" w:hAnsi="Times New Roman" w:cs="Times New Roman"/>
          <w:spacing w:val="-9"/>
          <w:sz w:val="20"/>
          <w:szCs w:val="20"/>
        </w:rPr>
        <w:t xml:space="preserve"> </w:t>
      </w:r>
      <w:r w:rsidRPr="00D53596">
        <w:rPr>
          <w:rFonts w:ascii="Times New Roman" w:hAnsi="Times New Roman" w:cs="Times New Roman"/>
          <w:spacing w:val="-1"/>
          <w:sz w:val="20"/>
          <w:szCs w:val="20"/>
        </w:rPr>
        <w:t>sottoscritto/a</w:t>
      </w:r>
      <w:r w:rsidRPr="00D53596">
        <w:rPr>
          <w:rFonts w:ascii="Times New Roman" w:hAnsi="Times New Roman" w:cs="Times New Roman"/>
          <w:spacing w:val="-8"/>
          <w:sz w:val="20"/>
          <w:szCs w:val="20"/>
        </w:rPr>
        <w:t xml:space="preserve"> </w:t>
      </w:r>
      <w:r w:rsidRPr="00D53596">
        <w:rPr>
          <w:rFonts w:ascii="Times New Roman" w:hAnsi="Times New Roman" w:cs="Times New Roman"/>
          <w:sz w:val="20"/>
          <w:szCs w:val="20"/>
        </w:rPr>
        <w:t>…………..………………………………………………...……………</w:t>
      </w:r>
      <w:r w:rsidR="003C0419">
        <w:rPr>
          <w:rFonts w:ascii="Times New Roman" w:hAnsi="Times New Roman" w:cs="Times New Roman"/>
          <w:sz w:val="20"/>
          <w:szCs w:val="20"/>
        </w:rPr>
        <w:t xml:space="preserve"> </w:t>
      </w:r>
      <w:r w:rsidRPr="00D53596">
        <w:rPr>
          <w:rFonts w:ascii="Times New Roman" w:hAnsi="Times New Roman" w:cs="Times New Roman"/>
          <w:sz w:val="20"/>
          <w:szCs w:val="20"/>
        </w:rPr>
        <w:t>nato/a</w:t>
      </w:r>
      <w:r w:rsidRPr="00D53596">
        <w:rPr>
          <w:rFonts w:ascii="Times New Roman" w:hAnsi="Times New Roman" w:cs="Times New Roman"/>
          <w:spacing w:val="-10"/>
          <w:sz w:val="20"/>
          <w:szCs w:val="20"/>
        </w:rPr>
        <w:t xml:space="preserve"> </w:t>
      </w:r>
      <w:r w:rsidRPr="00D53596">
        <w:rPr>
          <w:rFonts w:ascii="Times New Roman" w:hAnsi="Times New Roman" w:cs="Times New Roman"/>
          <w:sz w:val="20"/>
          <w:szCs w:val="20"/>
        </w:rPr>
        <w:t>a</w:t>
      </w:r>
      <w:r w:rsidRPr="00D53596">
        <w:rPr>
          <w:rFonts w:ascii="Times New Roman" w:hAnsi="Times New Roman" w:cs="Times New Roman"/>
          <w:spacing w:val="-9"/>
          <w:sz w:val="20"/>
          <w:szCs w:val="20"/>
        </w:rPr>
        <w:t xml:space="preserve"> </w:t>
      </w:r>
      <w:r w:rsidRPr="00D53596">
        <w:rPr>
          <w:rFonts w:ascii="Times New Roman" w:hAnsi="Times New Roman" w:cs="Times New Roman"/>
          <w:sz w:val="20"/>
          <w:szCs w:val="20"/>
        </w:rPr>
        <w:t>………………</w:t>
      </w:r>
      <w:r w:rsidRPr="00D53596">
        <w:rPr>
          <w:rFonts w:ascii="Times New Roman" w:hAnsi="Times New Roman" w:cs="Times New Roman"/>
          <w:spacing w:val="-8"/>
          <w:sz w:val="20"/>
          <w:szCs w:val="20"/>
        </w:rPr>
        <w:t xml:space="preserve"> </w:t>
      </w:r>
      <w:r w:rsidRPr="00D53596">
        <w:rPr>
          <w:rFonts w:ascii="Times New Roman" w:hAnsi="Times New Roman" w:cs="Times New Roman"/>
          <w:sz w:val="20"/>
          <w:szCs w:val="20"/>
        </w:rPr>
        <w:t>prov.</w:t>
      </w:r>
      <w:r w:rsidRPr="00D53596">
        <w:rPr>
          <w:rFonts w:ascii="Times New Roman" w:hAnsi="Times New Roman" w:cs="Times New Roman"/>
          <w:spacing w:val="-8"/>
          <w:sz w:val="20"/>
          <w:szCs w:val="20"/>
        </w:rPr>
        <w:t xml:space="preserve"> </w:t>
      </w:r>
      <w:r w:rsidRPr="00D53596">
        <w:rPr>
          <w:rFonts w:ascii="Times New Roman" w:hAnsi="Times New Roman" w:cs="Times New Roman"/>
          <w:sz w:val="20"/>
          <w:szCs w:val="20"/>
        </w:rPr>
        <w:t>(…..)</w:t>
      </w:r>
      <w:r w:rsidRPr="00D53596">
        <w:rPr>
          <w:rFonts w:ascii="Times New Roman" w:hAnsi="Times New Roman" w:cs="Times New Roman"/>
          <w:spacing w:val="-9"/>
          <w:sz w:val="20"/>
          <w:szCs w:val="20"/>
        </w:rPr>
        <w:t xml:space="preserve"> </w:t>
      </w:r>
      <w:r w:rsidRPr="00D53596">
        <w:rPr>
          <w:rFonts w:ascii="Times New Roman" w:hAnsi="Times New Roman" w:cs="Times New Roman"/>
          <w:sz w:val="20"/>
          <w:szCs w:val="20"/>
        </w:rPr>
        <w:t>il</w:t>
      </w:r>
      <w:r w:rsidRPr="00D53596">
        <w:rPr>
          <w:rFonts w:ascii="Times New Roman" w:hAnsi="Times New Roman" w:cs="Times New Roman"/>
          <w:spacing w:val="-7"/>
          <w:sz w:val="20"/>
          <w:szCs w:val="20"/>
        </w:rPr>
        <w:t xml:space="preserve"> </w:t>
      </w:r>
      <w:r w:rsidRPr="00D53596">
        <w:rPr>
          <w:rFonts w:ascii="Times New Roman" w:hAnsi="Times New Roman" w:cs="Times New Roman"/>
          <w:sz w:val="20"/>
          <w:szCs w:val="20"/>
        </w:rPr>
        <w:t>……………………</w:t>
      </w:r>
      <w:r w:rsidR="003C0419">
        <w:rPr>
          <w:rFonts w:ascii="Times New Roman" w:hAnsi="Times New Roman" w:cs="Times New Roman"/>
          <w:sz w:val="20"/>
          <w:szCs w:val="20"/>
        </w:rPr>
        <w:t xml:space="preserve"> </w:t>
      </w:r>
      <w:r w:rsidRPr="00D53596">
        <w:rPr>
          <w:rFonts w:ascii="Times New Roman" w:hAnsi="Times New Roman" w:cs="Times New Roman"/>
          <w:sz w:val="20"/>
          <w:szCs w:val="20"/>
        </w:rPr>
        <w:t>Cod.fiscale</w:t>
      </w:r>
      <w:r w:rsidRPr="00D53596">
        <w:rPr>
          <w:rFonts w:ascii="Times New Roman" w:hAnsi="Times New Roman" w:cs="Times New Roman"/>
          <w:spacing w:val="-8"/>
          <w:sz w:val="20"/>
          <w:szCs w:val="20"/>
        </w:rPr>
        <w:t xml:space="preserve"> </w:t>
      </w:r>
      <w:r w:rsidRPr="00D53596">
        <w:rPr>
          <w:rFonts w:ascii="Times New Roman" w:hAnsi="Times New Roman" w:cs="Times New Roman"/>
          <w:sz w:val="20"/>
          <w:szCs w:val="20"/>
        </w:rPr>
        <w:t>...…...……...………………………………………………………………………</w:t>
      </w:r>
    </w:p>
    <w:p w14:paraId="7BEA2681" w14:textId="77777777" w:rsidR="0005514E" w:rsidRPr="00D53596" w:rsidRDefault="0005514E" w:rsidP="00CC042B">
      <w:pPr>
        <w:pStyle w:val="Corpotesto"/>
        <w:spacing w:before="163"/>
        <w:ind w:right="338"/>
        <w:rPr>
          <w:rFonts w:ascii="Times New Roman" w:hAnsi="Times New Roman" w:cs="Times New Roman"/>
          <w:sz w:val="20"/>
          <w:szCs w:val="20"/>
        </w:rPr>
      </w:pPr>
      <w:r w:rsidRPr="00D53596">
        <w:rPr>
          <w:rFonts w:ascii="Times New Roman" w:hAnsi="Times New Roman" w:cs="Times New Roman"/>
          <w:sz w:val="20"/>
          <w:szCs w:val="20"/>
        </w:rPr>
        <w:t>residente</w:t>
      </w:r>
      <w:r w:rsidRPr="00D53596">
        <w:rPr>
          <w:rFonts w:ascii="Times New Roman" w:hAnsi="Times New Roman" w:cs="Times New Roman"/>
          <w:spacing w:val="-3"/>
          <w:sz w:val="20"/>
          <w:szCs w:val="20"/>
        </w:rPr>
        <w:t xml:space="preserve"> </w:t>
      </w:r>
      <w:r w:rsidRPr="00D53596">
        <w:rPr>
          <w:rFonts w:ascii="Times New Roman" w:hAnsi="Times New Roman" w:cs="Times New Roman"/>
          <w:sz w:val="20"/>
          <w:szCs w:val="20"/>
        </w:rPr>
        <w:t>a</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prov.</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in</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via</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………………………………CAP</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w:t>
      </w:r>
    </w:p>
    <w:p w14:paraId="3E1AF372" w14:textId="77777777" w:rsidR="0005514E" w:rsidRPr="00D53596" w:rsidRDefault="0005514E" w:rsidP="0005514E">
      <w:pPr>
        <w:pStyle w:val="Corpotesto"/>
        <w:ind w:left="140"/>
        <w:rPr>
          <w:rFonts w:ascii="Times New Roman" w:hAnsi="Times New Roman" w:cs="Times New Roman"/>
          <w:sz w:val="20"/>
          <w:szCs w:val="20"/>
        </w:rPr>
      </w:pPr>
      <w:r w:rsidRPr="00D53596">
        <w:rPr>
          <w:rFonts w:ascii="Times New Roman" w:hAnsi="Times New Roman" w:cs="Times New Roman"/>
          <w:sz w:val="20"/>
          <w:szCs w:val="20"/>
        </w:rPr>
        <w:t>in qualità</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di</w:t>
      </w:r>
    </w:p>
    <w:p w14:paraId="2AFA216D" w14:textId="77777777" w:rsidR="0005514E" w:rsidRPr="00D53596" w:rsidRDefault="0005514E" w:rsidP="0005514E">
      <w:pPr>
        <w:pStyle w:val="Paragrafoelenco"/>
        <w:widowControl w:val="0"/>
        <w:numPr>
          <w:ilvl w:val="0"/>
          <w:numId w:val="45"/>
        </w:numPr>
        <w:tabs>
          <w:tab w:val="left" w:pos="860"/>
          <w:tab w:val="left" w:pos="861"/>
        </w:tabs>
        <w:autoSpaceDE w:val="0"/>
        <w:autoSpaceDN w:val="0"/>
        <w:spacing w:before="161"/>
        <w:ind w:left="860" w:hanging="721"/>
      </w:pPr>
      <w:r w:rsidRPr="00D53596">
        <w:t>Titolare</w:t>
      </w:r>
      <w:r w:rsidRPr="00D53596">
        <w:rPr>
          <w:spacing w:val="-3"/>
        </w:rPr>
        <w:t xml:space="preserve"> </w:t>
      </w:r>
      <w:r w:rsidRPr="00D53596">
        <w:t>dell’impresa</w:t>
      </w:r>
      <w:r w:rsidRPr="00D53596">
        <w:rPr>
          <w:spacing w:val="-1"/>
        </w:rPr>
        <w:t xml:space="preserve"> </w:t>
      </w:r>
      <w:r w:rsidRPr="00D53596">
        <w:t>individuale</w:t>
      </w:r>
    </w:p>
    <w:p w14:paraId="58E1113D" w14:textId="77777777" w:rsidR="0005514E" w:rsidRPr="00D53596" w:rsidRDefault="0005514E" w:rsidP="0005514E">
      <w:pPr>
        <w:pStyle w:val="Paragrafoelenco"/>
        <w:widowControl w:val="0"/>
        <w:numPr>
          <w:ilvl w:val="0"/>
          <w:numId w:val="45"/>
        </w:numPr>
        <w:tabs>
          <w:tab w:val="left" w:pos="860"/>
          <w:tab w:val="left" w:pos="861"/>
        </w:tabs>
        <w:autoSpaceDE w:val="0"/>
        <w:autoSpaceDN w:val="0"/>
        <w:spacing w:before="163"/>
        <w:ind w:left="860" w:hanging="721"/>
      </w:pPr>
      <w:r w:rsidRPr="00D53596">
        <w:t>Legale</w:t>
      </w:r>
      <w:r w:rsidRPr="00D53596">
        <w:rPr>
          <w:spacing w:val="-3"/>
        </w:rPr>
        <w:t xml:space="preserve"> </w:t>
      </w:r>
      <w:r w:rsidRPr="00D53596">
        <w:t>Rappresentante</w:t>
      </w:r>
    </w:p>
    <w:p w14:paraId="4D5F254E" w14:textId="77777777" w:rsidR="0005514E" w:rsidRPr="00D53596" w:rsidRDefault="0005514E" w:rsidP="0005514E">
      <w:pPr>
        <w:pStyle w:val="Corpotesto"/>
        <w:rPr>
          <w:rFonts w:ascii="Times New Roman" w:hAnsi="Times New Roman" w:cs="Times New Roman"/>
          <w:sz w:val="20"/>
          <w:szCs w:val="20"/>
        </w:rPr>
      </w:pPr>
    </w:p>
    <w:p w14:paraId="5626FA80" w14:textId="77777777" w:rsidR="0005514E" w:rsidRPr="00D53596" w:rsidRDefault="0005514E" w:rsidP="0005514E">
      <w:pPr>
        <w:pStyle w:val="Corpotesto"/>
        <w:ind w:left="140"/>
        <w:rPr>
          <w:rFonts w:ascii="Times New Roman" w:hAnsi="Times New Roman" w:cs="Times New Roman"/>
          <w:sz w:val="20"/>
          <w:szCs w:val="20"/>
        </w:rPr>
      </w:pPr>
      <w:r w:rsidRPr="00D53596">
        <w:rPr>
          <w:rFonts w:ascii="Times New Roman" w:hAnsi="Times New Roman" w:cs="Times New Roman"/>
          <w:sz w:val="20"/>
          <w:szCs w:val="20"/>
        </w:rPr>
        <w:t>Ragione</w:t>
      </w:r>
      <w:r w:rsidRPr="00D53596">
        <w:rPr>
          <w:rFonts w:ascii="Times New Roman" w:hAnsi="Times New Roman" w:cs="Times New Roman"/>
          <w:spacing w:val="-15"/>
          <w:sz w:val="20"/>
          <w:szCs w:val="20"/>
        </w:rPr>
        <w:t xml:space="preserve"> </w:t>
      </w:r>
      <w:r w:rsidRPr="00D53596">
        <w:rPr>
          <w:rFonts w:ascii="Times New Roman" w:hAnsi="Times New Roman" w:cs="Times New Roman"/>
          <w:sz w:val="20"/>
          <w:szCs w:val="20"/>
        </w:rPr>
        <w:t>sociale</w:t>
      </w:r>
      <w:r w:rsidRPr="00D53596">
        <w:rPr>
          <w:rFonts w:ascii="Times New Roman" w:hAnsi="Times New Roman" w:cs="Times New Roman"/>
          <w:spacing w:val="-15"/>
          <w:sz w:val="20"/>
          <w:szCs w:val="20"/>
        </w:rPr>
        <w:t xml:space="preserve"> </w:t>
      </w:r>
      <w:r w:rsidRPr="00D53596">
        <w:rPr>
          <w:rFonts w:ascii="Times New Roman" w:hAnsi="Times New Roman" w:cs="Times New Roman"/>
          <w:sz w:val="20"/>
          <w:szCs w:val="20"/>
        </w:rPr>
        <w:t>………….………………………………………………………………………….</w:t>
      </w:r>
    </w:p>
    <w:p w14:paraId="3064E02F" w14:textId="77777777" w:rsidR="0005514E" w:rsidRPr="00D53596" w:rsidRDefault="0005514E" w:rsidP="0005514E">
      <w:pPr>
        <w:pStyle w:val="Corpotesto"/>
        <w:spacing w:before="161"/>
        <w:ind w:left="140"/>
        <w:rPr>
          <w:rFonts w:ascii="Times New Roman" w:hAnsi="Times New Roman" w:cs="Times New Roman"/>
          <w:sz w:val="20"/>
          <w:szCs w:val="20"/>
        </w:rPr>
      </w:pPr>
      <w:r w:rsidRPr="00D53596">
        <w:rPr>
          <w:rFonts w:ascii="Times New Roman" w:hAnsi="Times New Roman" w:cs="Times New Roman"/>
          <w:sz w:val="20"/>
          <w:szCs w:val="20"/>
        </w:rPr>
        <w:t>Sede</w:t>
      </w:r>
      <w:r w:rsidRPr="00D53596">
        <w:rPr>
          <w:rFonts w:ascii="Times New Roman" w:hAnsi="Times New Roman" w:cs="Times New Roman"/>
          <w:spacing w:val="-10"/>
          <w:sz w:val="20"/>
          <w:szCs w:val="20"/>
        </w:rPr>
        <w:t xml:space="preserve"> </w:t>
      </w:r>
      <w:r w:rsidRPr="00D53596">
        <w:rPr>
          <w:rFonts w:ascii="Times New Roman" w:hAnsi="Times New Roman" w:cs="Times New Roman"/>
          <w:sz w:val="20"/>
          <w:szCs w:val="20"/>
        </w:rPr>
        <w:t>legale:</w:t>
      </w:r>
      <w:r w:rsidRPr="00D53596">
        <w:rPr>
          <w:rFonts w:ascii="Times New Roman" w:hAnsi="Times New Roman" w:cs="Times New Roman"/>
          <w:spacing w:val="-6"/>
          <w:sz w:val="20"/>
          <w:szCs w:val="20"/>
        </w:rPr>
        <w:t xml:space="preserve"> </w:t>
      </w:r>
      <w:r w:rsidRPr="00D53596">
        <w:rPr>
          <w:rFonts w:ascii="Times New Roman" w:hAnsi="Times New Roman" w:cs="Times New Roman"/>
          <w:sz w:val="20"/>
          <w:szCs w:val="20"/>
        </w:rPr>
        <w:t>via</w:t>
      </w:r>
      <w:r w:rsidRPr="00D53596">
        <w:rPr>
          <w:rFonts w:ascii="Times New Roman" w:hAnsi="Times New Roman" w:cs="Times New Roman"/>
          <w:spacing w:val="-8"/>
          <w:sz w:val="20"/>
          <w:szCs w:val="20"/>
        </w:rPr>
        <w:t xml:space="preserve"> </w:t>
      </w:r>
      <w:r w:rsidRPr="00D53596">
        <w:rPr>
          <w:rFonts w:ascii="Times New Roman" w:hAnsi="Times New Roman" w:cs="Times New Roman"/>
          <w:sz w:val="20"/>
          <w:szCs w:val="20"/>
        </w:rPr>
        <w:t>……………………………………………………………………………………..</w:t>
      </w:r>
    </w:p>
    <w:p w14:paraId="527E4602" w14:textId="2FCF0F75" w:rsidR="003C0419" w:rsidRDefault="0005514E" w:rsidP="003C0419">
      <w:pPr>
        <w:pStyle w:val="Corpotesto"/>
        <w:tabs>
          <w:tab w:val="left" w:leader="dot" w:pos="9422"/>
        </w:tabs>
        <w:spacing w:before="163"/>
        <w:ind w:left="140"/>
        <w:rPr>
          <w:rFonts w:ascii="Times New Roman" w:hAnsi="Times New Roman" w:cs="Times New Roman"/>
          <w:sz w:val="20"/>
          <w:szCs w:val="20"/>
        </w:rPr>
      </w:pPr>
      <w:r w:rsidRPr="00D53596">
        <w:rPr>
          <w:rFonts w:ascii="Times New Roman" w:hAnsi="Times New Roman" w:cs="Times New Roman"/>
          <w:sz w:val="20"/>
          <w:szCs w:val="20"/>
        </w:rPr>
        <w:t>CAP</w:t>
      </w:r>
      <w:r w:rsidRPr="00D53596">
        <w:rPr>
          <w:rFonts w:ascii="Times New Roman" w:hAnsi="Times New Roman" w:cs="Times New Roman"/>
          <w:spacing w:val="-5"/>
          <w:sz w:val="20"/>
          <w:szCs w:val="20"/>
        </w:rPr>
        <w:t xml:space="preserve"> </w:t>
      </w:r>
      <w:r w:rsidRPr="00D53596">
        <w:rPr>
          <w:rFonts w:ascii="Times New Roman" w:hAnsi="Times New Roman" w:cs="Times New Roman"/>
          <w:sz w:val="20"/>
          <w:szCs w:val="20"/>
        </w:rPr>
        <w:t>…………………</w:t>
      </w:r>
      <w:r w:rsidRPr="00D53596">
        <w:rPr>
          <w:rFonts w:ascii="Times New Roman" w:hAnsi="Times New Roman" w:cs="Times New Roman"/>
          <w:spacing w:val="-5"/>
          <w:sz w:val="20"/>
          <w:szCs w:val="20"/>
        </w:rPr>
        <w:t xml:space="preserve"> </w:t>
      </w:r>
      <w:r w:rsidRPr="00D53596">
        <w:rPr>
          <w:rFonts w:ascii="Times New Roman" w:hAnsi="Times New Roman" w:cs="Times New Roman"/>
          <w:sz w:val="20"/>
          <w:szCs w:val="20"/>
        </w:rPr>
        <w:t>Comune</w:t>
      </w:r>
      <w:r w:rsidRPr="00D53596">
        <w:rPr>
          <w:rFonts w:ascii="Times New Roman" w:hAnsi="Times New Roman" w:cs="Times New Roman"/>
          <w:spacing w:val="-5"/>
          <w:sz w:val="20"/>
          <w:szCs w:val="20"/>
        </w:rPr>
        <w:t xml:space="preserve"> </w:t>
      </w:r>
      <w:r w:rsidRPr="00D53596">
        <w:rPr>
          <w:rFonts w:ascii="Times New Roman" w:hAnsi="Times New Roman" w:cs="Times New Roman"/>
          <w:sz w:val="20"/>
          <w:szCs w:val="20"/>
        </w:rPr>
        <w:t>………..…………...……………..…</w:t>
      </w:r>
      <w:r w:rsidRPr="00D53596">
        <w:rPr>
          <w:rFonts w:ascii="Times New Roman" w:hAnsi="Times New Roman" w:cs="Times New Roman"/>
          <w:spacing w:val="-4"/>
          <w:sz w:val="20"/>
          <w:szCs w:val="20"/>
        </w:rPr>
        <w:t xml:space="preserve"> </w:t>
      </w:r>
      <w:r w:rsidRPr="00D53596">
        <w:rPr>
          <w:rFonts w:ascii="Times New Roman" w:hAnsi="Times New Roman" w:cs="Times New Roman"/>
          <w:sz w:val="20"/>
          <w:szCs w:val="20"/>
        </w:rPr>
        <w:t>prov.</w:t>
      </w:r>
      <w:r w:rsidRPr="00D53596">
        <w:rPr>
          <w:rFonts w:ascii="Times New Roman" w:hAnsi="Times New Roman" w:cs="Times New Roman"/>
          <w:spacing w:val="-6"/>
          <w:sz w:val="20"/>
          <w:szCs w:val="20"/>
        </w:rPr>
        <w:t xml:space="preserve"> </w:t>
      </w:r>
      <w:r w:rsidRPr="00D53596">
        <w:rPr>
          <w:rFonts w:ascii="Times New Roman" w:hAnsi="Times New Roman" w:cs="Times New Roman"/>
          <w:sz w:val="20"/>
          <w:szCs w:val="20"/>
        </w:rPr>
        <w:t>(</w:t>
      </w:r>
      <w:r w:rsidR="003C0419">
        <w:rPr>
          <w:rFonts w:ascii="Times New Roman" w:hAnsi="Times New Roman" w:cs="Times New Roman"/>
          <w:sz w:val="20"/>
          <w:szCs w:val="20"/>
        </w:rPr>
        <w:t>….</w:t>
      </w:r>
      <w:r w:rsidRPr="00D53596">
        <w:rPr>
          <w:rFonts w:ascii="Times New Roman" w:hAnsi="Times New Roman" w:cs="Times New Roman"/>
          <w:sz w:val="20"/>
          <w:szCs w:val="20"/>
        </w:rPr>
        <w:t>)</w:t>
      </w:r>
      <w:r w:rsidR="003C0419">
        <w:rPr>
          <w:rFonts w:ascii="Times New Roman" w:hAnsi="Times New Roman" w:cs="Times New Roman"/>
          <w:sz w:val="20"/>
          <w:szCs w:val="20"/>
        </w:rPr>
        <w:t xml:space="preserve"> </w:t>
      </w:r>
      <w:r w:rsidRPr="00D53596">
        <w:rPr>
          <w:rFonts w:ascii="Times New Roman" w:hAnsi="Times New Roman" w:cs="Times New Roman"/>
          <w:sz w:val="20"/>
          <w:szCs w:val="20"/>
        </w:rPr>
        <w:t>Cod.</w:t>
      </w:r>
      <w:r w:rsidRPr="00D53596">
        <w:rPr>
          <w:rFonts w:ascii="Times New Roman" w:hAnsi="Times New Roman" w:cs="Times New Roman"/>
          <w:spacing w:val="-4"/>
          <w:sz w:val="20"/>
          <w:szCs w:val="20"/>
        </w:rPr>
        <w:t xml:space="preserve"> </w:t>
      </w:r>
      <w:r w:rsidRPr="00D53596">
        <w:rPr>
          <w:rFonts w:ascii="Times New Roman" w:hAnsi="Times New Roman" w:cs="Times New Roman"/>
          <w:sz w:val="20"/>
          <w:szCs w:val="20"/>
        </w:rPr>
        <w:t>fiscale</w:t>
      </w:r>
      <w:r w:rsidR="003C0419">
        <w:rPr>
          <w:rFonts w:ascii="Times New Roman" w:hAnsi="Times New Roman" w:cs="Times New Roman"/>
          <w:sz w:val="20"/>
          <w:szCs w:val="20"/>
        </w:rPr>
        <w:t xml:space="preserve"> </w:t>
      </w:r>
      <w:r w:rsidRPr="00D53596">
        <w:rPr>
          <w:rFonts w:ascii="Times New Roman" w:hAnsi="Times New Roman" w:cs="Times New Roman"/>
          <w:sz w:val="20"/>
          <w:szCs w:val="20"/>
        </w:rPr>
        <w:t>……………………………..</w:t>
      </w:r>
    </w:p>
    <w:p w14:paraId="1DAEE71E" w14:textId="5948A211" w:rsidR="0005514E" w:rsidRPr="0005514E" w:rsidRDefault="0005514E" w:rsidP="003C0419">
      <w:pPr>
        <w:pStyle w:val="Corpotesto"/>
        <w:tabs>
          <w:tab w:val="left" w:leader="dot" w:pos="9422"/>
        </w:tabs>
        <w:spacing w:before="163"/>
        <w:ind w:left="140"/>
        <w:rPr>
          <w:rFonts w:ascii="Times New Roman" w:hAnsi="Times New Roman" w:cs="Times New Roman"/>
        </w:rPr>
      </w:pPr>
      <w:r w:rsidRPr="005914F7">
        <w:rPr>
          <w:rFonts w:ascii="Times New Roman" w:hAnsi="Times New Roman" w:cs="Times New Roman"/>
        </w:rPr>
        <w:t>COMUNICA</w:t>
      </w:r>
      <w:r w:rsidRPr="005914F7">
        <w:rPr>
          <w:rFonts w:ascii="Times New Roman" w:hAnsi="Times New Roman" w:cs="Times New Roman"/>
          <w:spacing w:val="-1"/>
        </w:rPr>
        <w:t xml:space="preserve"> </w:t>
      </w:r>
      <w:r w:rsidRPr="005914F7">
        <w:rPr>
          <w:rFonts w:ascii="Times New Roman" w:hAnsi="Times New Roman" w:cs="Times New Roman"/>
        </w:rPr>
        <w:t>che</w:t>
      </w:r>
      <w:r w:rsidRPr="005914F7">
        <w:rPr>
          <w:rFonts w:ascii="Times New Roman" w:hAnsi="Times New Roman" w:cs="Times New Roman"/>
          <w:spacing w:val="-3"/>
        </w:rPr>
        <w:t xml:space="preserve"> </w:t>
      </w:r>
      <w:r w:rsidRPr="005914F7">
        <w:rPr>
          <w:rFonts w:ascii="Times New Roman" w:hAnsi="Times New Roman" w:cs="Times New Roman"/>
        </w:rPr>
        <w:t xml:space="preserve">al </w:t>
      </w:r>
      <w:r w:rsidR="007462E7" w:rsidRPr="003C0419">
        <w:rPr>
          <w:rFonts w:ascii="Times New Roman" w:hAnsi="Times New Roman" w:cs="Times New Roman"/>
          <w:b/>
        </w:rPr>
        <w:t>03</w:t>
      </w:r>
      <w:r w:rsidRPr="003C0419">
        <w:rPr>
          <w:rFonts w:ascii="Times New Roman" w:hAnsi="Times New Roman" w:cs="Times New Roman"/>
          <w:b/>
        </w:rPr>
        <w:t>/</w:t>
      </w:r>
      <w:r w:rsidR="007462E7" w:rsidRPr="003C0419">
        <w:rPr>
          <w:rFonts w:ascii="Times New Roman" w:hAnsi="Times New Roman" w:cs="Times New Roman"/>
          <w:b/>
        </w:rPr>
        <w:t>06</w:t>
      </w:r>
      <w:r w:rsidRPr="003C0419">
        <w:rPr>
          <w:rFonts w:ascii="Times New Roman" w:hAnsi="Times New Roman" w:cs="Times New Roman"/>
          <w:b/>
        </w:rPr>
        <w:t>/</w:t>
      </w:r>
      <w:r w:rsidRPr="003C0419">
        <w:rPr>
          <w:rFonts w:ascii="Times New Roman" w:hAnsi="Times New Roman" w:cs="Times New Roman"/>
          <w:b/>
          <w:u w:val="single"/>
        </w:rPr>
        <w:t>2026</w:t>
      </w:r>
      <w:r w:rsidRPr="005914F7">
        <w:rPr>
          <w:rFonts w:ascii="Times New Roman" w:hAnsi="Times New Roman" w:cs="Times New Roman"/>
          <w:u w:val="single"/>
        </w:rPr>
        <w:t xml:space="preserve"> </w:t>
      </w:r>
      <w:r w:rsidRPr="005914F7">
        <w:rPr>
          <w:rFonts w:ascii="Times New Roman" w:hAnsi="Times New Roman" w:cs="Times New Roman"/>
          <w:position w:val="8"/>
        </w:rPr>
        <w:t>1 (</w:t>
      </w:r>
      <w:r w:rsidRPr="003C0419">
        <w:rPr>
          <w:rFonts w:ascii="Times New Roman" w:hAnsi="Times New Roman" w:cs="Times New Roman"/>
          <w:position w:val="8"/>
          <w:sz w:val="20"/>
          <w:szCs w:val="20"/>
        </w:rPr>
        <w:t>DATA DI APPROVAZIONE AVVISO</w:t>
      </w:r>
      <w:r w:rsidRPr="005914F7">
        <w:rPr>
          <w:rFonts w:ascii="Times New Roman" w:hAnsi="Times New Roman" w:cs="Times New Roman"/>
          <w:position w:val="8"/>
        </w:rPr>
        <w:t>)</w:t>
      </w:r>
    </w:p>
    <w:p w14:paraId="59E52FA8" w14:textId="77777777" w:rsidR="0005514E" w:rsidRPr="00D53596" w:rsidRDefault="0005514E" w:rsidP="0005514E">
      <w:pPr>
        <w:pStyle w:val="Corpotesto"/>
        <w:spacing w:before="160"/>
        <w:ind w:left="140"/>
        <w:rPr>
          <w:rFonts w:ascii="Times New Roman" w:hAnsi="Times New Roman" w:cs="Times New Roman"/>
          <w:sz w:val="20"/>
          <w:szCs w:val="20"/>
        </w:rPr>
      </w:pPr>
      <w:r w:rsidRPr="00D53596">
        <w:rPr>
          <w:rFonts w:ascii="Times New Roman" w:hAnsi="Times New Roman" w:cs="Times New Roman"/>
          <w:sz w:val="20"/>
          <w:szCs w:val="20"/>
        </w:rPr>
        <w:t>utilizzando</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il:</w:t>
      </w:r>
    </w:p>
    <w:p w14:paraId="48621DFE" w14:textId="77777777" w:rsidR="0005514E" w:rsidRPr="00D53596" w:rsidRDefault="0005514E" w:rsidP="0005514E">
      <w:pPr>
        <w:pStyle w:val="Paragrafoelenco"/>
        <w:widowControl w:val="0"/>
        <w:numPr>
          <w:ilvl w:val="0"/>
          <w:numId w:val="45"/>
        </w:numPr>
        <w:tabs>
          <w:tab w:val="left" w:pos="860"/>
          <w:tab w:val="left" w:pos="861"/>
        </w:tabs>
        <w:autoSpaceDE w:val="0"/>
        <w:autoSpaceDN w:val="0"/>
        <w:spacing w:before="164"/>
        <w:ind w:left="860" w:hanging="721"/>
      </w:pPr>
      <w:r w:rsidRPr="00D53596">
        <w:t>Criterio</w:t>
      </w:r>
      <w:r w:rsidRPr="00D53596">
        <w:rPr>
          <w:spacing w:val="-2"/>
        </w:rPr>
        <w:t xml:space="preserve"> </w:t>
      </w:r>
      <w:r w:rsidRPr="00D53596">
        <w:t>dell’assetto</w:t>
      </w:r>
      <w:r w:rsidRPr="00D53596">
        <w:rPr>
          <w:spacing w:val="-3"/>
        </w:rPr>
        <w:t xml:space="preserve"> </w:t>
      </w:r>
      <w:r w:rsidRPr="00D53596">
        <w:t>proprietario</w:t>
      </w:r>
      <w:r w:rsidRPr="00D53596">
        <w:rPr>
          <w:vertAlign w:val="superscript"/>
        </w:rPr>
        <w:t>2</w:t>
      </w:r>
    </w:p>
    <w:p w14:paraId="77256A91" w14:textId="77777777" w:rsidR="0005514E" w:rsidRPr="00D53596" w:rsidRDefault="0005514E" w:rsidP="0005514E">
      <w:pPr>
        <w:pStyle w:val="Paragrafoelenco"/>
        <w:widowControl w:val="0"/>
        <w:numPr>
          <w:ilvl w:val="0"/>
          <w:numId w:val="45"/>
        </w:numPr>
        <w:tabs>
          <w:tab w:val="left" w:pos="860"/>
          <w:tab w:val="left" w:pos="861"/>
        </w:tabs>
        <w:autoSpaceDE w:val="0"/>
        <w:autoSpaceDN w:val="0"/>
        <w:spacing w:before="161"/>
        <w:ind w:left="860" w:hanging="721"/>
      </w:pPr>
      <w:r w:rsidRPr="00D53596">
        <w:t>Criterio</w:t>
      </w:r>
      <w:r w:rsidRPr="00D53596">
        <w:rPr>
          <w:spacing w:val="-1"/>
        </w:rPr>
        <w:t xml:space="preserve"> </w:t>
      </w:r>
      <w:r w:rsidRPr="00D53596">
        <w:t>del controllo</w:t>
      </w:r>
      <w:r w:rsidRPr="00D53596">
        <w:rPr>
          <w:vertAlign w:val="superscript"/>
        </w:rPr>
        <w:t>3</w:t>
      </w:r>
    </w:p>
    <w:p w14:paraId="71763FF3" w14:textId="77777777" w:rsidR="0005514E" w:rsidRPr="00D53596" w:rsidRDefault="0005514E" w:rsidP="0005514E">
      <w:pPr>
        <w:pStyle w:val="Paragrafoelenco"/>
        <w:widowControl w:val="0"/>
        <w:numPr>
          <w:ilvl w:val="0"/>
          <w:numId w:val="45"/>
        </w:numPr>
        <w:tabs>
          <w:tab w:val="left" w:pos="860"/>
          <w:tab w:val="left" w:pos="861"/>
        </w:tabs>
        <w:autoSpaceDE w:val="0"/>
        <w:autoSpaceDN w:val="0"/>
        <w:spacing w:before="161"/>
        <w:ind w:left="860" w:hanging="721"/>
      </w:pPr>
      <w:r w:rsidRPr="00D53596">
        <w:t>Criterio</w:t>
      </w:r>
      <w:r w:rsidRPr="00D53596">
        <w:rPr>
          <w:spacing w:val="1"/>
        </w:rPr>
        <w:t xml:space="preserve"> </w:t>
      </w:r>
      <w:r w:rsidRPr="00D53596">
        <w:t>residuale</w:t>
      </w:r>
      <w:r w:rsidRPr="00D53596">
        <w:rPr>
          <w:vertAlign w:val="superscript"/>
        </w:rPr>
        <w:t>4</w:t>
      </w:r>
    </w:p>
    <w:p w14:paraId="6080301B" w14:textId="77777777" w:rsidR="0005514E" w:rsidRPr="00D53596" w:rsidRDefault="0005514E" w:rsidP="0005514E">
      <w:pPr>
        <w:pStyle w:val="Corpotesto"/>
        <w:rPr>
          <w:rFonts w:ascii="Times New Roman" w:hAnsi="Times New Roman" w:cs="Times New Roman"/>
          <w:sz w:val="20"/>
          <w:szCs w:val="20"/>
        </w:rPr>
      </w:pPr>
    </w:p>
    <w:p w14:paraId="30C26C21" w14:textId="77777777" w:rsidR="0005514E" w:rsidRPr="00D53596" w:rsidRDefault="0005514E" w:rsidP="0005514E">
      <w:pPr>
        <w:pStyle w:val="Corpotesto"/>
        <w:jc w:val="both"/>
        <w:rPr>
          <w:rFonts w:ascii="Times New Roman" w:hAnsi="Times New Roman" w:cs="Times New Roman"/>
          <w:sz w:val="20"/>
          <w:szCs w:val="20"/>
        </w:rPr>
      </w:pPr>
      <w:r w:rsidRPr="00D53596">
        <w:rPr>
          <w:rFonts w:ascii="Times New Roman" w:hAnsi="Times New Roman" w:cs="Times New Roman"/>
          <w:sz w:val="20"/>
          <w:szCs w:val="20"/>
        </w:rPr>
        <w:t xml:space="preserve">N.B. SI RICORDA CHE NEL CASO DI SOCIETA’, I SOCI CON PARTECIPAZIONE SUPERIORE AL 25% RISULTANTI DA VISURA SONO TUTTI TITOLARI EFFETTIVI E NON IL RAPPRESENTANTE LEGALE/AMMINISTRATORE </w:t>
      </w:r>
    </w:p>
    <w:p w14:paraId="2DBAEC2E" w14:textId="77777777" w:rsidR="0005514E" w:rsidRPr="00D53596" w:rsidRDefault="0005514E" w:rsidP="0005514E">
      <w:pPr>
        <w:pStyle w:val="Corpotesto"/>
        <w:spacing w:before="11"/>
        <w:rPr>
          <w:rFonts w:ascii="Times New Roman" w:hAnsi="Times New Roman" w:cs="Times New Roman"/>
          <w:sz w:val="20"/>
          <w:szCs w:val="20"/>
        </w:rPr>
      </w:pPr>
    </w:p>
    <w:p w14:paraId="77037168" w14:textId="77777777" w:rsidR="0005514E" w:rsidRPr="0005514E" w:rsidRDefault="0005514E" w:rsidP="0005514E">
      <w:pPr>
        <w:pStyle w:val="Corpotesto"/>
        <w:ind w:left="140"/>
        <w:rPr>
          <w:rFonts w:ascii="Times New Roman" w:hAnsi="Times New Roman" w:cs="Times New Roman"/>
        </w:rPr>
      </w:pPr>
    </w:p>
    <w:p w14:paraId="5A2294AC" w14:textId="3B0AE46A" w:rsidR="0005514E" w:rsidRPr="00D53596" w:rsidRDefault="0005514E" w:rsidP="0005514E">
      <w:pPr>
        <w:pStyle w:val="Corpotesto"/>
        <w:rPr>
          <w:rFonts w:ascii="Times New Roman" w:hAnsi="Times New Roman" w:cs="Times New Roman"/>
          <w:sz w:val="20"/>
          <w:szCs w:val="20"/>
        </w:rPr>
      </w:pPr>
      <w:r w:rsidRPr="00D53596">
        <w:rPr>
          <w:rFonts w:ascii="Times New Roman" w:hAnsi="Times New Roman" w:cs="Times New Roman"/>
          <w:sz w:val="20"/>
          <w:szCs w:val="20"/>
          <w:vertAlign w:val="superscript"/>
        </w:rPr>
        <w:t>1</w:t>
      </w:r>
      <w:r w:rsidRPr="00D53596">
        <w:rPr>
          <w:rFonts w:ascii="Times New Roman" w:hAnsi="Times New Roman" w:cs="Times New Roman"/>
          <w:sz w:val="20"/>
          <w:szCs w:val="20"/>
        </w:rPr>
        <w:t xml:space="preserve"> Indicare il/i nominativo/i del/dei titolare effettivo/i alla data di </w:t>
      </w:r>
      <w:r w:rsidR="008A4DF1" w:rsidRPr="00D53596">
        <w:rPr>
          <w:rFonts w:ascii="Times New Roman" w:hAnsi="Times New Roman" w:cs="Times New Roman"/>
          <w:sz w:val="20"/>
          <w:szCs w:val="20"/>
        </w:rPr>
        <w:t>approvazione dell’Avviso</w:t>
      </w:r>
      <w:r w:rsidRPr="00D53596">
        <w:rPr>
          <w:rFonts w:ascii="Times New Roman" w:hAnsi="Times New Roman" w:cs="Times New Roman"/>
          <w:sz w:val="20"/>
          <w:szCs w:val="20"/>
        </w:rPr>
        <w:t>.</w:t>
      </w:r>
    </w:p>
    <w:p w14:paraId="7BAE67EB" w14:textId="77777777" w:rsidR="0005514E" w:rsidRPr="00D53596" w:rsidRDefault="0005514E" w:rsidP="0005514E">
      <w:pPr>
        <w:pStyle w:val="Corpotesto"/>
        <w:rPr>
          <w:rFonts w:ascii="Times New Roman" w:hAnsi="Times New Roman" w:cs="Times New Roman"/>
          <w:sz w:val="20"/>
          <w:szCs w:val="20"/>
        </w:rPr>
      </w:pPr>
      <w:r w:rsidRPr="00D53596">
        <w:rPr>
          <w:rFonts w:ascii="Times New Roman" w:hAnsi="Times New Roman" w:cs="Times New Roman"/>
          <w:sz w:val="20"/>
          <w:szCs w:val="20"/>
          <w:vertAlign w:val="superscript"/>
        </w:rPr>
        <w:t>2</w:t>
      </w:r>
      <w:r w:rsidRPr="00D53596">
        <w:rPr>
          <w:rFonts w:ascii="Times New Roman" w:hAnsi="Times New Roman" w:cs="Times New Roman"/>
          <w:sz w:val="20"/>
          <w:szCs w:val="20"/>
        </w:rPr>
        <w:t xml:space="preserve"> In tale caso, compilare alternativamente il campo </w:t>
      </w:r>
      <w:r w:rsidRPr="00D53596">
        <w:rPr>
          <w:rFonts w:ascii="Times New Roman" w:hAnsi="Times New Roman" w:cs="Times New Roman"/>
          <w:i/>
          <w:sz w:val="20"/>
          <w:szCs w:val="20"/>
        </w:rPr>
        <w:t xml:space="preserve">Opzione 1) </w:t>
      </w:r>
      <w:r w:rsidRPr="00D53596">
        <w:rPr>
          <w:rFonts w:ascii="Times New Roman" w:hAnsi="Times New Roman" w:cs="Times New Roman"/>
          <w:sz w:val="20"/>
          <w:szCs w:val="20"/>
        </w:rPr>
        <w:t xml:space="preserve">o </w:t>
      </w:r>
      <w:r w:rsidRPr="00D53596">
        <w:rPr>
          <w:rFonts w:ascii="Times New Roman" w:hAnsi="Times New Roman" w:cs="Times New Roman"/>
          <w:i/>
          <w:sz w:val="20"/>
          <w:szCs w:val="20"/>
        </w:rPr>
        <w:t xml:space="preserve">Opzione 2) </w:t>
      </w:r>
      <w:r w:rsidRPr="00D53596">
        <w:rPr>
          <w:rFonts w:ascii="Times New Roman" w:hAnsi="Times New Roman" w:cs="Times New Roman"/>
          <w:sz w:val="20"/>
          <w:szCs w:val="20"/>
        </w:rPr>
        <w:t xml:space="preserve">o </w:t>
      </w:r>
      <w:r w:rsidRPr="00D53596">
        <w:rPr>
          <w:rFonts w:ascii="Times New Roman" w:hAnsi="Times New Roman" w:cs="Times New Roman"/>
          <w:i/>
          <w:sz w:val="20"/>
          <w:szCs w:val="20"/>
        </w:rPr>
        <w:t>Opzione 3)</w:t>
      </w:r>
      <w:r w:rsidRPr="00D53596">
        <w:rPr>
          <w:rFonts w:ascii="Times New Roman" w:hAnsi="Times New Roman" w:cs="Times New Roman"/>
          <w:sz w:val="20"/>
          <w:szCs w:val="20"/>
        </w:rPr>
        <w:t>.</w:t>
      </w:r>
    </w:p>
    <w:p w14:paraId="6CD58F9D" w14:textId="77777777" w:rsidR="0005514E" w:rsidRPr="00D53596" w:rsidRDefault="0005514E" w:rsidP="0005514E">
      <w:pPr>
        <w:pStyle w:val="Corpotesto"/>
        <w:rPr>
          <w:rFonts w:ascii="Times New Roman" w:hAnsi="Times New Roman" w:cs="Times New Roman"/>
          <w:sz w:val="20"/>
          <w:szCs w:val="20"/>
        </w:rPr>
      </w:pPr>
      <w:r w:rsidRPr="00D53596">
        <w:rPr>
          <w:rFonts w:ascii="Times New Roman" w:hAnsi="Times New Roman" w:cs="Times New Roman"/>
          <w:sz w:val="20"/>
          <w:szCs w:val="20"/>
          <w:vertAlign w:val="superscript"/>
        </w:rPr>
        <w:t>3</w:t>
      </w:r>
      <w:r w:rsidRPr="00D53596">
        <w:rPr>
          <w:rFonts w:ascii="Times New Roman" w:hAnsi="Times New Roman" w:cs="Times New Roman"/>
          <w:sz w:val="20"/>
          <w:szCs w:val="20"/>
        </w:rPr>
        <w:t xml:space="preserve"> Vedi nota 2.</w:t>
      </w:r>
    </w:p>
    <w:p w14:paraId="57F373F1" w14:textId="77777777" w:rsidR="0005514E" w:rsidRPr="00D53596" w:rsidRDefault="0005514E" w:rsidP="0005514E">
      <w:pPr>
        <w:pStyle w:val="Corpotesto"/>
        <w:rPr>
          <w:rFonts w:ascii="Times New Roman" w:hAnsi="Times New Roman" w:cs="Times New Roman"/>
          <w:i/>
          <w:sz w:val="20"/>
          <w:szCs w:val="20"/>
        </w:rPr>
      </w:pPr>
      <w:r w:rsidRPr="00D53596">
        <w:rPr>
          <w:rFonts w:ascii="Times New Roman" w:hAnsi="Times New Roman" w:cs="Times New Roman"/>
          <w:sz w:val="20"/>
          <w:szCs w:val="20"/>
          <w:vertAlign w:val="superscript"/>
        </w:rPr>
        <w:t>4</w:t>
      </w:r>
      <w:r w:rsidRPr="00D53596">
        <w:rPr>
          <w:rFonts w:ascii="Times New Roman" w:hAnsi="Times New Roman" w:cs="Times New Roman"/>
          <w:sz w:val="20"/>
          <w:szCs w:val="20"/>
        </w:rPr>
        <w:t xml:space="preserve"> In tale caso, compilare il campo </w:t>
      </w:r>
      <w:r w:rsidRPr="00D53596">
        <w:rPr>
          <w:rFonts w:ascii="Times New Roman" w:hAnsi="Times New Roman" w:cs="Times New Roman"/>
          <w:i/>
          <w:sz w:val="20"/>
          <w:szCs w:val="20"/>
        </w:rPr>
        <w:t>Opzione 4).</w:t>
      </w:r>
    </w:p>
    <w:p w14:paraId="31B3D2C6" w14:textId="77777777" w:rsidR="0005514E" w:rsidRPr="0005514E" w:rsidRDefault="0005514E" w:rsidP="0005514E">
      <w:pPr>
        <w:pStyle w:val="Corpotesto"/>
        <w:rPr>
          <w:rFonts w:ascii="Times New Roman" w:hAnsi="Times New Roman" w:cs="Times New Roman"/>
          <w:i/>
        </w:rPr>
      </w:pPr>
    </w:p>
    <w:p w14:paraId="58EF4AB4" w14:textId="77777777" w:rsidR="0005514E" w:rsidRPr="00D53596" w:rsidRDefault="0005514E" w:rsidP="0005514E">
      <w:pPr>
        <w:pStyle w:val="Corpotesto"/>
        <w:ind w:left="140"/>
        <w:rPr>
          <w:rFonts w:ascii="Times New Roman" w:hAnsi="Times New Roman" w:cs="Times New Roman"/>
          <w:sz w:val="20"/>
          <w:szCs w:val="20"/>
        </w:rPr>
      </w:pPr>
      <w:r w:rsidRPr="00D53596">
        <w:rPr>
          <w:rFonts w:ascii="Times New Roman" w:hAnsi="Times New Roman" w:cs="Times New Roman"/>
          <w:sz w:val="20"/>
          <w:szCs w:val="20"/>
        </w:rPr>
        <w:t>è/sono</w:t>
      </w:r>
      <w:r w:rsidRPr="00D53596">
        <w:rPr>
          <w:rFonts w:ascii="Times New Roman" w:hAnsi="Times New Roman" w:cs="Times New Roman"/>
          <w:spacing w:val="-3"/>
          <w:sz w:val="20"/>
          <w:szCs w:val="20"/>
        </w:rPr>
        <w:t xml:space="preserve"> </w:t>
      </w:r>
      <w:r w:rsidRPr="00D53596">
        <w:rPr>
          <w:rFonts w:ascii="Times New Roman" w:hAnsi="Times New Roman" w:cs="Times New Roman"/>
          <w:sz w:val="20"/>
          <w:szCs w:val="20"/>
        </w:rPr>
        <w:t>stato/i</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individuato/i</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il/i</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seguente/i</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titolare/i</w:t>
      </w:r>
      <w:r w:rsidRPr="00D53596">
        <w:rPr>
          <w:rFonts w:ascii="Times New Roman" w:hAnsi="Times New Roman" w:cs="Times New Roman"/>
          <w:spacing w:val="-3"/>
          <w:sz w:val="20"/>
          <w:szCs w:val="20"/>
        </w:rPr>
        <w:t xml:space="preserve"> </w:t>
      </w:r>
      <w:r w:rsidRPr="00D53596">
        <w:rPr>
          <w:rFonts w:ascii="Times New Roman" w:hAnsi="Times New Roman" w:cs="Times New Roman"/>
          <w:sz w:val="20"/>
          <w:szCs w:val="20"/>
        </w:rPr>
        <w:t>effettivo/i:</w:t>
      </w:r>
    </w:p>
    <w:p w14:paraId="6F11CEB4" w14:textId="77777777" w:rsidR="0005514E" w:rsidRPr="00D53596" w:rsidRDefault="0005514E" w:rsidP="0005514E">
      <w:pPr>
        <w:pStyle w:val="Titolo3"/>
        <w:spacing w:before="163"/>
        <w:rPr>
          <w:rFonts w:ascii="Times New Roman" w:hAnsi="Times New Roman" w:cs="Times New Roman"/>
          <w:sz w:val="20"/>
          <w:szCs w:val="20"/>
        </w:rPr>
      </w:pPr>
      <w:r w:rsidRPr="00D53596">
        <w:rPr>
          <w:rFonts w:ascii="Times New Roman" w:hAnsi="Times New Roman" w:cs="Times New Roman"/>
          <w:sz w:val="20"/>
          <w:szCs w:val="20"/>
        </w:rPr>
        <w:t>Opzione</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1)</w:t>
      </w:r>
    </w:p>
    <w:p w14:paraId="1933BE23" w14:textId="77777777" w:rsidR="0005514E" w:rsidRPr="00D53596" w:rsidRDefault="0005514E" w:rsidP="0005514E">
      <w:pPr>
        <w:pStyle w:val="Paragrafoelenco"/>
        <w:widowControl w:val="0"/>
        <w:numPr>
          <w:ilvl w:val="0"/>
          <w:numId w:val="45"/>
        </w:numPr>
        <w:tabs>
          <w:tab w:val="left" w:pos="345"/>
        </w:tabs>
        <w:autoSpaceDE w:val="0"/>
        <w:autoSpaceDN w:val="0"/>
        <w:spacing w:before="161"/>
        <w:ind w:left="344" w:hanging="205"/>
      </w:pPr>
      <w:r w:rsidRPr="00D53596">
        <w:t>il/la</w:t>
      </w:r>
      <w:r w:rsidRPr="00D53596">
        <w:rPr>
          <w:spacing w:val="-3"/>
        </w:rPr>
        <w:t xml:space="preserve"> </w:t>
      </w:r>
      <w:r w:rsidRPr="00D53596">
        <w:t>sottoscritto/a.</w:t>
      </w:r>
    </w:p>
    <w:p w14:paraId="71120A2C" w14:textId="77777777" w:rsidR="0005514E" w:rsidRPr="00D53596" w:rsidRDefault="0005514E" w:rsidP="0005514E">
      <w:pPr>
        <w:pStyle w:val="Corpotesto"/>
        <w:rPr>
          <w:rFonts w:ascii="Times New Roman" w:hAnsi="Times New Roman" w:cs="Times New Roman"/>
          <w:sz w:val="20"/>
          <w:szCs w:val="20"/>
        </w:rPr>
      </w:pPr>
    </w:p>
    <w:p w14:paraId="5C1D226F" w14:textId="77777777" w:rsidR="0005514E" w:rsidRPr="00D53596" w:rsidRDefault="0005514E" w:rsidP="0005514E">
      <w:pPr>
        <w:pStyle w:val="Corpotesto"/>
        <w:spacing w:before="6"/>
        <w:rPr>
          <w:rFonts w:ascii="Times New Roman" w:hAnsi="Times New Roman" w:cs="Times New Roman"/>
          <w:i/>
          <w:sz w:val="20"/>
          <w:szCs w:val="20"/>
        </w:rPr>
      </w:pPr>
      <w:r w:rsidRPr="00D53596">
        <w:rPr>
          <w:rFonts w:ascii="Times New Roman" w:hAnsi="Times New Roman" w:cs="Times New Roman"/>
          <w:sz w:val="20"/>
          <w:szCs w:val="20"/>
          <w:lang w:eastAsia="it-IT"/>
        </w:rPr>
        <w:lastRenderedPageBreak/>
        <mc:AlternateContent>
          <mc:Choice Requires="wps">
            <w:drawing>
              <wp:anchor distT="0" distB="0" distL="0" distR="0" simplePos="0" relativeHeight="251676672" behindDoc="1" locked="0" layoutInCell="1" allowOverlap="1" wp14:anchorId="1FAEA403" wp14:editId="09D6C73B">
                <wp:simplePos x="0" y="0"/>
                <wp:positionH relativeFrom="page">
                  <wp:posOffset>914400</wp:posOffset>
                </wp:positionH>
                <wp:positionV relativeFrom="paragraph">
                  <wp:posOffset>138430</wp:posOffset>
                </wp:positionV>
                <wp:extent cx="1828800" cy="7620"/>
                <wp:effectExtent l="0" t="0" r="0" b="0"/>
                <wp:wrapTopAndBottom/>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BBA87" id="Rectangle 5" o:spid="_x0000_s1026" style="position:absolute;margin-left:1in;margin-top:10.9pt;width:2in;height:.6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" fillcolor="black" stroked="f">
                <w10:wrap type="topAndBottom" anchorx="page"/>
              </v:rect>
            </w:pict>
          </mc:Fallback>
        </mc:AlternateContent>
      </w:r>
    </w:p>
    <w:p w14:paraId="64BEDE41" w14:textId="77777777" w:rsidR="0005514E" w:rsidRPr="00D53596" w:rsidRDefault="0005514E" w:rsidP="0005514E">
      <w:pPr>
        <w:pStyle w:val="Titolo3"/>
        <w:spacing w:before="90"/>
        <w:rPr>
          <w:rFonts w:ascii="Times New Roman" w:hAnsi="Times New Roman" w:cs="Times New Roman"/>
          <w:sz w:val="20"/>
          <w:szCs w:val="20"/>
        </w:rPr>
      </w:pPr>
      <w:r w:rsidRPr="00D53596">
        <w:rPr>
          <w:rFonts w:ascii="Times New Roman" w:hAnsi="Times New Roman" w:cs="Times New Roman"/>
          <w:sz w:val="20"/>
          <w:szCs w:val="20"/>
        </w:rPr>
        <w:t>Opzione</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2)</w:t>
      </w:r>
    </w:p>
    <w:p w14:paraId="09614CF7" w14:textId="77777777" w:rsidR="0005514E" w:rsidRPr="00D53596" w:rsidRDefault="0005514E" w:rsidP="0005514E">
      <w:pPr>
        <w:pStyle w:val="Paragrafoelenco"/>
        <w:widowControl w:val="0"/>
        <w:numPr>
          <w:ilvl w:val="0"/>
          <w:numId w:val="45"/>
        </w:numPr>
        <w:tabs>
          <w:tab w:val="left" w:pos="345"/>
        </w:tabs>
        <w:autoSpaceDE w:val="0"/>
        <w:autoSpaceDN w:val="0"/>
        <w:spacing w:before="161"/>
        <w:ind w:left="344" w:hanging="205"/>
      </w:pPr>
      <w:r w:rsidRPr="00D53596">
        <w:t>il/la</w:t>
      </w:r>
      <w:r w:rsidRPr="00D53596">
        <w:rPr>
          <w:spacing w:val="-3"/>
        </w:rPr>
        <w:t xml:space="preserve"> </w:t>
      </w:r>
      <w:r w:rsidRPr="00D53596">
        <w:t>sottoscritto/a</w:t>
      </w:r>
      <w:r w:rsidRPr="00D53596">
        <w:rPr>
          <w:spacing w:val="-2"/>
        </w:rPr>
        <w:t xml:space="preserve"> </w:t>
      </w:r>
      <w:r w:rsidRPr="00D53596">
        <w:t>unitamente</w:t>
      </w:r>
      <w:r w:rsidRPr="00D53596">
        <w:rPr>
          <w:spacing w:val="-2"/>
        </w:rPr>
        <w:t xml:space="preserve"> </w:t>
      </w:r>
      <w:r w:rsidRPr="00D53596">
        <w:t>a:</w:t>
      </w:r>
    </w:p>
    <w:p w14:paraId="74D2620A" w14:textId="77777777" w:rsidR="0005514E" w:rsidRPr="00D53596" w:rsidRDefault="0005514E" w:rsidP="0005514E">
      <w:pPr>
        <w:spacing w:before="164"/>
        <w:ind w:left="140"/>
        <w:rPr>
          <w:rFonts w:cs="Times New Roman"/>
          <w:i/>
        </w:rPr>
      </w:pPr>
      <w:r w:rsidRPr="00D53596">
        <w:rPr>
          <w:rFonts w:cs="Times New Roman"/>
          <w:i/>
        </w:rPr>
        <w:t>(ripetere</w:t>
      </w:r>
      <w:r w:rsidRPr="00D53596">
        <w:rPr>
          <w:rFonts w:cs="Times New Roman"/>
          <w:i/>
          <w:spacing w:val="-3"/>
        </w:rPr>
        <w:t xml:space="preserve"> </w:t>
      </w:r>
      <w:r w:rsidRPr="00D53596">
        <w:rPr>
          <w:rFonts w:cs="Times New Roman"/>
          <w:i/>
        </w:rPr>
        <w:t>le</w:t>
      </w:r>
      <w:r w:rsidRPr="00D53596">
        <w:rPr>
          <w:rFonts w:cs="Times New Roman"/>
          <w:i/>
          <w:spacing w:val="-2"/>
        </w:rPr>
        <w:t xml:space="preserve"> </w:t>
      </w:r>
      <w:r w:rsidRPr="00D53596">
        <w:rPr>
          <w:rFonts w:cs="Times New Roman"/>
          <w:i/>
        </w:rPr>
        <w:t>informazioni</w:t>
      </w:r>
      <w:r w:rsidRPr="00D53596">
        <w:rPr>
          <w:rFonts w:cs="Times New Roman"/>
          <w:i/>
          <w:spacing w:val="-3"/>
        </w:rPr>
        <w:t xml:space="preserve"> </w:t>
      </w:r>
      <w:r w:rsidRPr="00D53596">
        <w:rPr>
          <w:rFonts w:cs="Times New Roman"/>
          <w:i/>
        </w:rPr>
        <w:t>sottoindicate</w:t>
      </w:r>
      <w:r w:rsidRPr="00D53596">
        <w:rPr>
          <w:rFonts w:cs="Times New Roman"/>
          <w:i/>
          <w:spacing w:val="-3"/>
        </w:rPr>
        <w:t xml:space="preserve"> </w:t>
      </w:r>
      <w:r w:rsidRPr="00D53596">
        <w:rPr>
          <w:rFonts w:cs="Times New Roman"/>
          <w:i/>
        </w:rPr>
        <w:t>per</w:t>
      </w:r>
      <w:r w:rsidRPr="00D53596">
        <w:rPr>
          <w:rFonts w:cs="Times New Roman"/>
          <w:i/>
          <w:spacing w:val="-3"/>
        </w:rPr>
        <w:t xml:space="preserve"> </w:t>
      </w:r>
      <w:r w:rsidRPr="00D53596">
        <w:rPr>
          <w:rFonts w:cs="Times New Roman"/>
          <w:i/>
        </w:rPr>
        <w:t>ciascuna</w:t>
      </w:r>
      <w:r w:rsidRPr="00D53596">
        <w:rPr>
          <w:rFonts w:cs="Times New Roman"/>
          <w:i/>
          <w:spacing w:val="-1"/>
        </w:rPr>
        <w:t xml:space="preserve"> </w:t>
      </w:r>
      <w:r w:rsidRPr="00D53596">
        <w:rPr>
          <w:rFonts w:cs="Times New Roman"/>
          <w:i/>
        </w:rPr>
        <w:t>persona</w:t>
      </w:r>
      <w:r w:rsidRPr="00D53596">
        <w:rPr>
          <w:rFonts w:cs="Times New Roman"/>
          <w:i/>
          <w:spacing w:val="-4"/>
        </w:rPr>
        <w:t xml:space="preserve"> </w:t>
      </w:r>
      <w:r w:rsidRPr="00D53596">
        <w:rPr>
          <w:rFonts w:cs="Times New Roman"/>
          <w:i/>
        </w:rPr>
        <w:t>fisica</w:t>
      </w:r>
      <w:r w:rsidRPr="00D53596">
        <w:rPr>
          <w:rFonts w:cs="Times New Roman"/>
          <w:i/>
          <w:spacing w:val="-1"/>
        </w:rPr>
        <w:t xml:space="preserve"> </w:t>
      </w:r>
      <w:r w:rsidRPr="00D53596">
        <w:rPr>
          <w:rFonts w:cs="Times New Roman"/>
          <w:i/>
        </w:rPr>
        <w:t>individuata</w:t>
      </w:r>
      <w:r w:rsidRPr="00D53596">
        <w:rPr>
          <w:rFonts w:cs="Times New Roman"/>
          <w:i/>
          <w:spacing w:val="-1"/>
        </w:rPr>
        <w:t xml:space="preserve"> </w:t>
      </w:r>
      <w:r w:rsidRPr="00D53596">
        <w:rPr>
          <w:rFonts w:cs="Times New Roman"/>
          <w:i/>
        </w:rPr>
        <w:t>come</w:t>
      </w:r>
      <w:r w:rsidRPr="00D53596">
        <w:rPr>
          <w:rFonts w:cs="Times New Roman"/>
          <w:i/>
          <w:spacing w:val="-3"/>
        </w:rPr>
        <w:t xml:space="preserve"> </w:t>
      </w:r>
      <w:r w:rsidRPr="00D53596">
        <w:rPr>
          <w:rFonts w:cs="Times New Roman"/>
          <w:i/>
        </w:rPr>
        <w:t>titolare</w:t>
      </w:r>
      <w:r w:rsidRPr="00D53596">
        <w:rPr>
          <w:rFonts w:cs="Times New Roman"/>
          <w:i/>
          <w:spacing w:val="-2"/>
        </w:rPr>
        <w:t xml:space="preserve"> </w:t>
      </w:r>
      <w:r w:rsidRPr="00D53596">
        <w:rPr>
          <w:rFonts w:cs="Times New Roman"/>
          <w:i/>
        </w:rPr>
        <w:t>effettivo)</w:t>
      </w:r>
    </w:p>
    <w:p w14:paraId="46081052" w14:textId="77777777" w:rsidR="0005514E" w:rsidRPr="00D53596" w:rsidRDefault="0005514E" w:rsidP="0005514E">
      <w:pPr>
        <w:pStyle w:val="Corpotesto"/>
        <w:spacing w:before="153"/>
        <w:ind w:left="140"/>
        <w:rPr>
          <w:rFonts w:ascii="Times New Roman" w:hAnsi="Times New Roman" w:cs="Times New Roman"/>
          <w:sz w:val="20"/>
          <w:szCs w:val="20"/>
        </w:rPr>
      </w:pPr>
      <w:r w:rsidRPr="00D53596">
        <w:rPr>
          <w:rFonts w:ascii="Times New Roman" w:hAnsi="Times New Roman" w:cs="Times New Roman"/>
          <w:sz w:val="20"/>
          <w:szCs w:val="20"/>
        </w:rPr>
        <w:t>Cognome</w:t>
      </w:r>
      <w:r w:rsidRPr="00D53596">
        <w:rPr>
          <w:rFonts w:ascii="Times New Roman" w:hAnsi="Times New Roman" w:cs="Times New Roman"/>
          <w:spacing w:val="-8"/>
          <w:sz w:val="20"/>
          <w:szCs w:val="20"/>
        </w:rPr>
        <w:t xml:space="preserve"> </w:t>
      </w:r>
      <w:r w:rsidRPr="00D53596">
        <w:rPr>
          <w:rFonts w:ascii="Times New Roman" w:hAnsi="Times New Roman" w:cs="Times New Roman"/>
          <w:sz w:val="20"/>
          <w:szCs w:val="20"/>
        </w:rPr>
        <w:t>…………………………….…………</w:t>
      </w:r>
      <w:r w:rsidRPr="00D53596">
        <w:rPr>
          <w:rFonts w:ascii="Times New Roman" w:hAnsi="Times New Roman" w:cs="Times New Roman"/>
          <w:spacing w:val="-7"/>
          <w:sz w:val="20"/>
          <w:szCs w:val="20"/>
        </w:rPr>
        <w:t xml:space="preserve"> </w:t>
      </w:r>
      <w:r w:rsidRPr="00D53596">
        <w:rPr>
          <w:rFonts w:ascii="Times New Roman" w:hAnsi="Times New Roman" w:cs="Times New Roman"/>
          <w:sz w:val="20"/>
          <w:szCs w:val="20"/>
        </w:rPr>
        <w:t>Nome</w:t>
      </w:r>
      <w:r w:rsidRPr="00D53596">
        <w:rPr>
          <w:rFonts w:ascii="Times New Roman" w:hAnsi="Times New Roman" w:cs="Times New Roman"/>
          <w:spacing w:val="-7"/>
          <w:sz w:val="20"/>
          <w:szCs w:val="20"/>
        </w:rPr>
        <w:t xml:space="preserve"> </w:t>
      </w:r>
      <w:r w:rsidRPr="00D53596">
        <w:rPr>
          <w:rFonts w:ascii="Times New Roman" w:hAnsi="Times New Roman" w:cs="Times New Roman"/>
          <w:sz w:val="20"/>
          <w:szCs w:val="20"/>
        </w:rPr>
        <w:t>…………...………………………………</w:t>
      </w:r>
    </w:p>
    <w:p w14:paraId="3E66E8D7" w14:textId="77777777" w:rsidR="0005514E" w:rsidRPr="00D53596" w:rsidRDefault="0005514E" w:rsidP="0005514E">
      <w:pPr>
        <w:pStyle w:val="Corpotesto"/>
        <w:tabs>
          <w:tab w:val="left" w:pos="4201"/>
        </w:tabs>
        <w:spacing w:before="161"/>
        <w:ind w:left="140"/>
        <w:rPr>
          <w:rFonts w:ascii="Times New Roman" w:hAnsi="Times New Roman" w:cs="Times New Roman"/>
          <w:sz w:val="20"/>
          <w:szCs w:val="20"/>
        </w:rPr>
      </w:pPr>
      <w:r w:rsidRPr="00D53596">
        <w:rPr>
          <w:rFonts w:ascii="Times New Roman" w:hAnsi="Times New Roman" w:cs="Times New Roman"/>
          <w:sz w:val="20"/>
          <w:szCs w:val="20"/>
        </w:rPr>
        <w:t>nato/a</w:t>
      </w:r>
      <w:r w:rsidRPr="00D53596">
        <w:rPr>
          <w:rFonts w:ascii="Times New Roman" w:hAnsi="Times New Roman" w:cs="Times New Roman"/>
          <w:spacing w:val="-10"/>
          <w:sz w:val="20"/>
          <w:szCs w:val="20"/>
        </w:rPr>
        <w:t xml:space="preserve"> </w:t>
      </w:r>
      <w:r w:rsidRPr="00D53596">
        <w:rPr>
          <w:rFonts w:ascii="Times New Roman" w:hAnsi="Times New Roman" w:cs="Times New Roman"/>
          <w:sz w:val="20"/>
          <w:szCs w:val="20"/>
        </w:rPr>
        <w:t>a</w:t>
      </w:r>
      <w:r w:rsidRPr="00D53596">
        <w:rPr>
          <w:rFonts w:ascii="Times New Roman" w:hAnsi="Times New Roman" w:cs="Times New Roman"/>
          <w:spacing w:val="-9"/>
          <w:sz w:val="20"/>
          <w:szCs w:val="20"/>
        </w:rPr>
        <w:t xml:space="preserve"> </w:t>
      </w:r>
      <w:r w:rsidRPr="00D53596">
        <w:rPr>
          <w:rFonts w:ascii="Times New Roman" w:hAnsi="Times New Roman" w:cs="Times New Roman"/>
          <w:sz w:val="20"/>
          <w:szCs w:val="20"/>
        </w:rPr>
        <w:t>……………….…..</w:t>
      </w:r>
      <w:r w:rsidRPr="00D53596">
        <w:rPr>
          <w:rFonts w:ascii="Times New Roman" w:hAnsi="Times New Roman" w:cs="Times New Roman"/>
          <w:spacing w:val="-8"/>
          <w:sz w:val="20"/>
          <w:szCs w:val="20"/>
        </w:rPr>
        <w:t xml:space="preserve"> </w:t>
      </w:r>
      <w:r w:rsidRPr="00D53596">
        <w:rPr>
          <w:rFonts w:ascii="Times New Roman" w:hAnsi="Times New Roman" w:cs="Times New Roman"/>
          <w:sz w:val="20"/>
          <w:szCs w:val="20"/>
        </w:rPr>
        <w:t>prov.</w:t>
      </w:r>
      <w:r w:rsidRPr="00D53596">
        <w:rPr>
          <w:rFonts w:ascii="Times New Roman" w:hAnsi="Times New Roman" w:cs="Times New Roman"/>
          <w:spacing w:val="-8"/>
          <w:sz w:val="20"/>
          <w:szCs w:val="20"/>
        </w:rPr>
        <w:t xml:space="preserve"> </w:t>
      </w:r>
      <w:r w:rsidRPr="00D53596">
        <w:rPr>
          <w:rFonts w:ascii="Times New Roman" w:hAnsi="Times New Roman" w:cs="Times New Roman"/>
          <w:sz w:val="20"/>
          <w:szCs w:val="20"/>
        </w:rPr>
        <w:t>(</w:t>
      </w:r>
      <w:r w:rsidRPr="00D53596">
        <w:rPr>
          <w:rFonts w:ascii="Times New Roman" w:hAnsi="Times New Roman" w:cs="Times New Roman"/>
          <w:sz w:val="20"/>
          <w:szCs w:val="20"/>
          <w:u w:val="single"/>
        </w:rPr>
        <w:tab/>
      </w:r>
      <w:r w:rsidRPr="00D53596">
        <w:rPr>
          <w:rFonts w:ascii="Times New Roman" w:hAnsi="Times New Roman" w:cs="Times New Roman"/>
          <w:sz w:val="20"/>
          <w:szCs w:val="20"/>
        </w:rPr>
        <w:t>)</w:t>
      </w:r>
      <w:r w:rsidRPr="00D53596">
        <w:rPr>
          <w:rFonts w:ascii="Times New Roman" w:hAnsi="Times New Roman" w:cs="Times New Roman"/>
          <w:spacing w:val="-8"/>
          <w:sz w:val="20"/>
          <w:szCs w:val="20"/>
        </w:rPr>
        <w:t xml:space="preserve"> </w:t>
      </w:r>
      <w:r w:rsidRPr="00D53596">
        <w:rPr>
          <w:rFonts w:ascii="Times New Roman" w:hAnsi="Times New Roman" w:cs="Times New Roman"/>
          <w:sz w:val="20"/>
          <w:szCs w:val="20"/>
        </w:rPr>
        <w:t>il</w:t>
      </w:r>
      <w:r w:rsidRPr="00D53596">
        <w:rPr>
          <w:rFonts w:ascii="Times New Roman" w:hAnsi="Times New Roman" w:cs="Times New Roman"/>
          <w:spacing w:val="-6"/>
          <w:sz w:val="20"/>
          <w:szCs w:val="20"/>
        </w:rPr>
        <w:t xml:space="preserve"> </w:t>
      </w:r>
      <w:r w:rsidRPr="00D53596">
        <w:rPr>
          <w:rFonts w:ascii="Times New Roman" w:hAnsi="Times New Roman" w:cs="Times New Roman"/>
          <w:sz w:val="20"/>
          <w:szCs w:val="20"/>
        </w:rPr>
        <w:t>……………………………………………………...</w:t>
      </w:r>
    </w:p>
    <w:p w14:paraId="0CFF4BC9" w14:textId="77777777" w:rsidR="0005514E" w:rsidRPr="00D53596" w:rsidRDefault="0005514E" w:rsidP="0005514E">
      <w:pPr>
        <w:pStyle w:val="Corpotesto"/>
        <w:spacing w:before="161"/>
        <w:ind w:left="140"/>
        <w:rPr>
          <w:rFonts w:ascii="Times New Roman" w:hAnsi="Times New Roman" w:cs="Times New Roman"/>
          <w:sz w:val="20"/>
          <w:szCs w:val="20"/>
        </w:rPr>
      </w:pPr>
      <w:r w:rsidRPr="00D53596">
        <w:rPr>
          <w:rFonts w:ascii="Times New Roman" w:hAnsi="Times New Roman" w:cs="Times New Roman"/>
          <w:sz w:val="20"/>
          <w:szCs w:val="20"/>
        </w:rPr>
        <w:t>Cod.</w:t>
      </w:r>
      <w:r w:rsidRPr="00D53596">
        <w:rPr>
          <w:rFonts w:ascii="Times New Roman" w:hAnsi="Times New Roman" w:cs="Times New Roman"/>
          <w:spacing w:val="-4"/>
          <w:sz w:val="20"/>
          <w:szCs w:val="20"/>
        </w:rPr>
        <w:t xml:space="preserve"> </w:t>
      </w:r>
      <w:r w:rsidRPr="00D53596">
        <w:rPr>
          <w:rFonts w:ascii="Times New Roman" w:hAnsi="Times New Roman" w:cs="Times New Roman"/>
          <w:sz w:val="20"/>
          <w:szCs w:val="20"/>
        </w:rPr>
        <w:t>fiscale</w:t>
      </w:r>
      <w:r w:rsidRPr="00D53596">
        <w:rPr>
          <w:rFonts w:ascii="Times New Roman" w:hAnsi="Times New Roman" w:cs="Times New Roman"/>
          <w:spacing w:val="-3"/>
          <w:sz w:val="20"/>
          <w:szCs w:val="20"/>
        </w:rPr>
        <w:t xml:space="preserve"> </w:t>
      </w:r>
      <w:r w:rsidRPr="00D53596">
        <w:rPr>
          <w:rFonts w:ascii="Times New Roman" w:hAnsi="Times New Roman" w:cs="Times New Roman"/>
          <w:sz w:val="20"/>
          <w:szCs w:val="20"/>
        </w:rPr>
        <w:t>……………………………………….………………………………………………...</w:t>
      </w:r>
    </w:p>
    <w:p w14:paraId="390B2307" w14:textId="77777777" w:rsidR="0005514E" w:rsidRPr="00D53596" w:rsidRDefault="0005514E" w:rsidP="0005514E">
      <w:pPr>
        <w:pStyle w:val="Corpotesto"/>
        <w:tabs>
          <w:tab w:val="left" w:pos="5196"/>
        </w:tabs>
        <w:spacing w:before="164"/>
        <w:ind w:left="140"/>
        <w:rPr>
          <w:rFonts w:ascii="Times New Roman" w:hAnsi="Times New Roman" w:cs="Times New Roman"/>
          <w:sz w:val="20"/>
          <w:szCs w:val="20"/>
        </w:rPr>
      </w:pPr>
      <w:r w:rsidRPr="00D53596">
        <w:rPr>
          <w:rFonts w:ascii="Times New Roman" w:hAnsi="Times New Roman" w:cs="Times New Roman"/>
          <w:sz w:val="20"/>
          <w:szCs w:val="20"/>
        </w:rPr>
        <w:t>residente</w:t>
      </w:r>
      <w:r w:rsidRPr="00D53596">
        <w:rPr>
          <w:rFonts w:ascii="Times New Roman" w:hAnsi="Times New Roman" w:cs="Times New Roman"/>
          <w:spacing w:val="-15"/>
          <w:sz w:val="20"/>
          <w:szCs w:val="20"/>
        </w:rPr>
        <w:t xml:space="preserve"> </w:t>
      </w:r>
      <w:r w:rsidRPr="00D53596">
        <w:rPr>
          <w:rFonts w:ascii="Times New Roman" w:hAnsi="Times New Roman" w:cs="Times New Roman"/>
          <w:sz w:val="20"/>
          <w:szCs w:val="20"/>
        </w:rPr>
        <w:t>a</w:t>
      </w:r>
      <w:r w:rsidRPr="00D53596">
        <w:rPr>
          <w:rFonts w:ascii="Times New Roman" w:hAnsi="Times New Roman" w:cs="Times New Roman"/>
          <w:spacing w:val="-14"/>
          <w:sz w:val="20"/>
          <w:szCs w:val="20"/>
        </w:rPr>
        <w:t xml:space="preserve"> </w:t>
      </w:r>
      <w:r w:rsidRPr="00D53596">
        <w:rPr>
          <w:rFonts w:ascii="Times New Roman" w:hAnsi="Times New Roman" w:cs="Times New Roman"/>
          <w:sz w:val="20"/>
          <w:szCs w:val="20"/>
        </w:rPr>
        <w:t>……………………………prov.</w:t>
      </w:r>
      <w:r w:rsidRPr="00D53596">
        <w:rPr>
          <w:rFonts w:ascii="Times New Roman" w:hAnsi="Times New Roman" w:cs="Times New Roman"/>
          <w:spacing w:val="-13"/>
          <w:sz w:val="20"/>
          <w:szCs w:val="20"/>
        </w:rPr>
        <w:t xml:space="preserve"> </w:t>
      </w:r>
      <w:r w:rsidRPr="00D53596">
        <w:rPr>
          <w:rFonts w:ascii="Times New Roman" w:hAnsi="Times New Roman" w:cs="Times New Roman"/>
          <w:sz w:val="20"/>
          <w:szCs w:val="20"/>
        </w:rPr>
        <w:t>(</w:t>
      </w:r>
      <w:r w:rsidRPr="00D53596">
        <w:rPr>
          <w:rFonts w:ascii="Times New Roman" w:hAnsi="Times New Roman" w:cs="Times New Roman"/>
          <w:sz w:val="20"/>
          <w:szCs w:val="20"/>
          <w:u w:val="single"/>
        </w:rPr>
        <w:tab/>
      </w:r>
      <w:r w:rsidRPr="00D53596">
        <w:rPr>
          <w:rFonts w:ascii="Times New Roman" w:hAnsi="Times New Roman" w:cs="Times New Roman"/>
          <w:sz w:val="20"/>
          <w:szCs w:val="20"/>
        </w:rPr>
        <w:t>)</w:t>
      </w:r>
      <w:r w:rsidRPr="00D53596">
        <w:rPr>
          <w:rFonts w:ascii="Times New Roman" w:hAnsi="Times New Roman" w:cs="Times New Roman"/>
          <w:spacing w:val="-11"/>
          <w:sz w:val="20"/>
          <w:szCs w:val="20"/>
        </w:rPr>
        <w:t xml:space="preserve"> </w:t>
      </w:r>
      <w:r w:rsidRPr="00D53596">
        <w:rPr>
          <w:rFonts w:ascii="Times New Roman" w:hAnsi="Times New Roman" w:cs="Times New Roman"/>
          <w:sz w:val="20"/>
          <w:szCs w:val="20"/>
        </w:rPr>
        <w:t>in</w:t>
      </w:r>
      <w:r w:rsidRPr="00D53596">
        <w:rPr>
          <w:rFonts w:ascii="Times New Roman" w:hAnsi="Times New Roman" w:cs="Times New Roman"/>
          <w:spacing w:val="-12"/>
          <w:sz w:val="20"/>
          <w:szCs w:val="20"/>
        </w:rPr>
        <w:t xml:space="preserve"> </w:t>
      </w:r>
      <w:r w:rsidRPr="00D53596">
        <w:rPr>
          <w:rFonts w:ascii="Times New Roman" w:hAnsi="Times New Roman" w:cs="Times New Roman"/>
          <w:sz w:val="20"/>
          <w:szCs w:val="20"/>
        </w:rPr>
        <w:t>via</w:t>
      </w:r>
      <w:r w:rsidRPr="00D53596">
        <w:rPr>
          <w:rFonts w:ascii="Times New Roman" w:hAnsi="Times New Roman" w:cs="Times New Roman"/>
          <w:spacing w:val="-13"/>
          <w:sz w:val="20"/>
          <w:szCs w:val="20"/>
        </w:rPr>
        <w:t xml:space="preserve"> </w:t>
      </w:r>
      <w:r w:rsidRPr="00D53596">
        <w:rPr>
          <w:rFonts w:ascii="Times New Roman" w:hAnsi="Times New Roman" w:cs="Times New Roman"/>
          <w:sz w:val="20"/>
          <w:szCs w:val="20"/>
        </w:rPr>
        <w:t>...…………………………………….</w:t>
      </w:r>
    </w:p>
    <w:p w14:paraId="7B4BA88B" w14:textId="77777777" w:rsidR="0005514E" w:rsidRPr="00D53596" w:rsidRDefault="0005514E" w:rsidP="0005514E">
      <w:pPr>
        <w:pStyle w:val="Corpotesto"/>
        <w:spacing w:before="160"/>
        <w:ind w:left="140"/>
        <w:rPr>
          <w:rFonts w:ascii="Times New Roman" w:hAnsi="Times New Roman" w:cs="Times New Roman"/>
          <w:sz w:val="20"/>
          <w:szCs w:val="20"/>
        </w:rPr>
      </w:pPr>
      <w:r w:rsidRPr="00D53596">
        <w:rPr>
          <w:rFonts w:ascii="Times New Roman" w:hAnsi="Times New Roman" w:cs="Times New Roman"/>
          <w:sz w:val="20"/>
          <w:szCs w:val="20"/>
        </w:rPr>
        <w:t>CAP</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w:t>
      </w:r>
    </w:p>
    <w:p w14:paraId="208DD702" w14:textId="77777777" w:rsidR="0005514E" w:rsidRPr="00D53596" w:rsidRDefault="0005514E" w:rsidP="0005514E">
      <w:pPr>
        <w:pStyle w:val="Corpotesto"/>
        <w:rPr>
          <w:rFonts w:ascii="Times New Roman" w:hAnsi="Times New Roman" w:cs="Times New Roman"/>
          <w:sz w:val="20"/>
          <w:szCs w:val="20"/>
        </w:rPr>
      </w:pPr>
    </w:p>
    <w:p w14:paraId="7C7E1A99" w14:textId="77777777" w:rsidR="0005514E" w:rsidRPr="00D53596" w:rsidRDefault="0005514E" w:rsidP="0005514E">
      <w:pPr>
        <w:pStyle w:val="Titolo3"/>
        <w:rPr>
          <w:rFonts w:ascii="Times New Roman" w:hAnsi="Times New Roman" w:cs="Times New Roman"/>
          <w:sz w:val="20"/>
          <w:szCs w:val="20"/>
        </w:rPr>
      </w:pPr>
      <w:r w:rsidRPr="00D53596">
        <w:rPr>
          <w:rFonts w:ascii="Times New Roman" w:hAnsi="Times New Roman" w:cs="Times New Roman"/>
          <w:sz w:val="20"/>
          <w:szCs w:val="20"/>
        </w:rPr>
        <w:t>Opzione</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3)</w:t>
      </w:r>
    </w:p>
    <w:p w14:paraId="0CCF6C9A" w14:textId="77777777" w:rsidR="0005514E" w:rsidRPr="00D53596" w:rsidRDefault="0005514E" w:rsidP="0005514E">
      <w:pPr>
        <w:pStyle w:val="Paragrafoelenco"/>
        <w:widowControl w:val="0"/>
        <w:numPr>
          <w:ilvl w:val="0"/>
          <w:numId w:val="45"/>
        </w:numPr>
        <w:tabs>
          <w:tab w:val="left" w:pos="345"/>
        </w:tabs>
        <w:autoSpaceDE w:val="0"/>
        <w:autoSpaceDN w:val="0"/>
        <w:spacing w:before="163"/>
        <w:ind w:left="344" w:hanging="205"/>
      </w:pPr>
      <w:r w:rsidRPr="00D53596">
        <w:t>nella/e</w:t>
      </w:r>
      <w:r w:rsidRPr="00D53596">
        <w:rPr>
          <w:spacing w:val="-1"/>
        </w:rPr>
        <w:t xml:space="preserve"> </w:t>
      </w:r>
      <w:r w:rsidRPr="00D53596">
        <w:t>persona/e fisica/che</w:t>
      </w:r>
      <w:r w:rsidRPr="00D53596">
        <w:rPr>
          <w:spacing w:val="-2"/>
        </w:rPr>
        <w:t xml:space="preserve"> </w:t>
      </w:r>
      <w:r w:rsidRPr="00D53596">
        <w:t>di:</w:t>
      </w:r>
    </w:p>
    <w:p w14:paraId="0C85FDBB" w14:textId="77777777" w:rsidR="0005514E" w:rsidRPr="00D53596" w:rsidRDefault="0005514E" w:rsidP="0005514E">
      <w:pPr>
        <w:spacing w:before="162"/>
        <w:ind w:left="140"/>
        <w:rPr>
          <w:rFonts w:cs="Times New Roman"/>
          <w:i/>
        </w:rPr>
      </w:pPr>
      <w:r w:rsidRPr="00D53596">
        <w:rPr>
          <w:rFonts w:cs="Times New Roman"/>
          <w:i/>
        </w:rPr>
        <w:t>(ripetere</w:t>
      </w:r>
      <w:r w:rsidRPr="00D53596">
        <w:rPr>
          <w:rFonts w:cs="Times New Roman"/>
          <w:i/>
          <w:spacing w:val="-3"/>
        </w:rPr>
        <w:t xml:space="preserve"> </w:t>
      </w:r>
      <w:r w:rsidRPr="00D53596">
        <w:rPr>
          <w:rFonts w:cs="Times New Roman"/>
          <w:i/>
        </w:rPr>
        <w:t>le</w:t>
      </w:r>
      <w:r w:rsidRPr="00D53596">
        <w:rPr>
          <w:rFonts w:cs="Times New Roman"/>
          <w:i/>
          <w:spacing w:val="-2"/>
        </w:rPr>
        <w:t xml:space="preserve"> </w:t>
      </w:r>
      <w:r w:rsidRPr="00D53596">
        <w:rPr>
          <w:rFonts w:cs="Times New Roman"/>
          <w:i/>
        </w:rPr>
        <w:t>informazioni</w:t>
      </w:r>
      <w:r w:rsidRPr="00D53596">
        <w:rPr>
          <w:rFonts w:cs="Times New Roman"/>
          <w:i/>
          <w:spacing w:val="-3"/>
        </w:rPr>
        <w:t xml:space="preserve"> </w:t>
      </w:r>
      <w:r w:rsidRPr="00D53596">
        <w:rPr>
          <w:rFonts w:cs="Times New Roman"/>
          <w:i/>
        </w:rPr>
        <w:t>sottoindicate</w:t>
      </w:r>
      <w:r w:rsidRPr="00D53596">
        <w:rPr>
          <w:rFonts w:cs="Times New Roman"/>
          <w:i/>
          <w:spacing w:val="-3"/>
        </w:rPr>
        <w:t xml:space="preserve"> </w:t>
      </w:r>
      <w:r w:rsidRPr="00D53596">
        <w:rPr>
          <w:rFonts w:cs="Times New Roman"/>
          <w:i/>
        </w:rPr>
        <w:t>per</w:t>
      </w:r>
      <w:r w:rsidRPr="00D53596">
        <w:rPr>
          <w:rFonts w:cs="Times New Roman"/>
          <w:i/>
          <w:spacing w:val="-3"/>
        </w:rPr>
        <w:t xml:space="preserve"> </w:t>
      </w:r>
      <w:r w:rsidRPr="00D53596">
        <w:rPr>
          <w:rFonts w:cs="Times New Roman"/>
          <w:i/>
        </w:rPr>
        <w:t>ciascuna</w:t>
      </w:r>
      <w:r w:rsidRPr="00D53596">
        <w:rPr>
          <w:rFonts w:cs="Times New Roman"/>
          <w:i/>
          <w:spacing w:val="-1"/>
        </w:rPr>
        <w:t xml:space="preserve"> </w:t>
      </w:r>
      <w:r w:rsidRPr="00D53596">
        <w:rPr>
          <w:rFonts w:cs="Times New Roman"/>
          <w:i/>
        </w:rPr>
        <w:t>persona</w:t>
      </w:r>
      <w:r w:rsidRPr="00D53596">
        <w:rPr>
          <w:rFonts w:cs="Times New Roman"/>
          <w:i/>
          <w:spacing w:val="-4"/>
        </w:rPr>
        <w:t xml:space="preserve"> </w:t>
      </w:r>
      <w:r w:rsidRPr="00D53596">
        <w:rPr>
          <w:rFonts w:cs="Times New Roman"/>
          <w:i/>
        </w:rPr>
        <w:t>fisica</w:t>
      </w:r>
      <w:r w:rsidRPr="00D53596">
        <w:rPr>
          <w:rFonts w:cs="Times New Roman"/>
          <w:i/>
          <w:spacing w:val="-1"/>
        </w:rPr>
        <w:t xml:space="preserve"> </w:t>
      </w:r>
      <w:r w:rsidRPr="00D53596">
        <w:rPr>
          <w:rFonts w:cs="Times New Roman"/>
          <w:i/>
        </w:rPr>
        <w:t>individuata</w:t>
      </w:r>
      <w:r w:rsidRPr="00D53596">
        <w:rPr>
          <w:rFonts w:cs="Times New Roman"/>
          <w:i/>
          <w:spacing w:val="-1"/>
        </w:rPr>
        <w:t xml:space="preserve"> </w:t>
      </w:r>
      <w:r w:rsidRPr="00D53596">
        <w:rPr>
          <w:rFonts w:cs="Times New Roman"/>
          <w:i/>
        </w:rPr>
        <w:t>come</w:t>
      </w:r>
      <w:r w:rsidRPr="00D53596">
        <w:rPr>
          <w:rFonts w:cs="Times New Roman"/>
          <w:i/>
          <w:spacing w:val="-3"/>
        </w:rPr>
        <w:t xml:space="preserve"> </w:t>
      </w:r>
      <w:r w:rsidRPr="00D53596">
        <w:rPr>
          <w:rFonts w:cs="Times New Roman"/>
          <w:i/>
        </w:rPr>
        <w:t>titolare</w:t>
      </w:r>
      <w:r w:rsidRPr="00D53596">
        <w:rPr>
          <w:rFonts w:cs="Times New Roman"/>
          <w:i/>
          <w:spacing w:val="-2"/>
        </w:rPr>
        <w:t xml:space="preserve"> </w:t>
      </w:r>
      <w:r w:rsidRPr="00D53596">
        <w:rPr>
          <w:rFonts w:cs="Times New Roman"/>
          <w:i/>
        </w:rPr>
        <w:t>effettivo)</w:t>
      </w:r>
    </w:p>
    <w:p w14:paraId="0B63A1BD" w14:textId="77777777" w:rsidR="0005514E" w:rsidRPr="00D53596" w:rsidRDefault="0005514E" w:rsidP="0005514E">
      <w:pPr>
        <w:pStyle w:val="Corpotesto"/>
        <w:spacing w:before="153"/>
        <w:ind w:left="140"/>
        <w:rPr>
          <w:rFonts w:ascii="Times New Roman" w:hAnsi="Times New Roman" w:cs="Times New Roman"/>
          <w:sz w:val="20"/>
          <w:szCs w:val="20"/>
        </w:rPr>
      </w:pPr>
      <w:r w:rsidRPr="00D53596">
        <w:rPr>
          <w:rFonts w:ascii="Times New Roman" w:hAnsi="Times New Roman" w:cs="Times New Roman"/>
          <w:sz w:val="20"/>
          <w:szCs w:val="20"/>
        </w:rPr>
        <w:t>Cognome</w:t>
      </w:r>
      <w:r w:rsidRPr="00D53596">
        <w:rPr>
          <w:rFonts w:ascii="Times New Roman" w:hAnsi="Times New Roman" w:cs="Times New Roman"/>
          <w:spacing w:val="-8"/>
          <w:sz w:val="20"/>
          <w:szCs w:val="20"/>
        </w:rPr>
        <w:t xml:space="preserve"> </w:t>
      </w:r>
      <w:r w:rsidRPr="00D53596">
        <w:rPr>
          <w:rFonts w:ascii="Times New Roman" w:hAnsi="Times New Roman" w:cs="Times New Roman"/>
          <w:sz w:val="20"/>
          <w:szCs w:val="20"/>
        </w:rPr>
        <w:t>…………………………….…………</w:t>
      </w:r>
      <w:r w:rsidRPr="00D53596">
        <w:rPr>
          <w:rFonts w:ascii="Times New Roman" w:hAnsi="Times New Roman" w:cs="Times New Roman"/>
          <w:spacing w:val="-7"/>
          <w:sz w:val="20"/>
          <w:szCs w:val="20"/>
        </w:rPr>
        <w:t xml:space="preserve"> </w:t>
      </w:r>
      <w:r w:rsidRPr="00D53596">
        <w:rPr>
          <w:rFonts w:ascii="Times New Roman" w:hAnsi="Times New Roman" w:cs="Times New Roman"/>
          <w:sz w:val="20"/>
          <w:szCs w:val="20"/>
        </w:rPr>
        <w:t>Nome</w:t>
      </w:r>
      <w:r w:rsidRPr="00D53596">
        <w:rPr>
          <w:rFonts w:ascii="Times New Roman" w:hAnsi="Times New Roman" w:cs="Times New Roman"/>
          <w:spacing w:val="-7"/>
          <w:sz w:val="20"/>
          <w:szCs w:val="20"/>
        </w:rPr>
        <w:t xml:space="preserve"> </w:t>
      </w:r>
      <w:r w:rsidRPr="00D53596">
        <w:rPr>
          <w:rFonts w:ascii="Times New Roman" w:hAnsi="Times New Roman" w:cs="Times New Roman"/>
          <w:sz w:val="20"/>
          <w:szCs w:val="20"/>
        </w:rPr>
        <w:t>…………...………………………………</w:t>
      </w:r>
    </w:p>
    <w:p w14:paraId="084088FC" w14:textId="77777777" w:rsidR="0005514E" w:rsidRPr="00D53596" w:rsidRDefault="0005514E" w:rsidP="0005514E">
      <w:pPr>
        <w:pStyle w:val="Corpotesto"/>
        <w:tabs>
          <w:tab w:val="left" w:pos="4172"/>
        </w:tabs>
        <w:spacing w:before="161"/>
        <w:ind w:left="140"/>
        <w:rPr>
          <w:rFonts w:ascii="Times New Roman" w:hAnsi="Times New Roman" w:cs="Times New Roman"/>
          <w:sz w:val="20"/>
          <w:szCs w:val="20"/>
        </w:rPr>
      </w:pPr>
      <w:r w:rsidRPr="00D53596">
        <w:rPr>
          <w:rFonts w:ascii="Times New Roman" w:hAnsi="Times New Roman" w:cs="Times New Roman"/>
          <w:sz w:val="20"/>
          <w:szCs w:val="20"/>
        </w:rPr>
        <w:t>nato/a</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a</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 prov.</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w:t>
      </w:r>
      <w:r w:rsidRPr="00D53596">
        <w:rPr>
          <w:rFonts w:ascii="Times New Roman" w:hAnsi="Times New Roman" w:cs="Times New Roman"/>
          <w:sz w:val="20"/>
          <w:szCs w:val="20"/>
          <w:u w:val="single"/>
        </w:rPr>
        <w:tab/>
      </w:r>
      <w:r w:rsidRPr="00D53596">
        <w:rPr>
          <w:rFonts w:ascii="Times New Roman" w:hAnsi="Times New Roman" w:cs="Times New Roman"/>
          <w:sz w:val="20"/>
          <w:szCs w:val="20"/>
        </w:rPr>
        <w:t>)</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il</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w:t>
      </w:r>
    </w:p>
    <w:p w14:paraId="2ED3DD4D" w14:textId="77777777" w:rsidR="0005514E" w:rsidRPr="00D53596" w:rsidRDefault="0005514E" w:rsidP="0005514E">
      <w:pPr>
        <w:pStyle w:val="Corpotesto"/>
        <w:spacing w:before="164"/>
        <w:ind w:left="140"/>
        <w:rPr>
          <w:rFonts w:ascii="Times New Roman" w:hAnsi="Times New Roman" w:cs="Times New Roman"/>
          <w:sz w:val="20"/>
          <w:szCs w:val="20"/>
        </w:rPr>
      </w:pPr>
      <w:r w:rsidRPr="00D53596">
        <w:rPr>
          <w:rFonts w:ascii="Times New Roman" w:hAnsi="Times New Roman" w:cs="Times New Roman"/>
          <w:sz w:val="20"/>
          <w:szCs w:val="20"/>
        </w:rPr>
        <w:t>Cod.</w:t>
      </w:r>
      <w:r w:rsidRPr="00D53596">
        <w:rPr>
          <w:rFonts w:ascii="Times New Roman" w:hAnsi="Times New Roman" w:cs="Times New Roman"/>
          <w:spacing w:val="-4"/>
          <w:sz w:val="20"/>
          <w:szCs w:val="20"/>
        </w:rPr>
        <w:t xml:space="preserve"> </w:t>
      </w:r>
      <w:r w:rsidRPr="00D53596">
        <w:rPr>
          <w:rFonts w:ascii="Times New Roman" w:hAnsi="Times New Roman" w:cs="Times New Roman"/>
          <w:sz w:val="20"/>
          <w:szCs w:val="20"/>
        </w:rPr>
        <w:t>fiscale</w:t>
      </w:r>
      <w:r w:rsidRPr="00D53596">
        <w:rPr>
          <w:rFonts w:ascii="Times New Roman" w:hAnsi="Times New Roman" w:cs="Times New Roman"/>
          <w:spacing w:val="-3"/>
          <w:sz w:val="20"/>
          <w:szCs w:val="20"/>
        </w:rPr>
        <w:t xml:space="preserve"> </w:t>
      </w:r>
      <w:r w:rsidRPr="00D53596">
        <w:rPr>
          <w:rFonts w:ascii="Times New Roman" w:hAnsi="Times New Roman" w:cs="Times New Roman"/>
          <w:sz w:val="20"/>
          <w:szCs w:val="20"/>
        </w:rPr>
        <w:t>………………………………………….……………………………………………...</w:t>
      </w:r>
    </w:p>
    <w:p w14:paraId="10DD9DD4" w14:textId="77777777" w:rsidR="0005514E" w:rsidRPr="00D53596" w:rsidRDefault="0005514E" w:rsidP="0005514E">
      <w:pPr>
        <w:pStyle w:val="Corpotesto"/>
        <w:tabs>
          <w:tab w:val="left" w:pos="5227"/>
        </w:tabs>
        <w:spacing w:before="160"/>
        <w:ind w:left="140"/>
        <w:rPr>
          <w:rFonts w:ascii="Times New Roman" w:hAnsi="Times New Roman" w:cs="Times New Roman"/>
          <w:sz w:val="20"/>
          <w:szCs w:val="20"/>
        </w:rPr>
      </w:pPr>
      <w:r w:rsidRPr="00D53596">
        <w:rPr>
          <w:rFonts w:ascii="Times New Roman" w:hAnsi="Times New Roman" w:cs="Times New Roman"/>
          <w:sz w:val="20"/>
          <w:szCs w:val="20"/>
        </w:rPr>
        <w:t>residente</w:t>
      </w:r>
      <w:r w:rsidRPr="00D53596">
        <w:rPr>
          <w:rFonts w:ascii="Times New Roman" w:hAnsi="Times New Roman" w:cs="Times New Roman"/>
          <w:spacing w:val="-6"/>
          <w:sz w:val="20"/>
          <w:szCs w:val="20"/>
        </w:rPr>
        <w:t xml:space="preserve"> </w:t>
      </w:r>
      <w:r w:rsidRPr="00D53596">
        <w:rPr>
          <w:rFonts w:ascii="Times New Roman" w:hAnsi="Times New Roman" w:cs="Times New Roman"/>
          <w:sz w:val="20"/>
          <w:szCs w:val="20"/>
        </w:rPr>
        <w:t>a</w:t>
      </w:r>
      <w:r w:rsidRPr="00D53596">
        <w:rPr>
          <w:rFonts w:ascii="Times New Roman" w:hAnsi="Times New Roman" w:cs="Times New Roman"/>
          <w:spacing w:val="-3"/>
          <w:sz w:val="20"/>
          <w:szCs w:val="20"/>
        </w:rPr>
        <w:t xml:space="preserve"> </w:t>
      </w:r>
      <w:r w:rsidRPr="00D53596">
        <w:rPr>
          <w:rFonts w:ascii="Times New Roman" w:hAnsi="Times New Roman" w:cs="Times New Roman"/>
          <w:sz w:val="20"/>
          <w:szCs w:val="20"/>
        </w:rPr>
        <w:t>……………………………prov.</w:t>
      </w:r>
      <w:r w:rsidRPr="00D53596">
        <w:rPr>
          <w:rFonts w:ascii="Times New Roman" w:hAnsi="Times New Roman" w:cs="Times New Roman"/>
          <w:spacing w:val="-4"/>
          <w:sz w:val="20"/>
          <w:szCs w:val="20"/>
        </w:rPr>
        <w:t xml:space="preserve"> </w:t>
      </w:r>
      <w:r w:rsidRPr="00D53596">
        <w:rPr>
          <w:rFonts w:ascii="Times New Roman" w:hAnsi="Times New Roman" w:cs="Times New Roman"/>
          <w:sz w:val="20"/>
          <w:szCs w:val="20"/>
        </w:rPr>
        <w:t>(</w:t>
      </w:r>
      <w:r w:rsidRPr="00D53596">
        <w:rPr>
          <w:rFonts w:ascii="Times New Roman" w:hAnsi="Times New Roman" w:cs="Times New Roman"/>
          <w:sz w:val="20"/>
          <w:szCs w:val="20"/>
          <w:u w:val="single"/>
        </w:rPr>
        <w:tab/>
      </w:r>
      <w:r w:rsidRPr="00D53596">
        <w:rPr>
          <w:rFonts w:ascii="Times New Roman" w:hAnsi="Times New Roman" w:cs="Times New Roman"/>
          <w:sz w:val="20"/>
          <w:szCs w:val="20"/>
        </w:rPr>
        <w:t>)</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in</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via</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w:t>
      </w:r>
    </w:p>
    <w:p w14:paraId="20FC931A" w14:textId="77777777" w:rsidR="0005514E" w:rsidRPr="00D53596" w:rsidRDefault="0005514E" w:rsidP="0005514E">
      <w:pPr>
        <w:pStyle w:val="Corpotesto"/>
        <w:spacing w:before="161"/>
        <w:ind w:left="140"/>
        <w:rPr>
          <w:rFonts w:ascii="Times New Roman" w:hAnsi="Times New Roman" w:cs="Times New Roman"/>
          <w:sz w:val="20"/>
          <w:szCs w:val="20"/>
        </w:rPr>
      </w:pPr>
      <w:r w:rsidRPr="00D53596">
        <w:rPr>
          <w:rFonts w:ascii="Times New Roman" w:hAnsi="Times New Roman" w:cs="Times New Roman"/>
          <w:sz w:val="20"/>
          <w:szCs w:val="20"/>
        </w:rPr>
        <w:t>CAP</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w:t>
      </w:r>
    </w:p>
    <w:p w14:paraId="14A4120F" w14:textId="77777777" w:rsidR="0005514E" w:rsidRPr="00D53596" w:rsidRDefault="0005514E" w:rsidP="0005514E">
      <w:pPr>
        <w:pStyle w:val="Corpotesto"/>
        <w:rPr>
          <w:rFonts w:ascii="Times New Roman" w:hAnsi="Times New Roman" w:cs="Times New Roman"/>
          <w:sz w:val="20"/>
          <w:szCs w:val="20"/>
        </w:rPr>
      </w:pPr>
    </w:p>
    <w:p w14:paraId="7555731B" w14:textId="77777777" w:rsidR="0005514E" w:rsidRPr="00D53596" w:rsidRDefault="0005514E" w:rsidP="0005514E">
      <w:pPr>
        <w:pStyle w:val="Titolo3"/>
        <w:rPr>
          <w:rFonts w:ascii="Times New Roman" w:hAnsi="Times New Roman" w:cs="Times New Roman"/>
          <w:sz w:val="20"/>
          <w:szCs w:val="20"/>
        </w:rPr>
      </w:pPr>
      <w:r w:rsidRPr="00D53596">
        <w:rPr>
          <w:rFonts w:ascii="Times New Roman" w:hAnsi="Times New Roman" w:cs="Times New Roman"/>
          <w:sz w:val="20"/>
          <w:szCs w:val="20"/>
        </w:rPr>
        <w:t>Opzione</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4)</w:t>
      </w:r>
    </w:p>
    <w:p w14:paraId="6A2DD2B5" w14:textId="2BE99824" w:rsidR="0005514E" w:rsidRPr="00D53596" w:rsidRDefault="0005514E" w:rsidP="0005514E">
      <w:pPr>
        <w:pStyle w:val="Paragrafoelenco"/>
        <w:widowControl w:val="0"/>
        <w:numPr>
          <w:ilvl w:val="0"/>
          <w:numId w:val="45"/>
        </w:numPr>
        <w:tabs>
          <w:tab w:val="left" w:pos="391"/>
          <w:tab w:val="left" w:pos="982"/>
          <w:tab w:val="left" w:pos="2699"/>
          <w:tab w:val="left" w:pos="4028"/>
          <w:tab w:val="left" w:pos="6024"/>
          <w:tab w:val="left" w:pos="6909"/>
          <w:tab w:val="left" w:pos="8516"/>
        </w:tabs>
        <w:autoSpaceDE w:val="0"/>
        <w:autoSpaceDN w:val="0"/>
        <w:spacing w:before="163" w:line="276" w:lineRule="auto"/>
        <w:ind w:right="474" w:firstLine="0"/>
        <w:jc w:val="both"/>
        <w:rPr>
          <w:i/>
        </w:rPr>
      </w:pPr>
      <w:r w:rsidRPr="00D53596">
        <w:t>poiché l'applicazione dei criteri dell’assetto proprietario e del controllo</w:t>
      </w:r>
      <w:r w:rsidR="008A4DF1" w:rsidRPr="00D53596">
        <w:t>,</w:t>
      </w:r>
      <w:r w:rsidRPr="00D53596">
        <w:t xml:space="preserve"> non consentono di</w:t>
      </w:r>
      <w:r w:rsidRPr="00D53596">
        <w:rPr>
          <w:spacing w:val="1"/>
        </w:rPr>
        <w:t xml:space="preserve"> </w:t>
      </w:r>
      <w:r w:rsidRPr="00D53596">
        <w:t>individuare</w:t>
      </w:r>
      <w:r w:rsidRPr="00D53596">
        <w:rPr>
          <w:spacing w:val="-15"/>
        </w:rPr>
        <w:t xml:space="preserve"> </w:t>
      </w:r>
      <w:r w:rsidRPr="00D53596">
        <w:t>univocamente</w:t>
      </w:r>
      <w:r w:rsidRPr="00D53596">
        <w:rPr>
          <w:spacing w:val="-15"/>
        </w:rPr>
        <w:t xml:space="preserve"> </w:t>
      </w:r>
      <w:r w:rsidRPr="00D53596">
        <w:t>uno</w:t>
      </w:r>
      <w:r w:rsidRPr="00D53596">
        <w:rPr>
          <w:spacing w:val="-14"/>
        </w:rPr>
        <w:t xml:space="preserve"> </w:t>
      </w:r>
      <w:r w:rsidRPr="00D53596">
        <w:t>o</w:t>
      </w:r>
      <w:r w:rsidRPr="00D53596">
        <w:rPr>
          <w:spacing w:val="-14"/>
        </w:rPr>
        <w:t xml:space="preserve"> </w:t>
      </w:r>
      <w:r w:rsidRPr="00D53596">
        <w:t>più</w:t>
      </w:r>
      <w:r w:rsidRPr="00D53596">
        <w:rPr>
          <w:spacing w:val="-14"/>
        </w:rPr>
        <w:t xml:space="preserve"> </w:t>
      </w:r>
      <w:r w:rsidRPr="00D53596">
        <w:t>titolari</w:t>
      </w:r>
      <w:r w:rsidRPr="00D53596">
        <w:rPr>
          <w:spacing w:val="-14"/>
        </w:rPr>
        <w:t xml:space="preserve"> </w:t>
      </w:r>
      <w:r w:rsidRPr="00D53596">
        <w:t>effettivi</w:t>
      </w:r>
      <w:r w:rsidRPr="00D53596">
        <w:rPr>
          <w:spacing w:val="-14"/>
        </w:rPr>
        <w:t xml:space="preserve"> </w:t>
      </w:r>
      <w:r w:rsidRPr="00D53596">
        <w:t>dell’impresa\ente,</w:t>
      </w:r>
      <w:r w:rsidRPr="00D53596">
        <w:rPr>
          <w:spacing w:val="-15"/>
        </w:rPr>
        <w:t xml:space="preserve"> </w:t>
      </w:r>
      <w:r w:rsidRPr="00D53596">
        <w:t>dal</w:t>
      </w:r>
      <w:r w:rsidRPr="00D53596">
        <w:rPr>
          <w:spacing w:val="-14"/>
        </w:rPr>
        <w:t xml:space="preserve"> </w:t>
      </w:r>
      <w:r w:rsidRPr="00D53596">
        <w:t>momento</w:t>
      </w:r>
      <w:r w:rsidRPr="00D53596">
        <w:rPr>
          <w:spacing w:val="-13"/>
        </w:rPr>
        <w:t xml:space="preserve"> </w:t>
      </w:r>
      <w:r w:rsidRPr="00D53596">
        <w:t>che</w:t>
      </w:r>
      <w:r w:rsidRPr="00D53596">
        <w:rPr>
          <w:spacing w:val="-15"/>
        </w:rPr>
        <w:t xml:space="preserve"> </w:t>
      </w:r>
      <w:r w:rsidRPr="00D53596">
        <w:t>(</w:t>
      </w:r>
      <w:r w:rsidRPr="00D53596">
        <w:rPr>
          <w:i/>
        </w:rPr>
        <w:t>specificare</w:t>
      </w:r>
      <w:r w:rsidRPr="00D53596">
        <w:rPr>
          <w:i/>
          <w:spacing w:val="-48"/>
        </w:rPr>
        <w:t xml:space="preserve"> </w:t>
      </w:r>
      <w:r w:rsidRPr="00D53596">
        <w:rPr>
          <w:i/>
        </w:rPr>
        <w:t>la</w:t>
      </w:r>
      <w:r w:rsidRPr="00D53596">
        <w:rPr>
          <w:i/>
        </w:rPr>
        <w:tab/>
        <w:t>motivazione:</w:t>
      </w:r>
      <w:r w:rsidRPr="00D53596">
        <w:rPr>
          <w:i/>
        </w:rPr>
        <w:tab/>
        <w:t>impresa</w:t>
      </w:r>
      <w:r w:rsidRPr="00D53596">
        <w:rPr>
          <w:i/>
        </w:rPr>
        <w:tab/>
        <w:t>quotata/impresa</w:t>
      </w:r>
      <w:r w:rsidRPr="00D53596">
        <w:rPr>
          <w:i/>
        </w:rPr>
        <w:tab/>
        <w:t>ad</w:t>
      </w:r>
      <w:r w:rsidRPr="00D53596">
        <w:rPr>
          <w:i/>
        </w:rPr>
        <w:tab/>
        <w:t>azionariato</w:t>
      </w:r>
      <w:r w:rsidRPr="00D53596">
        <w:rPr>
          <w:i/>
        </w:rPr>
        <w:tab/>
        <w:t>diffuso/</w:t>
      </w:r>
      <w:proofErr w:type="spellStart"/>
      <w:r w:rsidRPr="00D53596">
        <w:rPr>
          <w:i/>
        </w:rPr>
        <w:t>ecc</w:t>
      </w:r>
      <w:proofErr w:type="spellEnd"/>
      <w:r w:rsidRPr="00D53596">
        <w:rPr>
          <w:i/>
        </w:rPr>
        <w:t>).</w:t>
      </w:r>
    </w:p>
    <w:p w14:paraId="7AF96C5A" w14:textId="77777777" w:rsidR="0005514E" w:rsidRPr="00D53596" w:rsidRDefault="0005514E" w:rsidP="0005514E">
      <w:pPr>
        <w:pStyle w:val="Corpotesto"/>
        <w:spacing w:line="275" w:lineRule="exact"/>
        <w:ind w:left="140"/>
        <w:rPr>
          <w:rFonts w:ascii="Times New Roman" w:hAnsi="Times New Roman" w:cs="Times New Roman"/>
          <w:sz w:val="20"/>
          <w:szCs w:val="20"/>
        </w:rPr>
      </w:pPr>
      <w:r w:rsidRPr="00D53596">
        <w:rPr>
          <w:rFonts w:ascii="Times New Roman" w:hAnsi="Times New Roman" w:cs="Times New Roman"/>
          <w:sz w:val="20"/>
          <w:szCs w:val="20"/>
        </w:rPr>
        <w:t>………………………………………………………………………………………………………</w:t>
      </w:r>
    </w:p>
    <w:p w14:paraId="4DBEA989" w14:textId="77777777" w:rsidR="0005514E" w:rsidRPr="00D53596" w:rsidRDefault="0005514E" w:rsidP="0005514E">
      <w:pPr>
        <w:pStyle w:val="Corpotesto"/>
        <w:spacing w:before="43"/>
        <w:ind w:left="140"/>
        <w:rPr>
          <w:rFonts w:ascii="Times New Roman" w:hAnsi="Times New Roman" w:cs="Times New Roman"/>
          <w:sz w:val="20"/>
          <w:szCs w:val="20"/>
        </w:rPr>
      </w:pPr>
      <w:r w:rsidRPr="00D53596">
        <w:rPr>
          <w:rFonts w:ascii="Times New Roman" w:hAnsi="Times New Roman" w:cs="Times New Roman"/>
          <w:sz w:val="20"/>
          <w:szCs w:val="20"/>
        </w:rPr>
        <w:t>…………...…………………………………………………………………………………………</w:t>
      </w:r>
    </w:p>
    <w:p w14:paraId="267ADBE4" w14:textId="77777777" w:rsidR="0005514E" w:rsidRPr="00D53596" w:rsidRDefault="0005514E" w:rsidP="0005514E">
      <w:pPr>
        <w:pStyle w:val="Corpotesto"/>
        <w:spacing w:before="41"/>
        <w:ind w:left="140" w:right="476"/>
        <w:rPr>
          <w:rFonts w:ascii="Times New Roman" w:hAnsi="Times New Roman" w:cs="Times New Roman"/>
          <w:sz w:val="20"/>
          <w:szCs w:val="20"/>
        </w:rPr>
      </w:pPr>
      <w:r w:rsidRPr="00D53596">
        <w:rPr>
          <w:rFonts w:ascii="Times New Roman" w:hAnsi="Times New Roman" w:cs="Times New Roman"/>
          <w:sz w:val="20"/>
          <w:szCs w:val="20"/>
        </w:rPr>
        <w:t>……</w:t>
      </w:r>
      <w:r w:rsidRPr="00D53596">
        <w:rPr>
          <w:rFonts w:ascii="Times New Roman" w:hAnsi="Times New Roman" w:cs="Times New Roman"/>
          <w:spacing w:val="-11"/>
          <w:sz w:val="20"/>
          <w:szCs w:val="20"/>
        </w:rPr>
        <w:t xml:space="preserve"> </w:t>
      </w:r>
      <w:r w:rsidRPr="00D53596">
        <w:rPr>
          <w:rFonts w:ascii="Times New Roman" w:hAnsi="Times New Roman" w:cs="Times New Roman"/>
          <w:i/>
          <w:sz w:val="20"/>
          <w:szCs w:val="20"/>
        </w:rPr>
        <w:t>,</w:t>
      </w:r>
      <w:r w:rsidRPr="00D53596">
        <w:rPr>
          <w:rFonts w:ascii="Times New Roman" w:hAnsi="Times New Roman" w:cs="Times New Roman"/>
          <w:i/>
          <w:spacing w:val="-1"/>
          <w:sz w:val="20"/>
          <w:szCs w:val="20"/>
        </w:rPr>
        <w:t xml:space="preserve"> </w:t>
      </w:r>
      <w:r w:rsidRPr="00D53596">
        <w:rPr>
          <w:rFonts w:ascii="Times New Roman" w:hAnsi="Times New Roman" w:cs="Times New Roman"/>
          <w:sz w:val="20"/>
          <w:szCs w:val="20"/>
        </w:rPr>
        <w:t>il/i</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titolare/i effettivo/i</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è/sono</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da</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individuarsi</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nella/e persona/e</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fisica/che</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titolare/i</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di poteri</w:t>
      </w:r>
      <w:r w:rsidRPr="00D53596">
        <w:rPr>
          <w:rFonts w:ascii="Times New Roman" w:hAnsi="Times New Roman" w:cs="Times New Roman"/>
          <w:spacing w:val="-57"/>
          <w:sz w:val="20"/>
          <w:szCs w:val="20"/>
        </w:rPr>
        <w:t xml:space="preserve"> </w:t>
      </w:r>
      <w:r w:rsidRPr="00D53596">
        <w:rPr>
          <w:rFonts w:ascii="Times New Roman" w:hAnsi="Times New Roman" w:cs="Times New Roman"/>
          <w:sz w:val="20"/>
          <w:szCs w:val="20"/>
        </w:rPr>
        <w:t>di</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amministrazione o direzione dell’impresa/ente di seguito</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indicata/e:</w:t>
      </w:r>
    </w:p>
    <w:p w14:paraId="52527B9D" w14:textId="77777777" w:rsidR="0005514E" w:rsidRPr="00D53596" w:rsidRDefault="0005514E" w:rsidP="0005514E">
      <w:pPr>
        <w:spacing w:before="120" w:line="276" w:lineRule="auto"/>
        <w:ind w:left="140" w:right="484"/>
        <w:jc w:val="both"/>
        <w:rPr>
          <w:rFonts w:cs="Times New Roman"/>
          <w:i/>
        </w:rPr>
      </w:pPr>
      <w:r w:rsidRPr="00D53596">
        <w:rPr>
          <w:rFonts w:cs="Times New Roman"/>
          <w:i/>
        </w:rPr>
        <w:t>(ripetere le informazioni sottoindicate per ciascuna persona fisica individuata come titolare effettivo, compreso il</w:t>
      </w:r>
      <w:r w:rsidRPr="00D53596">
        <w:rPr>
          <w:rFonts w:cs="Times New Roman"/>
          <w:i/>
          <w:spacing w:val="1"/>
        </w:rPr>
        <w:t xml:space="preserve"> </w:t>
      </w:r>
      <w:r w:rsidRPr="00D53596">
        <w:rPr>
          <w:rFonts w:cs="Times New Roman"/>
          <w:i/>
        </w:rPr>
        <w:t>dichiarante laddove quest’ultimo sia individuabile quale titolare effettivo per effetto dell’assenza di controllo o di</w:t>
      </w:r>
      <w:r w:rsidRPr="00D53596">
        <w:rPr>
          <w:rFonts w:cs="Times New Roman"/>
          <w:i/>
          <w:spacing w:val="1"/>
        </w:rPr>
        <w:t xml:space="preserve"> </w:t>
      </w:r>
      <w:r w:rsidRPr="00D53596">
        <w:rPr>
          <w:rFonts w:cs="Times New Roman"/>
          <w:i/>
        </w:rPr>
        <w:t>partecipazioni</w:t>
      </w:r>
      <w:r w:rsidRPr="00D53596">
        <w:rPr>
          <w:rFonts w:cs="Times New Roman"/>
          <w:i/>
          <w:spacing w:val="-2"/>
        </w:rPr>
        <w:t xml:space="preserve"> </w:t>
      </w:r>
      <w:r w:rsidRPr="00D53596">
        <w:rPr>
          <w:rFonts w:cs="Times New Roman"/>
          <w:i/>
        </w:rPr>
        <w:t>rilevanti)</w:t>
      </w:r>
    </w:p>
    <w:p w14:paraId="415D224F" w14:textId="77777777" w:rsidR="0005514E" w:rsidRPr="00D53596" w:rsidRDefault="0005514E" w:rsidP="0005514E">
      <w:pPr>
        <w:pStyle w:val="Corpotesto"/>
        <w:spacing w:before="120"/>
        <w:ind w:left="140"/>
        <w:rPr>
          <w:rFonts w:ascii="Times New Roman" w:hAnsi="Times New Roman" w:cs="Times New Roman"/>
          <w:sz w:val="20"/>
          <w:szCs w:val="20"/>
        </w:rPr>
      </w:pPr>
      <w:r w:rsidRPr="00D53596">
        <w:rPr>
          <w:rFonts w:ascii="Times New Roman" w:hAnsi="Times New Roman" w:cs="Times New Roman"/>
          <w:sz w:val="20"/>
          <w:szCs w:val="20"/>
        </w:rPr>
        <w:t>Cognome</w:t>
      </w:r>
      <w:r w:rsidRPr="00D53596">
        <w:rPr>
          <w:rFonts w:ascii="Times New Roman" w:hAnsi="Times New Roman" w:cs="Times New Roman"/>
          <w:spacing w:val="-8"/>
          <w:sz w:val="20"/>
          <w:szCs w:val="20"/>
        </w:rPr>
        <w:t xml:space="preserve"> </w:t>
      </w:r>
      <w:r w:rsidRPr="00D53596">
        <w:rPr>
          <w:rFonts w:ascii="Times New Roman" w:hAnsi="Times New Roman" w:cs="Times New Roman"/>
          <w:sz w:val="20"/>
          <w:szCs w:val="20"/>
        </w:rPr>
        <w:t>…………………………….…………</w:t>
      </w:r>
      <w:r w:rsidRPr="00D53596">
        <w:rPr>
          <w:rFonts w:ascii="Times New Roman" w:hAnsi="Times New Roman" w:cs="Times New Roman"/>
          <w:spacing w:val="-7"/>
          <w:sz w:val="20"/>
          <w:szCs w:val="20"/>
        </w:rPr>
        <w:t xml:space="preserve"> </w:t>
      </w:r>
      <w:r w:rsidRPr="00D53596">
        <w:rPr>
          <w:rFonts w:ascii="Times New Roman" w:hAnsi="Times New Roman" w:cs="Times New Roman"/>
          <w:sz w:val="20"/>
          <w:szCs w:val="20"/>
        </w:rPr>
        <w:t>Nome</w:t>
      </w:r>
      <w:r w:rsidRPr="00D53596">
        <w:rPr>
          <w:rFonts w:ascii="Times New Roman" w:hAnsi="Times New Roman" w:cs="Times New Roman"/>
          <w:spacing w:val="-7"/>
          <w:sz w:val="20"/>
          <w:szCs w:val="20"/>
        </w:rPr>
        <w:t xml:space="preserve"> </w:t>
      </w:r>
      <w:r w:rsidRPr="00D53596">
        <w:rPr>
          <w:rFonts w:ascii="Times New Roman" w:hAnsi="Times New Roman" w:cs="Times New Roman"/>
          <w:sz w:val="20"/>
          <w:szCs w:val="20"/>
        </w:rPr>
        <w:t>…………...………………………………</w:t>
      </w:r>
    </w:p>
    <w:p w14:paraId="2CF9F63C" w14:textId="77777777" w:rsidR="0005514E" w:rsidRPr="00D53596" w:rsidRDefault="0005514E" w:rsidP="0005514E">
      <w:pPr>
        <w:pStyle w:val="Corpotesto"/>
        <w:tabs>
          <w:tab w:val="left" w:pos="4201"/>
        </w:tabs>
        <w:spacing w:before="161"/>
        <w:ind w:left="140"/>
        <w:rPr>
          <w:rFonts w:ascii="Times New Roman" w:hAnsi="Times New Roman" w:cs="Times New Roman"/>
          <w:sz w:val="20"/>
          <w:szCs w:val="20"/>
        </w:rPr>
      </w:pPr>
      <w:r w:rsidRPr="00D53596">
        <w:rPr>
          <w:rFonts w:ascii="Times New Roman" w:hAnsi="Times New Roman" w:cs="Times New Roman"/>
          <w:sz w:val="20"/>
          <w:szCs w:val="20"/>
        </w:rPr>
        <w:t>nato/a</w:t>
      </w:r>
      <w:r w:rsidRPr="00D53596">
        <w:rPr>
          <w:rFonts w:ascii="Times New Roman" w:hAnsi="Times New Roman" w:cs="Times New Roman"/>
          <w:spacing w:val="-10"/>
          <w:sz w:val="20"/>
          <w:szCs w:val="20"/>
        </w:rPr>
        <w:t xml:space="preserve"> </w:t>
      </w:r>
      <w:r w:rsidRPr="00D53596">
        <w:rPr>
          <w:rFonts w:ascii="Times New Roman" w:hAnsi="Times New Roman" w:cs="Times New Roman"/>
          <w:sz w:val="20"/>
          <w:szCs w:val="20"/>
        </w:rPr>
        <w:t>a</w:t>
      </w:r>
      <w:r w:rsidRPr="00D53596">
        <w:rPr>
          <w:rFonts w:ascii="Times New Roman" w:hAnsi="Times New Roman" w:cs="Times New Roman"/>
          <w:spacing w:val="-9"/>
          <w:sz w:val="20"/>
          <w:szCs w:val="20"/>
        </w:rPr>
        <w:t xml:space="preserve"> </w:t>
      </w:r>
      <w:r w:rsidRPr="00D53596">
        <w:rPr>
          <w:rFonts w:ascii="Times New Roman" w:hAnsi="Times New Roman" w:cs="Times New Roman"/>
          <w:sz w:val="20"/>
          <w:szCs w:val="20"/>
        </w:rPr>
        <w:t>……………….…..</w:t>
      </w:r>
      <w:r w:rsidRPr="00D53596">
        <w:rPr>
          <w:rFonts w:ascii="Times New Roman" w:hAnsi="Times New Roman" w:cs="Times New Roman"/>
          <w:spacing w:val="-8"/>
          <w:sz w:val="20"/>
          <w:szCs w:val="20"/>
        </w:rPr>
        <w:t xml:space="preserve"> </w:t>
      </w:r>
      <w:r w:rsidRPr="00D53596">
        <w:rPr>
          <w:rFonts w:ascii="Times New Roman" w:hAnsi="Times New Roman" w:cs="Times New Roman"/>
          <w:sz w:val="20"/>
          <w:szCs w:val="20"/>
        </w:rPr>
        <w:t>prov.</w:t>
      </w:r>
      <w:r w:rsidRPr="00D53596">
        <w:rPr>
          <w:rFonts w:ascii="Times New Roman" w:hAnsi="Times New Roman" w:cs="Times New Roman"/>
          <w:spacing w:val="-8"/>
          <w:sz w:val="20"/>
          <w:szCs w:val="20"/>
        </w:rPr>
        <w:t xml:space="preserve"> </w:t>
      </w:r>
      <w:r w:rsidRPr="00D53596">
        <w:rPr>
          <w:rFonts w:ascii="Times New Roman" w:hAnsi="Times New Roman" w:cs="Times New Roman"/>
          <w:sz w:val="20"/>
          <w:szCs w:val="20"/>
        </w:rPr>
        <w:t>(</w:t>
      </w:r>
      <w:r w:rsidRPr="00D53596">
        <w:rPr>
          <w:rFonts w:ascii="Times New Roman" w:hAnsi="Times New Roman" w:cs="Times New Roman"/>
          <w:sz w:val="20"/>
          <w:szCs w:val="20"/>
          <w:u w:val="single"/>
        </w:rPr>
        <w:tab/>
      </w:r>
      <w:r w:rsidRPr="00D53596">
        <w:rPr>
          <w:rFonts w:ascii="Times New Roman" w:hAnsi="Times New Roman" w:cs="Times New Roman"/>
          <w:sz w:val="20"/>
          <w:szCs w:val="20"/>
        </w:rPr>
        <w:t>)</w:t>
      </w:r>
      <w:r w:rsidRPr="00D53596">
        <w:rPr>
          <w:rFonts w:ascii="Times New Roman" w:hAnsi="Times New Roman" w:cs="Times New Roman"/>
          <w:spacing w:val="-8"/>
          <w:sz w:val="20"/>
          <w:szCs w:val="20"/>
        </w:rPr>
        <w:t xml:space="preserve"> </w:t>
      </w:r>
      <w:r w:rsidRPr="00D53596">
        <w:rPr>
          <w:rFonts w:ascii="Times New Roman" w:hAnsi="Times New Roman" w:cs="Times New Roman"/>
          <w:sz w:val="20"/>
          <w:szCs w:val="20"/>
        </w:rPr>
        <w:t>il</w:t>
      </w:r>
      <w:r w:rsidRPr="00D53596">
        <w:rPr>
          <w:rFonts w:ascii="Times New Roman" w:hAnsi="Times New Roman" w:cs="Times New Roman"/>
          <w:spacing w:val="-6"/>
          <w:sz w:val="20"/>
          <w:szCs w:val="20"/>
        </w:rPr>
        <w:t xml:space="preserve"> </w:t>
      </w:r>
      <w:r w:rsidRPr="00D53596">
        <w:rPr>
          <w:rFonts w:ascii="Times New Roman" w:hAnsi="Times New Roman" w:cs="Times New Roman"/>
          <w:sz w:val="20"/>
          <w:szCs w:val="20"/>
        </w:rPr>
        <w:t>……………………………………………………...</w:t>
      </w:r>
    </w:p>
    <w:p w14:paraId="0C6824DB" w14:textId="77777777" w:rsidR="0005514E" w:rsidRPr="00D53596" w:rsidRDefault="0005514E" w:rsidP="0005514E">
      <w:pPr>
        <w:pStyle w:val="Corpotesto"/>
        <w:spacing w:before="79"/>
        <w:ind w:left="140"/>
        <w:jc w:val="both"/>
        <w:rPr>
          <w:rFonts w:ascii="Times New Roman" w:hAnsi="Times New Roman" w:cs="Times New Roman"/>
          <w:sz w:val="20"/>
          <w:szCs w:val="20"/>
        </w:rPr>
      </w:pPr>
      <w:r w:rsidRPr="00D53596">
        <w:rPr>
          <w:rFonts w:ascii="Times New Roman" w:hAnsi="Times New Roman" w:cs="Times New Roman"/>
          <w:sz w:val="20"/>
          <w:szCs w:val="20"/>
        </w:rPr>
        <w:lastRenderedPageBreak/>
        <w:t>Cod.</w:t>
      </w:r>
      <w:r w:rsidRPr="00D53596">
        <w:rPr>
          <w:rFonts w:ascii="Times New Roman" w:hAnsi="Times New Roman" w:cs="Times New Roman"/>
          <w:spacing w:val="-4"/>
          <w:sz w:val="20"/>
          <w:szCs w:val="20"/>
        </w:rPr>
        <w:t xml:space="preserve"> </w:t>
      </w:r>
      <w:r w:rsidRPr="00D53596">
        <w:rPr>
          <w:rFonts w:ascii="Times New Roman" w:hAnsi="Times New Roman" w:cs="Times New Roman"/>
          <w:sz w:val="20"/>
          <w:szCs w:val="20"/>
        </w:rPr>
        <w:t>fiscale</w:t>
      </w:r>
      <w:r w:rsidRPr="00D53596">
        <w:rPr>
          <w:rFonts w:ascii="Times New Roman" w:hAnsi="Times New Roman" w:cs="Times New Roman"/>
          <w:spacing w:val="-3"/>
          <w:sz w:val="20"/>
          <w:szCs w:val="20"/>
        </w:rPr>
        <w:t xml:space="preserve"> </w:t>
      </w:r>
      <w:r w:rsidRPr="00D53596">
        <w:rPr>
          <w:rFonts w:ascii="Times New Roman" w:hAnsi="Times New Roman" w:cs="Times New Roman"/>
          <w:sz w:val="20"/>
          <w:szCs w:val="20"/>
        </w:rPr>
        <w:t>…………………………………………………….…………………………………...</w:t>
      </w:r>
    </w:p>
    <w:p w14:paraId="125A9CDC" w14:textId="77777777" w:rsidR="0005514E" w:rsidRPr="00D53596" w:rsidRDefault="0005514E" w:rsidP="0005514E">
      <w:pPr>
        <w:pStyle w:val="Corpotesto"/>
        <w:tabs>
          <w:tab w:val="left" w:pos="5196"/>
        </w:tabs>
        <w:spacing w:before="161"/>
        <w:ind w:left="140"/>
        <w:jc w:val="both"/>
        <w:rPr>
          <w:rFonts w:ascii="Times New Roman" w:hAnsi="Times New Roman" w:cs="Times New Roman"/>
          <w:sz w:val="20"/>
          <w:szCs w:val="20"/>
        </w:rPr>
      </w:pPr>
      <w:r w:rsidRPr="00D53596">
        <w:rPr>
          <w:rFonts w:ascii="Times New Roman" w:hAnsi="Times New Roman" w:cs="Times New Roman"/>
          <w:sz w:val="20"/>
          <w:szCs w:val="20"/>
        </w:rPr>
        <w:t>residente</w:t>
      </w:r>
      <w:r w:rsidRPr="00D53596">
        <w:rPr>
          <w:rFonts w:ascii="Times New Roman" w:hAnsi="Times New Roman" w:cs="Times New Roman"/>
          <w:spacing w:val="-15"/>
          <w:sz w:val="20"/>
          <w:szCs w:val="20"/>
        </w:rPr>
        <w:t xml:space="preserve"> </w:t>
      </w:r>
      <w:r w:rsidRPr="00D53596">
        <w:rPr>
          <w:rFonts w:ascii="Times New Roman" w:hAnsi="Times New Roman" w:cs="Times New Roman"/>
          <w:sz w:val="20"/>
          <w:szCs w:val="20"/>
        </w:rPr>
        <w:t>a</w:t>
      </w:r>
      <w:r w:rsidRPr="00D53596">
        <w:rPr>
          <w:rFonts w:ascii="Times New Roman" w:hAnsi="Times New Roman" w:cs="Times New Roman"/>
          <w:spacing w:val="-14"/>
          <w:sz w:val="20"/>
          <w:szCs w:val="20"/>
        </w:rPr>
        <w:t xml:space="preserve"> </w:t>
      </w:r>
      <w:r w:rsidRPr="00D53596">
        <w:rPr>
          <w:rFonts w:ascii="Times New Roman" w:hAnsi="Times New Roman" w:cs="Times New Roman"/>
          <w:sz w:val="20"/>
          <w:szCs w:val="20"/>
        </w:rPr>
        <w:t>……………………………prov.</w:t>
      </w:r>
      <w:r w:rsidRPr="00D53596">
        <w:rPr>
          <w:rFonts w:ascii="Times New Roman" w:hAnsi="Times New Roman" w:cs="Times New Roman"/>
          <w:spacing w:val="-13"/>
          <w:sz w:val="20"/>
          <w:szCs w:val="20"/>
        </w:rPr>
        <w:t xml:space="preserve"> </w:t>
      </w:r>
      <w:r w:rsidRPr="00D53596">
        <w:rPr>
          <w:rFonts w:ascii="Times New Roman" w:hAnsi="Times New Roman" w:cs="Times New Roman"/>
          <w:sz w:val="20"/>
          <w:szCs w:val="20"/>
        </w:rPr>
        <w:t>(</w:t>
      </w:r>
      <w:r w:rsidRPr="00D53596">
        <w:rPr>
          <w:rFonts w:ascii="Times New Roman" w:hAnsi="Times New Roman" w:cs="Times New Roman"/>
          <w:sz w:val="20"/>
          <w:szCs w:val="20"/>
          <w:u w:val="single"/>
        </w:rPr>
        <w:tab/>
      </w:r>
      <w:r w:rsidRPr="00D53596">
        <w:rPr>
          <w:rFonts w:ascii="Times New Roman" w:hAnsi="Times New Roman" w:cs="Times New Roman"/>
          <w:sz w:val="20"/>
          <w:szCs w:val="20"/>
        </w:rPr>
        <w:t>)</w:t>
      </w:r>
      <w:r w:rsidRPr="00D53596">
        <w:rPr>
          <w:rFonts w:ascii="Times New Roman" w:hAnsi="Times New Roman" w:cs="Times New Roman"/>
          <w:spacing w:val="-11"/>
          <w:sz w:val="20"/>
          <w:szCs w:val="20"/>
        </w:rPr>
        <w:t xml:space="preserve"> </w:t>
      </w:r>
      <w:r w:rsidRPr="00D53596">
        <w:rPr>
          <w:rFonts w:ascii="Times New Roman" w:hAnsi="Times New Roman" w:cs="Times New Roman"/>
          <w:sz w:val="20"/>
          <w:szCs w:val="20"/>
        </w:rPr>
        <w:t>in</w:t>
      </w:r>
      <w:r w:rsidRPr="00D53596">
        <w:rPr>
          <w:rFonts w:ascii="Times New Roman" w:hAnsi="Times New Roman" w:cs="Times New Roman"/>
          <w:spacing w:val="-12"/>
          <w:sz w:val="20"/>
          <w:szCs w:val="20"/>
        </w:rPr>
        <w:t xml:space="preserve"> </w:t>
      </w:r>
      <w:r w:rsidRPr="00D53596">
        <w:rPr>
          <w:rFonts w:ascii="Times New Roman" w:hAnsi="Times New Roman" w:cs="Times New Roman"/>
          <w:sz w:val="20"/>
          <w:szCs w:val="20"/>
        </w:rPr>
        <w:t>via</w:t>
      </w:r>
      <w:r w:rsidRPr="00D53596">
        <w:rPr>
          <w:rFonts w:ascii="Times New Roman" w:hAnsi="Times New Roman" w:cs="Times New Roman"/>
          <w:spacing w:val="-13"/>
          <w:sz w:val="20"/>
          <w:szCs w:val="20"/>
        </w:rPr>
        <w:t xml:space="preserve"> </w:t>
      </w:r>
      <w:r w:rsidRPr="00D53596">
        <w:rPr>
          <w:rFonts w:ascii="Times New Roman" w:hAnsi="Times New Roman" w:cs="Times New Roman"/>
          <w:sz w:val="20"/>
          <w:szCs w:val="20"/>
        </w:rPr>
        <w:t>...…………………………………….</w:t>
      </w:r>
    </w:p>
    <w:p w14:paraId="39405959" w14:textId="77777777" w:rsidR="0005514E" w:rsidRPr="00D53596" w:rsidRDefault="0005514E" w:rsidP="0005514E">
      <w:pPr>
        <w:pStyle w:val="Corpotesto"/>
        <w:spacing w:before="161"/>
        <w:ind w:left="140"/>
        <w:jc w:val="both"/>
        <w:rPr>
          <w:rFonts w:ascii="Times New Roman" w:hAnsi="Times New Roman" w:cs="Times New Roman"/>
          <w:sz w:val="20"/>
          <w:szCs w:val="20"/>
        </w:rPr>
      </w:pPr>
      <w:r w:rsidRPr="00D53596">
        <w:rPr>
          <w:rFonts w:ascii="Times New Roman" w:hAnsi="Times New Roman" w:cs="Times New Roman"/>
          <w:sz w:val="20"/>
          <w:szCs w:val="20"/>
        </w:rPr>
        <w:t>CAP</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w:t>
      </w:r>
    </w:p>
    <w:p w14:paraId="74B0725C" w14:textId="77777777" w:rsidR="0005514E" w:rsidRPr="00D53596" w:rsidRDefault="0005514E" w:rsidP="0005514E">
      <w:pPr>
        <w:pStyle w:val="Corpotesto"/>
        <w:ind w:left="140" w:right="475"/>
        <w:jc w:val="both"/>
        <w:rPr>
          <w:rFonts w:ascii="Times New Roman" w:hAnsi="Times New Roman" w:cs="Times New Roman"/>
          <w:sz w:val="20"/>
          <w:szCs w:val="20"/>
        </w:rPr>
      </w:pPr>
      <w:r w:rsidRPr="00D53596">
        <w:rPr>
          <w:rFonts w:ascii="Times New Roman" w:hAnsi="Times New Roman" w:cs="Times New Roman"/>
          <w:sz w:val="20"/>
          <w:szCs w:val="20"/>
        </w:rPr>
        <w:t>Si specifica che il dato indicato nelle precedenti sezioni, relativo alla/e persona/e fisica/che</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individuata/e</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come</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titolare/i</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effettivo/i</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alla</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data</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di</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selezione</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del</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progetto</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da</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parte</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dell’Amministrazione centrale titolare della Misura PNRR e/o alla data di aggiudicazione della</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gara,</w:t>
      </w:r>
    </w:p>
    <w:p w14:paraId="30203B1E" w14:textId="77777777" w:rsidR="0005514E" w:rsidRPr="00D53596" w:rsidRDefault="0005514E" w:rsidP="0005514E">
      <w:pPr>
        <w:pStyle w:val="Paragrafoelenco"/>
        <w:widowControl w:val="0"/>
        <w:numPr>
          <w:ilvl w:val="0"/>
          <w:numId w:val="45"/>
        </w:numPr>
        <w:tabs>
          <w:tab w:val="left" w:pos="345"/>
        </w:tabs>
        <w:autoSpaceDE w:val="0"/>
        <w:autoSpaceDN w:val="0"/>
        <w:spacing w:before="121"/>
        <w:ind w:left="344" w:hanging="205"/>
        <w:jc w:val="both"/>
      </w:pPr>
      <w:r w:rsidRPr="00D53596">
        <w:t>coincide</w:t>
      </w:r>
    </w:p>
    <w:p w14:paraId="5F88C5F0" w14:textId="77777777" w:rsidR="0005514E" w:rsidRPr="00D53596" w:rsidRDefault="0005514E" w:rsidP="0005514E">
      <w:pPr>
        <w:pStyle w:val="Paragrafoelenco"/>
        <w:widowControl w:val="0"/>
        <w:numPr>
          <w:ilvl w:val="0"/>
          <w:numId w:val="45"/>
        </w:numPr>
        <w:tabs>
          <w:tab w:val="left" w:pos="345"/>
        </w:tabs>
        <w:autoSpaceDE w:val="0"/>
        <w:autoSpaceDN w:val="0"/>
        <w:spacing w:before="160"/>
        <w:ind w:left="344" w:hanging="205"/>
        <w:jc w:val="both"/>
      </w:pPr>
      <w:r w:rsidRPr="00D53596">
        <w:t>non</w:t>
      </w:r>
      <w:r w:rsidRPr="00D53596">
        <w:rPr>
          <w:spacing w:val="-1"/>
        </w:rPr>
        <w:t xml:space="preserve"> </w:t>
      </w:r>
      <w:r w:rsidRPr="00D53596">
        <w:t>coincide</w:t>
      </w:r>
    </w:p>
    <w:p w14:paraId="1D1E7270" w14:textId="77777777" w:rsidR="0005514E" w:rsidRPr="00D53596" w:rsidRDefault="0005514E" w:rsidP="0005514E">
      <w:pPr>
        <w:pStyle w:val="Corpotesto"/>
        <w:spacing w:before="164"/>
        <w:ind w:left="140"/>
        <w:jc w:val="both"/>
        <w:rPr>
          <w:rFonts w:ascii="Times New Roman" w:hAnsi="Times New Roman" w:cs="Times New Roman"/>
          <w:sz w:val="20"/>
          <w:szCs w:val="20"/>
        </w:rPr>
      </w:pPr>
      <w:r w:rsidRPr="00D53596">
        <w:rPr>
          <w:rFonts w:ascii="Times New Roman" w:hAnsi="Times New Roman" w:cs="Times New Roman"/>
          <w:sz w:val="20"/>
          <w:szCs w:val="20"/>
        </w:rPr>
        <w:t>con</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quello</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valido</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alla</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data</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di</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sottoscrizione</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del</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presente documento.</w:t>
      </w:r>
    </w:p>
    <w:p w14:paraId="3D84456D" w14:textId="77777777" w:rsidR="0005514E" w:rsidRPr="0005514E" w:rsidRDefault="0005514E" w:rsidP="0005514E">
      <w:pPr>
        <w:pStyle w:val="Corpotesto"/>
        <w:spacing w:before="11"/>
        <w:rPr>
          <w:rFonts w:ascii="Times New Roman" w:hAnsi="Times New Roman" w:cs="Times New Roman"/>
        </w:rPr>
      </w:pPr>
    </w:p>
    <w:p w14:paraId="16683A25" w14:textId="77777777" w:rsidR="0005514E" w:rsidRPr="00D53596" w:rsidRDefault="0005514E" w:rsidP="0005514E">
      <w:pPr>
        <w:pStyle w:val="Corpotesto"/>
        <w:ind w:left="140"/>
        <w:jc w:val="both"/>
        <w:rPr>
          <w:rFonts w:ascii="Times New Roman" w:hAnsi="Times New Roman" w:cs="Times New Roman"/>
          <w:sz w:val="20"/>
          <w:szCs w:val="20"/>
        </w:rPr>
      </w:pPr>
      <w:r w:rsidRPr="00D53596">
        <w:rPr>
          <w:rFonts w:ascii="Times New Roman" w:hAnsi="Times New Roman" w:cs="Times New Roman"/>
          <w:sz w:val="20"/>
          <w:szCs w:val="20"/>
        </w:rPr>
        <w:t>Con</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riferimento</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a</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tutti i</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soggetti</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sopra</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indicati, si</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allega</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alla</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presente:</w:t>
      </w:r>
    </w:p>
    <w:p w14:paraId="378B6539" w14:textId="77777777" w:rsidR="0005514E" w:rsidRPr="00D53596" w:rsidRDefault="0005514E" w:rsidP="0005514E">
      <w:pPr>
        <w:pStyle w:val="Paragrafoelenco"/>
        <w:widowControl w:val="0"/>
        <w:numPr>
          <w:ilvl w:val="1"/>
          <w:numId w:val="45"/>
        </w:numPr>
        <w:tabs>
          <w:tab w:val="left" w:pos="860"/>
          <w:tab w:val="left" w:pos="861"/>
        </w:tabs>
        <w:autoSpaceDE w:val="0"/>
        <w:autoSpaceDN w:val="0"/>
        <w:spacing w:before="161"/>
        <w:ind w:left="860" w:hanging="361"/>
      </w:pPr>
      <w:r w:rsidRPr="00D53596">
        <w:t>copia</w:t>
      </w:r>
      <w:r w:rsidRPr="00D53596">
        <w:rPr>
          <w:spacing w:val="-1"/>
        </w:rPr>
        <w:t xml:space="preserve"> </w:t>
      </w:r>
      <w:r w:rsidRPr="00D53596">
        <w:t>della</w:t>
      </w:r>
      <w:r w:rsidRPr="00D53596">
        <w:rPr>
          <w:spacing w:val="-2"/>
        </w:rPr>
        <w:t xml:space="preserve"> </w:t>
      </w:r>
      <w:r w:rsidRPr="00D53596">
        <w:t>documentazione</w:t>
      </w:r>
      <w:r w:rsidRPr="00D53596">
        <w:rPr>
          <w:spacing w:val="-2"/>
        </w:rPr>
        <w:t xml:space="preserve"> </w:t>
      </w:r>
      <w:r w:rsidRPr="00D53596">
        <w:t>da</w:t>
      </w:r>
      <w:r w:rsidRPr="00D53596">
        <w:rPr>
          <w:spacing w:val="-1"/>
        </w:rPr>
        <w:t xml:space="preserve"> </w:t>
      </w:r>
      <w:r w:rsidRPr="00D53596">
        <w:t>cui</w:t>
      </w:r>
      <w:r w:rsidRPr="00D53596">
        <w:rPr>
          <w:spacing w:val="-1"/>
        </w:rPr>
        <w:t xml:space="preserve"> </w:t>
      </w:r>
      <w:r w:rsidRPr="00D53596">
        <w:t>è</w:t>
      </w:r>
      <w:r w:rsidRPr="00D53596">
        <w:rPr>
          <w:spacing w:val="-1"/>
        </w:rPr>
        <w:t xml:space="preserve"> </w:t>
      </w:r>
      <w:r w:rsidRPr="00D53596">
        <w:t>possibile evincere</w:t>
      </w:r>
      <w:r w:rsidRPr="00D53596">
        <w:rPr>
          <w:spacing w:val="-3"/>
        </w:rPr>
        <w:t xml:space="preserve"> </w:t>
      </w:r>
      <w:r w:rsidRPr="00D53596">
        <w:t>la/le</w:t>
      </w:r>
      <w:r w:rsidRPr="00D53596">
        <w:rPr>
          <w:spacing w:val="-2"/>
        </w:rPr>
        <w:t xml:space="preserve"> </w:t>
      </w:r>
      <w:r w:rsidRPr="00D53596">
        <w:t>titolarità</w:t>
      </w:r>
      <w:r w:rsidRPr="00D53596">
        <w:rPr>
          <w:spacing w:val="-2"/>
        </w:rPr>
        <w:t xml:space="preserve"> </w:t>
      </w:r>
      <w:r w:rsidRPr="00D53596">
        <w:t>effettiva/e</w:t>
      </w:r>
    </w:p>
    <w:p w14:paraId="79B715FE" w14:textId="77777777" w:rsidR="0005514E" w:rsidRPr="00D53596" w:rsidRDefault="0005514E" w:rsidP="0005514E">
      <w:pPr>
        <w:pStyle w:val="Paragrafoelenco"/>
        <w:widowControl w:val="0"/>
        <w:numPr>
          <w:ilvl w:val="1"/>
          <w:numId w:val="45"/>
        </w:numPr>
        <w:tabs>
          <w:tab w:val="left" w:pos="860"/>
          <w:tab w:val="left" w:pos="861"/>
        </w:tabs>
        <w:autoSpaceDE w:val="0"/>
        <w:autoSpaceDN w:val="0"/>
        <w:spacing w:before="22" w:line="398" w:lineRule="auto"/>
        <w:ind w:right="1870" w:firstLine="360"/>
      </w:pPr>
      <w:r w:rsidRPr="00D53596">
        <w:t>copia dei documenti di identità e dei codici fiscali del/i titolare/i effettivo/i</w:t>
      </w:r>
      <w:r w:rsidRPr="00D53596">
        <w:rPr>
          <w:spacing w:val="1"/>
        </w:rPr>
        <w:t xml:space="preserve"> </w:t>
      </w:r>
      <w:r w:rsidRPr="00D53596">
        <w:t>[Si</w:t>
      </w:r>
      <w:r w:rsidRPr="00D53596">
        <w:rPr>
          <w:spacing w:val="-1"/>
        </w:rPr>
        <w:t xml:space="preserve"> </w:t>
      </w:r>
      <w:r w:rsidRPr="00D53596">
        <w:t>allega, altresì,</w:t>
      </w:r>
      <w:r w:rsidRPr="00D53596">
        <w:rPr>
          <w:spacing w:val="-2"/>
        </w:rPr>
        <w:t xml:space="preserve"> </w:t>
      </w:r>
      <w:r w:rsidRPr="00D53596">
        <w:t>copia</w:t>
      </w:r>
      <w:r w:rsidRPr="00D53596">
        <w:rPr>
          <w:spacing w:val="-1"/>
        </w:rPr>
        <w:t xml:space="preserve"> </w:t>
      </w:r>
      <w:r w:rsidRPr="00D53596">
        <w:t>della</w:t>
      </w:r>
      <w:r w:rsidRPr="00D53596">
        <w:rPr>
          <w:spacing w:val="-1"/>
        </w:rPr>
        <w:t xml:space="preserve"> </w:t>
      </w:r>
      <w:r w:rsidRPr="00D53596">
        <w:t>carta</w:t>
      </w:r>
      <w:r w:rsidRPr="00D53596">
        <w:rPr>
          <w:spacing w:val="-2"/>
        </w:rPr>
        <w:t xml:space="preserve"> </w:t>
      </w:r>
      <w:r w:rsidRPr="00D53596">
        <w:t>d’identità e</w:t>
      </w:r>
      <w:r w:rsidRPr="00D53596">
        <w:rPr>
          <w:spacing w:val="-2"/>
        </w:rPr>
        <w:t xml:space="preserve"> </w:t>
      </w:r>
      <w:r w:rsidRPr="00D53596">
        <w:t>del</w:t>
      </w:r>
      <w:r w:rsidRPr="00D53596">
        <w:rPr>
          <w:spacing w:val="-1"/>
        </w:rPr>
        <w:t xml:space="preserve"> </w:t>
      </w:r>
      <w:r w:rsidRPr="00D53596">
        <w:t>codice</w:t>
      </w:r>
      <w:r w:rsidRPr="00D53596">
        <w:rPr>
          <w:spacing w:val="-1"/>
        </w:rPr>
        <w:t xml:space="preserve"> </w:t>
      </w:r>
      <w:r w:rsidRPr="00D53596">
        <w:t>fiscale del</w:t>
      </w:r>
      <w:r w:rsidRPr="00D53596">
        <w:rPr>
          <w:spacing w:val="-1"/>
        </w:rPr>
        <w:t xml:space="preserve"> </w:t>
      </w:r>
      <w:r w:rsidRPr="00D53596">
        <w:t>dichiarante]</w:t>
      </w:r>
      <w:r w:rsidRPr="00D53596">
        <w:rPr>
          <w:vertAlign w:val="superscript"/>
        </w:rPr>
        <w:t>5</w:t>
      </w:r>
      <w:r w:rsidRPr="00D53596">
        <w:t>.</w:t>
      </w:r>
    </w:p>
    <w:p w14:paraId="7FD3ACC0" w14:textId="77777777" w:rsidR="0005514E" w:rsidRPr="00D53596" w:rsidRDefault="0005514E" w:rsidP="0005514E">
      <w:pPr>
        <w:pStyle w:val="Corpotesto"/>
        <w:spacing w:before="4"/>
        <w:rPr>
          <w:rFonts w:ascii="Times New Roman" w:hAnsi="Times New Roman" w:cs="Times New Roman"/>
          <w:sz w:val="20"/>
          <w:szCs w:val="20"/>
        </w:rPr>
      </w:pPr>
    </w:p>
    <w:p w14:paraId="76974F23" w14:textId="77777777" w:rsidR="0005514E" w:rsidRPr="00D53596" w:rsidRDefault="0005514E" w:rsidP="0005514E">
      <w:pPr>
        <w:pStyle w:val="Corpotesto"/>
        <w:ind w:left="140"/>
        <w:jc w:val="both"/>
        <w:rPr>
          <w:rFonts w:ascii="Times New Roman" w:hAnsi="Times New Roman" w:cs="Times New Roman"/>
          <w:sz w:val="20"/>
          <w:szCs w:val="20"/>
        </w:rPr>
      </w:pPr>
      <w:r w:rsidRPr="00D53596">
        <w:rPr>
          <w:rFonts w:ascii="Times New Roman" w:hAnsi="Times New Roman" w:cs="Times New Roman"/>
          <w:sz w:val="20"/>
          <w:szCs w:val="20"/>
        </w:rPr>
        <w:t>Luogo e</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data …………………..……………</w:t>
      </w:r>
    </w:p>
    <w:p w14:paraId="25C3E8A1" w14:textId="77777777" w:rsidR="0005514E" w:rsidRPr="00D53596" w:rsidRDefault="0005514E" w:rsidP="0005514E">
      <w:pPr>
        <w:pStyle w:val="Corpotesto"/>
        <w:spacing w:before="161"/>
        <w:ind w:left="140"/>
        <w:jc w:val="both"/>
        <w:rPr>
          <w:rFonts w:ascii="Times New Roman" w:hAnsi="Times New Roman" w:cs="Times New Roman"/>
          <w:sz w:val="20"/>
          <w:szCs w:val="20"/>
        </w:rPr>
      </w:pPr>
      <w:r w:rsidRPr="00D53596">
        <w:rPr>
          <w:rFonts w:ascii="Times New Roman" w:hAnsi="Times New Roman" w:cs="Times New Roman"/>
          <w:sz w:val="20"/>
          <w:szCs w:val="20"/>
        </w:rPr>
        <w:t>Firma</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w:t>
      </w:r>
    </w:p>
    <w:p w14:paraId="67C02627" w14:textId="77777777" w:rsidR="0005514E" w:rsidRPr="0005514E" w:rsidRDefault="0005514E" w:rsidP="0005514E">
      <w:pPr>
        <w:pStyle w:val="Corpotesto"/>
        <w:spacing w:before="161"/>
        <w:ind w:left="140"/>
        <w:jc w:val="both"/>
        <w:rPr>
          <w:rFonts w:ascii="Times New Roman" w:hAnsi="Times New Roman" w:cs="Times New Roman"/>
        </w:rPr>
      </w:pPr>
    </w:p>
    <w:p w14:paraId="518492D0" w14:textId="77777777" w:rsidR="0005514E" w:rsidRPr="0005514E" w:rsidRDefault="0005514E" w:rsidP="0005514E">
      <w:pPr>
        <w:pStyle w:val="Corpotesto"/>
        <w:rPr>
          <w:rFonts w:ascii="Times New Roman" w:hAnsi="Times New Roman" w:cs="Times New Roman"/>
        </w:rPr>
      </w:pPr>
    </w:p>
    <w:p w14:paraId="66011DF0" w14:textId="77777777" w:rsidR="0005514E" w:rsidRPr="00D53596" w:rsidRDefault="0005514E" w:rsidP="0005514E">
      <w:pPr>
        <w:pStyle w:val="Corpotesto"/>
        <w:rPr>
          <w:rFonts w:ascii="Times New Roman" w:hAnsi="Times New Roman" w:cs="Times New Roman"/>
          <w:sz w:val="20"/>
          <w:szCs w:val="20"/>
        </w:rPr>
      </w:pPr>
      <w:r w:rsidRPr="00D53596">
        <w:rPr>
          <w:rFonts w:ascii="Times New Roman" w:hAnsi="Times New Roman" w:cs="Times New Roman"/>
          <w:sz w:val="20"/>
          <w:szCs w:val="20"/>
          <w:lang w:eastAsia="it-IT"/>
        </w:rPr>
        <mc:AlternateContent>
          <mc:Choice Requires="wps">
            <w:drawing>
              <wp:anchor distT="0" distB="0" distL="0" distR="0" simplePos="0" relativeHeight="251677696" behindDoc="1" locked="0" layoutInCell="1" allowOverlap="1" wp14:anchorId="0FA5E87F" wp14:editId="6AD4FD3E">
                <wp:simplePos x="0" y="0"/>
                <wp:positionH relativeFrom="page">
                  <wp:posOffset>914400</wp:posOffset>
                </wp:positionH>
                <wp:positionV relativeFrom="paragraph">
                  <wp:posOffset>211455</wp:posOffset>
                </wp:positionV>
                <wp:extent cx="1828800" cy="7620"/>
                <wp:effectExtent l="0" t="0" r="0" b="0"/>
                <wp:wrapTopAndBottom/>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54A56" id="Rectangle 4" o:spid="_x0000_s1026" style="position:absolute;margin-left:1in;margin-top:16.65pt;width:2in;height:.6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" fillcolor="black" stroked="f">
                <w10:wrap type="topAndBottom" anchorx="page"/>
              </v:rect>
            </w:pict>
          </mc:Fallback>
        </mc:AlternateContent>
      </w:r>
      <w:r w:rsidRPr="00D53596">
        <w:rPr>
          <w:rFonts w:ascii="Times New Roman" w:hAnsi="Times New Roman" w:cs="Times New Roman"/>
          <w:sz w:val="20"/>
          <w:szCs w:val="20"/>
        </w:rPr>
        <w:t>5 Applicabile nel caso in cui la comunicazione non sia sottoscritta digitalmente.</w:t>
      </w:r>
      <w:bookmarkStart w:id="3" w:name="_bookmark20"/>
      <w:bookmarkEnd w:id="3"/>
    </w:p>
    <w:p w14:paraId="1DE82433" w14:textId="77777777" w:rsidR="00D53596" w:rsidRDefault="00D53596" w:rsidP="008E494D">
      <w:pPr>
        <w:spacing w:after="120"/>
        <w:jc w:val="both"/>
        <w:rPr>
          <w:rFonts w:cs="Times New Roman"/>
          <w:b/>
          <w:sz w:val="22"/>
          <w:szCs w:val="22"/>
          <w:u w:val="single"/>
        </w:rPr>
      </w:pPr>
    </w:p>
    <w:p w14:paraId="2FD21A1D" w14:textId="77777777" w:rsidR="00D53596" w:rsidRDefault="00D53596" w:rsidP="008E494D">
      <w:pPr>
        <w:spacing w:after="120"/>
        <w:jc w:val="both"/>
        <w:rPr>
          <w:rFonts w:cs="Times New Roman"/>
          <w:b/>
          <w:sz w:val="22"/>
          <w:szCs w:val="22"/>
          <w:u w:val="single"/>
        </w:rPr>
      </w:pPr>
    </w:p>
    <w:p w14:paraId="0D2845F7" w14:textId="77777777" w:rsidR="00D53596" w:rsidRDefault="00D53596" w:rsidP="008E494D">
      <w:pPr>
        <w:spacing w:after="120"/>
        <w:jc w:val="both"/>
        <w:rPr>
          <w:rFonts w:cs="Times New Roman"/>
          <w:b/>
          <w:sz w:val="22"/>
          <w:szCs w:val="22"/>
          <w:u w:val="single"/>
        </w:rPr>
      </w:pPr>
    </w:p>
    <w:p w14:paraId="3130CBBE" w14:textId="77777777" w:rsidR="00D53596" w:rsidRDefault="00D53596" w:rsidP="008E494D">
      <w:pPr>
        <w:spacing w:after="120"/>
        <w:jc w:val="both"/>
        <w:rPr>
          <w:rFonts w:cs="Times New Roman"/>
          <w:b/>
          <w:sz w:val="22"/>
          <w:szCs w:val="22"/>
          <w:u w:val="single"/>
        </w:rPr>
      </w:pPr>
    </w:p>
    <w:p w14:paraId="3693910F" w14:textId="77777777" w:rsidR="00D53596" w:rsidRDefault="00D53596" w:rsidP="008E494D">
      <w:pPr>
        <w:spacing w:after="120"/>
        <w:jc w:val="both"/>
        <w:rPr>
          <w:rFonts w:cs="Times New Roman"/>
          <w:b/>
          <w:sz w:val="22"/>
          <w:szCs w:val="22"/>
          <w:u w:val="single"/>
        </w:rPr>
      </w:pPr>
    </w:p>
    <w:p w14:paraId="53E65B00" w14:textId="3D269239" w:rsidR="0005514E" w:rsidRPr="00D53596" w:rsidRDefault="0005514E" w:rsidP="008E494D">
      <w:pPr>
        <w:spacing w:after="120"/>
        <w:jc w:val="both"/>
        <w:rPr>
          <w:rFonts w:cs="Times New Roman"/>
          <w:b/>
          <w:u w:val="single"/>
        </w:rPr>
      </w:pPr>
      <w:r w:rsidRPr="00D53596">
        <w:rPr>
          <w:rFonts w:cs="Times New Roman"/>
          <w:b/>
          <w:u w:val="single"/>
        </w:rPr>
        <w:t xml:space="preserve">Si ricorda che ogni titolare effettivo deve rendere la dichiarazione di assenza di conflitti di interesse –allegato </w:t>
      </w:r>
      <w:r w:rsidR="00CC042B">
        <w:rPr>
          <w:rFonts w:cs="Times New Roman"/>
          <w:b/>
          <w:u w:val="single"/>
        </w:rPr>
        <w:t>1</w:t>
      </w:r>
      <w:r w:rsidRPr="00D53596">
        <w:rPr>
          <w:rFonts w:cs="Times New Roman"/>
          <w:b/>
          <w:u w:val="single"/>
        </w:rPr>
        <w:t>- debitamente sottoscritta da ciascun titolare effettivo (facsimile dichiarazione assenza conflitto di interessi).</w:t>
      </w:r>
    </w:p>
    <w:p w14:paraId="473DEE89" w14:textId="77777777" w:rsidR="0005514E" w:rsidRPr="00D53596" w:rsidRDefault="0005514E" w:rsidP="008E494D">
      <w:pPr>
        <w:spacing w:after="120"/>
        <w:jc w:val="both"/>
        <w:rPr>
          <w:rFonts w:cs="Times New Roman"/>
          <w:b/>
          <w:u w:val="single"/>
        </w:rPr>
      </w:pPr>
      <w:r w:rsidRPr="00D53596">
        <w:rPr>
          <w:rFonts w:cs="Times New Roman"/>
          <w:b/>
          <w:u w:val="single"/>
        </w:rPr>
        <w:t>Nel caso in cui il rappresentante legale dell’ente non sia anche titolare effettivo anche quest’ultimo deve rendere la dichiarazione assenza conflitto di interessi e assenza doppio finanziamento)</w:t>
      </w:r>
    </w:p>
    <w:p w14:paraId="22A78860" w14:textId="77777777" w:rsidR="0005514E" w:rsidRPr="0005514E" w:rsidRDefault="0005514E" w:rsidP="0005514E">
      <w:pPr>
        <w:pStyle w:val="Corpotesto"/>
        <w:tabs>
          <w:tab w:val="left" w:pos="7104"/>
        </w:tabs>
        <w:spacing w:before="6"/>
        <w:rPr>
          <w:rFonts w:ascii="Times New Roman" w:hAnsi="Times New Roman" w:cs="Times New Roman"/>
        </w:rPr>
      </w:pPr>
    </w:p>
    <w:p w14:paraId="7B0371A2" w14:textId="77777777" w:rsidR="003C0419" w:rsidRDefault="003C0419" w:rsidP="0005514E">
      <w:pPr>
        <w:pStyle w:val="Corpotesto"/>
        <w:jc w:val="center"/>
        <w:rPr>
          <w:rFonts w:ascii="Times New Roman" w:hAnsi="Times New Roman" w:cs="Times New Roman"/>
        </w:rPr>
      </w:pPr>
    </w:p>
    <w:p w14:paraId="6DA3A1A8" w14:textId="77777777" w:rsidR="003C0419" w:rsidRDefault="003C0419" w:rsidP="0005514E">
      <w:pPr>
        <w:pStyle w:val="Corpotesto"/>
        <w:jc w:val="center"/>
        <w:rPr>
          <w:rFonts w:ascii="Times New Roman" w:hAnsi="Times New Roman" w:cs="Times New Roman"/>
        </w:rPr>
      </w:pPr>
    </w:p>
    <w:p w14:paraId="248E3668" w14:textId="77777777" w:rsidR="003C0419" w:rsidRDefault="003C0419" w:rsidP="0005514E">
      <w:pPr>
        <w:pStyle w:val="Corpotesto"/>
        <w:jc w:val="center"/>
        <w:rPr>
          <w:rFonts w:ascii="Times New Roman" w:hAnsi="Times New Roman" w:cs="Times New Roman"/>
        </w:rPr>
      </w:pPr>
    </w:p>
    <w:p w14:paraId="2499AB0E" w14:textId="77777777" w:rsidR="003C0419" w:rsidRDefault="003C0419" w:rsidP="0005514E">
      <w:pPr>
        <w:pStyle w:val="Corpotesto"/>
        <w:jc w:val="center"/>
        <w:rPr>
          <w:rFonts w:ascii="Times New Roman" w:hAnsi="Times New Roman" w:cs="Times New Roman"/>
        </w:rPr>
      </w:pPr>
    </w:p>
    <w:p w14:paraId="10278F36" w14:textId="7EC9F3C4" w:rsidR="0005514E" w:rsidRPr="0005514E" w:rsidRDefault="0005514E" w:rsidP="0005514E">
      <w:pPr>
        <w:pStyle w:val="Corpotesto"/>
        <w:jc w:val="center"/>
        <w:rPr>
          <w:rFonts w:ascii="Times New Roman" w:hAnsi="Times New Roman" w:cs="Times New Roman"/>
        </w:rPr>
      </w:pPr>
      <w:r w:rsidRPr="0005514E">
        <w:rPr>
          <w:rFonts w:ascii="Times New Roman" w:hAnsi="Times New Roman" w:cs="Times New Roman"/>
        </w:rPr>
        <w:lastRenderedPageBreak/>
        <w:t>NOTA ALLA COMPILAZIONE</w:t>
      </w:r>
    </w:p>
    <w:p w14:paraId="58ADD745" w14:textId="77777777" w:rsidR="0005514E" w:rsidRPr="0005514E" w:rsidRDefault="0005514E" w:rsidP="0005514E">
      <w:pPr>
        <w:spacing w:after="120"/>
        <w:jc w:val="both"/>
        <w:rPr>
          <w:rFonts w:cs="Times New Roman"/>
          <w:sz w:val="22"/>
          <w:szCs w:val="22"/>
        </w:rPr>
      </w:pPr>
    </w:p>
    <w:p w14:paraId="202844F0" w14:textId="77777777" w:rsidR="0005514E" w:rsidRPr="00D53596" w:rsidRDefault="0005514E" w:rsidP="0005514E">
      <w:pPr>
        <w:spacing w:after="120"/>
        <w:jc w:val="both"/>
        <w:rPr>
          <w:rFonts w:cs="Times New Roman"/>
        </w:rPr>
      </w:pPr>
      <w:r w:rsidRPr="00D53596">
        <w:rPr>
          <w:rFonts w:cs="Times New Roman"/>
        </w:rPr>
        <w:t>Il titolare effettivo va individuato applicando alla propria organizzazione, in ordine successivo, tre criteri, sulla base della documentazione in proprio possesso (visura, atto costitutivo/statuto, patti parasociali, ecc.), fermandosi quando uno dei criteri consente di individuare il/i titolare/i effettivo/i persona/e fisica/che.</w:t>
      </w:r>
    </w:p>
    <w:p w14:paraId="43E980FB" w14:textId="77777777" w:rsidR="0005514E" w:rsidRPr="00D53596" w:rsidRDefault="0005514E" w:rsidP="0005514E">
      <w:pPr>
        <w:spacing w:after="120"/>
        <w:jc w:val="both"/>
        <w:rPr>
          <w:rFonts w:cs="Times New Roman"/>
          <w:b/>
        </w:rPr>
      </w:pPr>
      <w:r w:rsidRPr="00D53596">
        <w:rPr>
          <w:rFonts w:cs="Times New Roman"/>
          <w:b/>
        </w:rPr>
        <w:t xml:space="preserve">Il primo criterio è quello dell’assetto proprietario: </w:t>
      </w:r>
      <w:r w:rsidRPr="00D53596">
        <w:rPr>
          <w:rFonts w:cs="Times New Roman"/>
          <w:b/>
          <w:u w:val="single"/>
        </w:rPr>
        <w:t>è titolare effettivo la persona fisica che detiene una partecipazione del capitale societario superiore al 25%.</w:t>
      </w:r>
      <w:r w:rsidRPr="00D53596">
        <w:rPr>
          <w:rFonts w:cs="Times New Roman"/>
        </w:rPr>
        <w:t xml:space="preserve"> </w:t>
      </w:r>
    </w:p>
    <w:p w14:paraId="7005F632" w14:textId="77777777" w:rsidR="0005514E" w:rsidRPr="00D53596" w:rsidRDefault="0005514E" w:rsidP="0005514E">
      <w:pPr>
        <w:spacing w:after="120"/>
        <w:jc w:val="both"/>
        <w:rPr>
          <w:rFonts w:cs="Times New Roman"/>
        </w:rPr>
      </w:pPr>
      <w:r w:rsidRPr="00D53596">
        <w:rPr>
          <w:rFonts w:cs="Times New Roman"/>
        </w:rPr>
        <w:t>Se questa percentuale di partecipazione societaria è controllata da un’altra entità giuridica non fisica, è necessario risalire la catena proprietaria fino a trovare la persona fisica titolare effettivo, applicando nuovamente i criteri nello stesso ordine a partire dal primo e fermandosi non appena un criterio ne consente l’individuazione.</w:t>
      </w:r>
    </w:p>
    <w:p w14:paraId="2FC2D447" w14:textId="77777777" w:rsidR="0005514E" w:rsidRPr="00D53596" w:rsidRDefault="0005514E" w:rsidP="0005514E">
      <w:pPr>
        <w:spacing w:after="120"/>
        <w:jc w:val="both"/>
        <w:rPr>
          <w:rFonts w:cs="Times New Roman"/>
        </w:rPr>
      </w:pPr>
      <w:r w:rsidRPr="00D53596">
        <w:rPr>
          <w:rFonts w:cs="Times New Roman"/>
        </w:rPr>
        <w:t>Nel caso non ci siano persone fisiche con una partecipazione superiore al 25% del capitale societario, si passa ad applicare il secondo criterio.</w:t>
      </w:r>
    </w:p>
    <w:p w14:paraId="605661DC" w14:textId="77777777" w:rsidR="0005514E" w:rsidRPr="00D53596" w:rsidRDefault="0005514E" w:rsidP="0005514E">
      <w:pPr>
        <w:spacing w:after="120"/>
        <w:jc w:val="both"/>
        <w:rPr>
          <w:rFonts w:cs="Times New Roman"/>
          <w:b/>
        </w:rPr>
      </w:pPr>
      <w:r w:rsidRPr="00D53596">
        <w:rPr>
          <w:rFonts w:cs="Times New Roman"/>
          <w:b/>
        </w:rPr>
        <w:t xml:space="preserve">Il secondo criterio è quello del controllo: </w:t>
      </w:r>
      <w:r w:rsidRPr="00D53596">
        <w:rPr>
          <w:rFonts w:cs="Times New Roman"/>
        </w:rPr>
        <w:t>è/sono titolari effettivi la persona o il gruppo di persone fisiche che controllano la società in forza dei voti esercitabili in assemblea ordinaria (la maggioranza o un numero di voti sufficienti ad esercitare un’influenza dominante).</w:t>
      </w:r>
    </w:p>
    <w:p w14:paraId="6CF52C5B" w14:textId="77777777" w:rsidR="0005514E" w:rsidRPr="00D53596" w:rsidRDefault="0005514E" w:rsidP="0005514E">
      <w:pPr>
        <w:spacing w:after="120"/>
        <w:jc w:val="both"/>
        <w:rPr>
          <w:rFonts w:cs="Times New Roman"/>
        </w:rPr>
      </w:pPr>
      <w:r w:rsidRPr="00D53596">
        <w:rPr>
          <w:rFonts w:cs="Times New Roman"/>
        </w:rPr>
        <w:t>Se nessuno dei criteri applicati in precedenza consente di individuare il titolare effettivo, si applica solo da ultimo, il terzo criterio residuale.</w:t>
      </w:r>
    </w:p>
    <w:p w14:paraId="14B38D6E" w14:textId="77777777" w:rsidR="0005514E" w:rsidRPr="00D53596" w:rsidRDefault="0005514E" w:rsidP="0005514E">
      <w:pPr>
        <w:spacing w:after="120"/>
        <w:contextualSpacing/>
        <w:jc w:val="both"/>
        <w:rPr>
          <w:rFonts w:cs="Times New Roman"/>
        </w:rPr>
      </w:pPr>
      <w:r w:rsidRPr="00D53596">
        <w:rPr>
          <w:rFonts w:cs="Times New Roman"/>
          <w:b/>
        </w:rPr>
        <w:t>Terzo criterio:</w:t>
      </w:r>
      <w:r w:rsidRPr="00D53596">
        <w:rPr>
          <w:rFonts w:cs="Times New Roman"/>
        </w:rPr>
        <w:t xml:space="preserve"> è titolare effettivo colui che esercita poteri di amministrazione o direzione della società. </w:t>
      </w:r>
    </w:p>
    <w:p w14:paraId="47457DDE" w14:textId="77777777" w:rsidR="0005514E" w:rsidRPr="00D53596" w:rsidRDefault="0005514E" w:rsidP="0005514E">
      <w:pPr>
        <w:pStyle w:val="Corpotesto"/>
        <w:spacing w:before="6"/>
        <w:rPr>
          <w:rFonts w:ascii="Times New Roman" w:hAnsi="Times New Roman" w:cs="Times New Roman"/>
          <w:sz w:val="20"/>
          <w:szCs w:val="20"/>
        </w:rPr>
      </w:pPr>
    </w:p>
    <w:p w14:paraId="4FFA7D5F" w14:textId="77777777" w:rsidR="0005514E" w:rsidRPr="00D53596" w:rsidRDefault="0005514E" w:rsidP="0005514E">
      <w:pPr>
        <w:pStyle w:val="Corpotesto"/>
        <w:spacing w:before="6"/>
        <w:jc w:val="both"/>
        <w:rPr>
          <w:rFonts w:ascii="Times New Roman" w:hAnsi="Times New Roman" w:cs="Times New Roman"/>
          <w:sz w:val="20"/>
          <w:szCs w:val="20"/>
        </w:rPr>
      </w:pPr>
      <w:r w:rsidRPr="00D53596">
        <w:rPr>
          <w:rFonts w:ascii="Times New Roman" w:hAnsi="Times New Roman" w:cs="Times New Roman"/>
          <w:sz w:val="20"/>
          <w:szCs w:val="20"/>
        </w:rPr>
        <w:t xml:space="preserve">Si ricorda che per le persone giuridiche private, quali ad esempio, le associazioni riconosciute e le fondazioni, sono titolari effettivi cumulativamente le seguenti persone fisiche: </w:t>
      </w:r>
    </w:p>
    <w:p w14:paraId="57A8898A" w14:textId="77777777" w:rsidR="0005514E" w:rsidRPr="00D53596" w:rsidRDefault="0005514E" w:rsidP="0005514E">
      <w:pPr>
        <w:pStyle w:val="Corpotesto"/>
        <w:spacing w:before="6"/>
        <w:jc w:val="both"/>
        <w:rPr>
          <w:rFonts w:ascii="Times New Roman" w:hAnsi="Times New Roman" w:cs="Times New Roman"/>
          <w:sz w:val="20"/>
          <w:szCs w:val="20"/>
        </w:rPr>
      </w:pPr>
      <w:r w:rsidRPr="00D53596">
        <w:rPr>
          <w:rFonts w:ascii="Times New Roman" w:hAnsi="Times New Roman" w:cs="Times New Roman"/>
          <w:sz w:val="20"/>
          <w:szCs w:val="20"/>
        </w:rPr>
        <w:t>a) i fondatori, ove in vita; </w:t>
      </w:r>
    </w:p>
    <w:p w14:paraId="77B15FC7" w14:textId="77777777" w:rsidR="0005514E" w:rsidRPr="00D53596" w:rsidRDefault="0005514E" w:rsidP="0005514E">
      <w:pPr>
        <w:pStyle w:val="Corpotesto"/>
        <w:spacing w:before="6"/>
        <w:jc w:val="both"/>
        <w:rPr>
          <w:rFonts w:ascii="Times New Roman" w:hAnsi="Times New Roman" w:cs="Times New Roman"/>
          <w:sz w:val="20"/>
          <w:szCs w:val="20"/>
        </w:rPr>
      </w:pPr>
      <w:r w:rsidRPr="00D53596">
        <w:rPr>
          <w:rFonts w:ascii="Times New Roman" w:hAnsi="Times New Roman" w:cs="Times New Roman"/>
          <w:sz w:val="20"/>
          <w:szCs w:val="20"/>
        </w:rPr>
        <w:t>b) i beneficiari, quando individuati o facilmente individuabili; </w:t>
      </w:r>
    </w:p>
    <w:p w14:paraId="6AB43DAA" w14:textId="77777777" w:rsidR="0005514E" w:rsidRPr="00D53596" w:rsidRDefault="0005514E" w:rsidP="0005514E">
      <w:pPr>
        <w:pStyle w:val="Corpotesto"/>
        <w:spacing w:before="6"/>
        <w:jc w:val="both"/>
        <w:rPr>
          <w:rFonts w:ascii="Times New Roman" w:hAnsi="Times New Roman" w:cs="Times New Roman"/>
          <w:sz w:val="20"/>
          <w:szCs w:val="20"/>
        </w:rPr>
      </w:pPr>
      <w:r w:rsidRPr="00D53596">
        <w:rPr>
          <w:rFonts w:ascii="Times New Roman" w:hAnsi="Times New Roman" w:cs="Times New Roman"/>
          <w:sz w:val="20"/>
          <w:szCs w:val="20"/>
        </w:rPr>
        <w:t>c) i titolari di poteri di rappresentanza legale, direzione e amministrazione”.</w:t>
      </w:r>
    </w:p>
    <w:p w14:paraId="70328C59" w14:textId="77777777" w:rsidR="0005514E" w:rsidRPr="00D53596" w:rsidRDefault="0005514E" w:rsidP="009A3493">
      <w:pPr>
        <w:ind w:right="-1"/>
        <w:jc w:val="right"/>
        <w:rPr>
          <w:rFonts w:cs="Times New Roman"/>
          <w:b/>
          <w:noProof/>
        </w:rPr>
      </w:pPr>
    </w:p>
    <w:p w14:paraId="2AEB8ACB" w14:textId="26DE2A6E" w:rsidR="009A3493" w:rsidRDefault="009A3493" w:rsidP="00E93DB8">
      <w:pPr>
        <w:autoSpaceDE w:val="0"/>
        <w:autoSpaceDN w:val="0"/>
        <w:adjustRightInd w:val="0"/>
        <w:ind w:left="4320" w:firstLine="720"/>
        <w:rPr>
          <w:rFonts w:ascii="Arial" w:hAnsi="Arial" w:cs="Arial"/>
          <w:sz w:val="18"/>
          <w:szCs w:val="18"/>
        </w:rPr>
      </w:pPr>
    </w:p>
    <w:p w14:paraId="340E74BC" w14:textId="29A121AC" w:rsidR="008A4DF1" w:rsidRDefault="008A4DF1" w:rsidP="00E93DB8">
      <w:pPr>
        <w:autoSpaceDE w:val="0"/>
        <w:autoSpaceDN w:val="0"/>
        <w:adjustRightInd w:val="0"/>
        <w:ind w:left="4320" w:firstLine="720"/>
        <w:rPr>
          <w:rFonts w:ascii="Arial" w:hAnsi="Arial" w:cs="Arial"/>
          <w:sz w:val="18"/>
          <w:szCs w:val="18"/>
        </w:rPr>
      </w:pPr>
    </w:p>
    <w:p w14:paraId="25958101" w14:textId="7382BBB5" w:rsidR="008A4DF1" w:rsidRDefault="008A4DF1" w:rsidP="00E93DB8">
      <w:pPr>
        <w:autoSpaceDE w:val="0"/>
        <w:autoSpaceDN w:val="0"/>
        <w:adjustRightInd w:val="0"/>
        <w:ind w:left="4320" w:firstLine="720"/>
        <w:rPr>
          <w:rFonts w:ascii="Arial" w:hAnsi="Arial" w:cs="Arial"/>
          <w:sz w:val="18"/>
          <w:szCs w:val="18"/>
        </w:rPr>
      </w:pPr>
    </w:p>
    <w:p w14:paraId="7967FF5E" w14:textId="25BCB9A7" w:rsidR="008A4DF1" w:rsidRDefault="008A4DF1" w:rsidP="00E93DB8">
      <w:pPr>
        <w:autoSpaceDE w:val="0"/>
        <w:autoSpaceDN w:val="0"/>
        <w:adjustRightInd w:val="0"/>
        <w:ind w:left="4320" w:firstLine="720"/>
        <w:rPr>
          <w:rFonts w:ascii="Arial" w:hAnsi="Arial" w:cs="Arial"/>
          <w:sz w:val="18"/>
          <w:szCs w:val="18"/>
        </w:rPr>
      </w:pPr>
    </w:p>
    <w:p w14:paraId="542B02ED" w14:textId="111C0DF9" w:rsidR="008A4DF1" w:rsidRDefault="008A4DF1" w:rsidP="00E93DB8">
      <w:pPr>
        <w:autoSpaceDE w:val="0"/>
        <w:autoSpaceDN w:val="0"/>
        <w:adjustRightInd w:val="0"/>
        <w:ind w:left="4320" w:firstLine="720"/>
        <w:rPr>
          <w:rFonts w:ascii="Arial" w:hAnsi="Arial" w:cs="Arial"/>
          <w:sz w:val="18"/>
          <w:szCs w:val="18"/>
        </w:rPr>
      </w:pPr>
    </w:p>
    <w:p w14:paraId="7C50D50E" w14:textId="440A84DA" w:rsidR="008A4DF1" w:rsidRDefault="008A4DF1" w:rsidP="00E93DB8">
      <w:pPr>
        <w:autoSpaceDE w:val="0"/>
        <w:autoSpaceDN w:val="0"/>
        <w:adjustRightInd w:val="0"/>
        <w:ind w:left="4320" w:firstLine="720"/>
        <w:rPr>
          <w:rFonts w:ascii="Arial" w:hAnsi="Arial" w:cs="Arial"/>
          <w:sz w:val="18"/>
          <w:szCs w:val="18"/>
        </w:rPr>
      </w:pPr>
    </w:p>
    <w:p w14:paraId="62978851" w14:textId="6A55858E" w:rsidR="008A4DF1" w:rsidRDefault="008A4DF1" w:rsidP="00E93DB8">
      <w:pPr>
        <w:autoSpaceDE w:val="0"/>
        <w:autoSpaceDN w:val="0"/>
        <w:adjustRightInd w:val="0"/>
        <w:ind w:left="4320" w:firstLine="720"/>
        <w:rPr>
          <w:rFonts w:ascii="Arial" w:hAnsi="Arial" w:cs="Arial"/>
          <w:sz w:val="18"/>
          <w:szCs w:val="18"/>
        </w:rPr>
      </w:pPr>
    </w:p>
    <w:p w14:paraId="6DF19BA2" w14:textId="68EC8A23" w:rsidR="008A4DF1" w:rsidRDefault="008A4DF1" w:rsidP="00E93DB8">
      <w:pPr>
        <w:autoSpaceDE w:val="0"/>
        <w:autoSpaceDN w:val="0"/>
        <w:adjustRightInd w:val="0"/>
        <w:ind w:left="4320" w:firstLine="720"/>
        <w:rPr>
          <w:rFonts w:ascii="Arial" w:hAnsi="Arial" w:cs="Arial"/>
          <w:sz w:val="18"/>
          <w:szCs w:val="18"/>
        </w:rPr>
      </w:pPr>
    </w:p>
    <w:p w14:paraId="557C5D52" w14:textId="1F14EF41" w:rsidR="008A4DF1" w:rsidRDefault="008A4DF1" w:rsidP="00E93DB8">
      <w:pPr>
        <w:autoSpaceDE w:val="0"/>
        <w:autoSpaceDN w:val="0"/>
        <w:adjustRightInd w:val="0"/>
        <w:ind w:left="4320" w:firstLine="720"/>
        <w:rPr>
          <w:rFonts w:ascii="Arial" w:hAnsi="Arial" w:cs="Arial"/>
          <w:sz w:val="18"/>
          <w:szCs w:val="18"/>
        </w:rPr>
      </w:pPr>
    </w:p>
    <w:p w14:paraId="012B49A3" w14:textId="27FC0C3C" w:rsidR="008A4DF1" w:rsidRDefault="008A4DF1" w:rsidP="00E93DB8">
      <w:pPr>
        <w:autoSpaceDE w:val="0"/>
        <w:autoSpaceDN w:val="0"/>
        <w:adjustRightInd w:val="0"/>
        <w:ind w:left="4320" w:firstLine="720"/>
        <w:rPr>
          <w:rFonts w:ascii="Arial" w:hAnsi="Arial" w:cs="Arial"/>
          <w:sz w:val="18"/>
          <w:szCs w:val="18"/>
        </w:rPr>
      </w:pPr>
    </w:p>
    <w:p w14:paraId="0B6E2DDF" w14:textId="1CE26FD9" w:rsidR="006B4300" w:rsidRDefault="006B4300" w:rsidP="00E93DB8">
      <w:pPr>
        <w:autoSpaceDE w:val="0"/>
        <w:autoSpaceDN w:val="0"/>
        <w:adjustRightInd w:val="0"/>
        <w:ind w:left="4320" w:firstLine="720"/>
        <w:rPr>
          <w:rFonts w:ascii="Arial" w:hAnsi="Arial" w:cs="Arial"/>
          <w:sz w:val="18"/>
          <w:szCs w:val="18"/>
        </w:rPr>
      </w:pPr>
    </w:p>
    <w:p w14:paraId="35E99546" w14:textId="77777777" w:rsidR="006B4300" w:rsidRDefault="006B4300" w:rsidP="00E93DB8">
      <w:pPr>
        <w:autoSpaceDE w:val="0"/>
        <w:autoSpaceDN w:val="0"/>
        <w:adjustRightInd w:val="0"/>
        <w:ind w:left="4320" w:firstLine="720"/>
        <w:rPr>
          <w:rFonts w:ascii="Arial" w:hAnsi="Arial" w:cs="Arial"/>
          <w:sz w:val="18"/>
          <w:szCs w:val="18"/>
        </w:rPr>
      </w:pPr>
    </w:p>
    <w:p w14:paraId="529599D8" w14:textId="503BC2AB" w:rsidR="008A4DF1" w:rsidRDefault="008A4DF1" w:rsidP="00E93DB8">
      <w:pPr>
        <w:autoSpaceDE w:val="0"/>
        <w:autoSpaceDN w:val="0"/>
        <w:adjustRightInd w:val="0"/>
        <w:ind w:left="4320" w:firstLine="720"/>
        <w:rPr>
          <w:rFonts w:ascii="Arial" w:hAnsi="Arial" w:cs="Arial"/>
          <w:sz w:val="18"/>
          <w:szCs w:val="18"/>
        </w:rPr>
      </w:pPr>
    </w:p>
    <w:p w14:paraId="1FA7F3BD" w14:textId="3643ED83" w:rsidR="008A4DF1" w:rsidRDefault="008A4DF1" w:rsidP="00E93DB8">
      <w:pPr>
        <w:autoSpaceDE w:val="0"/>
        <w:autoSpaceDN w:val="0"/>
        <w:adjustRightInd w:val="0"/>
        <w:ind w:left="4320" w:firstLine="720"/>
        <w:rPr>
          <w:rFonts w:ascii="Arial" w:hAnsi="Arial" w:cs="Arial"/>
          <w:sz w:val="18"/>
          <w:szCs w:val="18"/>
        </w:rPr>
      </w:pPr>
    </w:p>
    <w:p w14:paraId="66FB819F" w14:textId="59A89218" w:rsidR="003C0419" w:rsidRDefault="003C0419" w:rsidP="00E93DB8">
      <w:pPr>
        <w:autoSpaceDE w:val="0"/>
        <w:autoSpaceDN w:val="0"/>
        <w:adjustRightInd w:val="0"/>
        <w:ind w:left="4320" w:firstLine="720"/>
        <w:rPr>
          <w:rFonts w:ascii="Arial" w:hAnsi="Arial" w:cs="Arial"/>
          <w:sz w:val="18"/>
          <w:szCs w:val="18"/>
        </w:rPr>
      </w:pPr>
    </w:p>
    <w:p w14:paraId="32F97AB0" w14:textId="27E46EDB" w:rsidR="003C0419" w:rsidRDefault="003C0419" w:rsidP="00E93DB8">
      <w:pPr>
        <w:autoSpaceDE w:val="0"/>
        <w:autoSpaceDN w:val="0"/>
        <w:adjustRightInd w:val="0"/>
        <w:ind w:left="4320" w:firstLine="720"/>
        <w:rPr>
          <w:rFonts w:ascii="Arial" w:hAnsi="Arial" w:cs="Arial"/>
          <w:sz w:val="18"/>
          <w:szCs w:val="18"/>
        </w:rPr>
      </w:pPr>
    </w:p>
    <w:p w14:paraId="017D94E4" w14:textId="49C58D53" w:rsidR="003C0419" w:rsidRDefault="003C0419" w:rsidP="00E93DB8">
      <w:pPr>
        <w:autoSpaceDE w:val="0"/>
        <w:autoSpaceDN w:val="0"/>
        <w:adjustRightInd w:val="0"/>
        <w:ind w:left="4320" w:firstLine="720"/>
        <w:rPr>
          <w:rFonts w:ascii="Arial" w:hAnsi="Arial" w:cs="Arial"/>
          <w:sz w:val="18"/>
          <w:szCs w:val="18"/>
        </w:rPr>
      </w:pPr>
    </w:p>
    <w:p w14:paraId="3ACB8039" w14:textId="2C02CC32" w:rsidR="003C0419" w:rsidRDefault="003C0419" w:rsidP="00E93DB8">
      <w:pPr>
        <w:autoSpaceDE w:val="0"/>
        <w:autoSpaceDN w:val="0"/>
        <w:adjustRightInd w:val="0"/>
        <w:ind w:left="4320" w:firstLine="720"/>
        <w:rPr>
          <w:rFonts w:ascii="Arial" w:hAnsi="Arial" w:cs="Arial"/>
          <w:sz w:val="18"/>
          <w:szCs w:val="18"/>
        </w:rPr>
      </w:pPr>
    </w:p>
    <w:p w14:paraId="02606A91" w14:textId="47E4EC54" w:rsidR="003C0419" w:rsidRDefault="003C0419" w:rsidP="00E93DB8">
      <w:pPr>
        <w:autoSpaceDE w:val="0"/>
        <w:autoSpaceDN w:val="0"/>
        <w:adjustRightInd w:val="0"/>
        <w:ind w:left="4320" w:firstLine="720"/>
        <w:rPr>
          <w:rFonts w:ascii="Arial" w:hAnsi="Arial" w:cs="Arial"/>
          <w:sz w:val="18"/>
          <w:szCs w:val="18"/>
        </w:rPr>
      </w:pPr>
    </w:p>
    <w:p w14:paraId="344B4070" w14:textId="45F3E513" w:rsidR="003C0419" w:rsidRDefault="003C0419" w:rsidP="00E93DB8">
      <w:pPr>
        <w:autoSpaceDE w:val="0"/>
        <w:autoSpaceDN w:val="0"/>
        <w:adjustRightInd w:val="0"/>
        <w:ind w:left="4320" w:firstLine="720"/>
        <w:rPr>
          <w:rFonts w:ascii="Arial" w:hAnsi="Arial" w:cs="Arial"/>
          <w:sz w:val="18"/>
          <w:szCs w:val="18"/>
        </w:rPr>
      </w:pPr>
    </w:p>
    <w:p w14:paraId="38A7E252" w14:textId="77777777" w:rsidR="003C0419" w:rsidRDefault="003C0419" w:rsidP="00E93DB8">
      <w:pPr>
        <w:autoSpaceDE w:val="0"/>
        <w:autoSpaceDN w:val="0"/>
        <w:adjustRightInd w:val="0"/>
        <w:ind w:left="4320" w:firstLine="720"/>
        <w:rPr>
          <w:rFonts w:ascii="Arial" w:hAnsi="Arial" w:cs="Arial"/>
          <w:sz w:val="18"/>
          <w:szCs w:val="18"/>
        </w:rPr>
      </w:pPr>
      <w:bookmarkStart w:id="4" w:name="_GoBack"/>
      <w:bookmarkEnd w:id="4"/>
    </w:p>
    <w:p w14:paraId="3786795A" w14:textId="3CEA3ECC" w:rsidR="008A4DF1" w:rsidRDefault="008A4DF1" w:rsidP="00E93DB8">
      <w:pPr>
        <w:autoSpaceDE w:val="0"/>
        <w:autoSpaceDN w:val="0"/>
        <w:adjustRightInd w:val="0"/>
        <w:ind w:left="4320" w:firstLine="720"/>
        <w:rPr>
          <w:rFonts w:ascii="Arial" w:hAnsi="Arial" w:cs="Arial"/>
          <w:sz w:val="18"/>
          <w:szCs w:val="18"/>
        </w:rPr>
      </w:pPr>
    </w:p>
    <w:p w14:paraId="0177EE6E" w14:textId="7102AF06" w:rsidR="008A4DF1" w:rsidRDefault="008A4DF1" w:rsidP="00E93DB8">
      <w:pPr>
        <w:autoSpaceDE w:val="0"/>
        <w:autoSpaceDN w:val="0"/>
        <w:adjustRightInd w:val="0"/>
        <w:ind w:left="4320" w:firstLine="720"/>
        <w:rPr>
          <w:rFonts w:ascii="Arial" w:hAnsi="Arial" w:cs="Arial"/>
          <w:sz w:val="18"/>
          <w:szCs w:val="18"/>
        </w:rPr>
      </w:pPr>
    </w:p>
    <w:p w14:paraId="76001C56" w14:textId="77777777" w:rsidR="00517BB4" w:rsidRDefault="00517BB4" w:rsidP="008A4DF1">
      <w:pPr>
        <w:ind w:right="-1"/>
        <w:jc w:val="right"/>
        <w:rPr>
          <w:rFonts w:cs="Times New Roman"/>
          <w:b/>
          <w:noProof/>
          <w:sz w:val="24"/>
          <w:szCs w:val="24"/>
        </w:rPr>
      </w:pPr>
      <w:bookmarkStart w:id="5" w:name="_bookmark19"/>
      <w:bookmarkEnd w:id="5"/>
    </w:p>
    <w:p w14:paraId="7B53C70B" w14:textId="0892B0E4" w:rsidR="00517BB4" w:rsidRPr="00CC042B" w:rsidRDefault="00CC042B" w:rsidP="00D53596">
      <w:pPr>
        <w:pStyle w:val="Titolo2"/>
        <w:spacing w:before="79"/>
        <w:ind w:left="1352" w:right="1692"/>
        <w:jc w:val="right"/>
        <w:rPr>
          <w:color w:val="001F5F"/>
          <w:sz w:val="22"/>
          <w:szCs w:val="22"/>
          <w:lang w:val="it-IT"/>
        </w:rPr>
      </w:pPr>
      <w:r>
        <w:rPr>
          <w:color w:val="001F5F"/>
          <w:sz w:val="22"/>
          <w:szCs w:val="22"/>
          <w:lang w:val="it-IT"/>
        </w:rPr>
        <w:lastRenderedPageBreak/>
        <w:t xml:space="preserve">  </w:t>
      </w:r>
      <w:r w:rsidR="00517BB4" w:rsidRPr="00D53596">
        <w:rPr>
          <w:color w:val="001F5F"/>
          <w:sz w:val="22"/>
          <w:szCs w:val="22"/>
        </w:rPr>
        <w:t xml:space="preserve">ALLEGATO </w:t>
      </w:r>
      <w:r>
        <w:rPr>
          <w:color w:val="001F5F"/>
          <w:sz w:val="22"/>
          <w:szCs w:val="22"/>
          <w:lang w:val="it-IT"/>
        </w:rPr>
        <w:t>1</w:t>
      </w:r>
    </w:p>
    <w:p w14:paraId="1157CC18" w14:textId="77777777" w:rsidR="00365684" w:rsidRPr="00365684" w:rsidRDefault="00365684" w:rsidP="00365684">
      <w:pPr>
        <w:rPr>
          <w:lang w:val="x-none"/>
        </w:rPr>
      </w:pPr>
    </w:p>
    <w:p w14:paraId="5807EAE7" w14:textId="246D3867" w:rsidR="00517BB4" w:rsidRPr="00365684" w:rsidRDefault="00517BB4" w:rsidP="00517BB4">
      <w:pPr>
        <w:pStyle w:val="Titolo1"/>
        <w:pBdr>
          <w:top w:val="none" w:sz="0" w:space="0" w:color="auto"/>
          <w:left w:val="none" w:sz="0" w:space="0" w:color="auto"/>
          <w:bottom w:val="none" w:sz="0" w:space="0" w:color="auto"/>
          <w:right w:val="none" w:sz="0" w:space="0" w:color="auto"/>
        </w:pBdr>
        <w:spacing w:before="56"/>
        <w:ind w:left="315"/>
        <w:jc w:val="center"/>
        <w:rPr>
          <w:sz w:val="20"/>
          <w:szCs w:val="20"/>
        </w:rPr>
      </w:pPr>
      <w:r w:rsidRPr="00365684">
        <w:rPr>
          <w:sz w:val="20"/>
          <w:szCs w:val="20"/>
        </w:rPr>
        <w:t>FACSIMILE</w:t>
      </w:r>
      <w:r w:rsidRPr="00365684">
        <w:rPr>
          <w:spacing w:val="-2"/>
          <w:sz w:val="20"/>
          <w:szCs w:val="20"/>
        </w:rPr>
        <w:t xml:space="preserve"> </w:t>
      </w:r>
      <w:r w:rsidRPr="00365684">
        <w:rPr>
          <w:sz w:val="20"/>
          <w:szCs w:val="20"/>
        </w:rPr>
        <w:t>DICHIARAZIONE</w:t>
      </w:r>
      <w:r w:rsidRPr="00365684">
        <w:rPr>
          <w:spacing w:val="45"/>
          <w:sz w:val="20"/>
          <w:szCs w:val="20"/>
        </w:rPr>
        <w:t xml:space="preserve"> </w:t>
      </w:r>
      <w:r w:rsidRPr="00365684">
        <w:rPr>
          <w:sz w:val="20"/>
          <w:szCs w:val="20"/>
        </w:rPr>
        <w:t>RELATIVA</w:t>
      </w:r>
      <w:r w:rsidRPr="00365684">
        <w:rPr>
          <w:spacing w:val="-4"/>
          <w:sz w:val="20"/>
          <w:szCs w:val="20"/>
        </w:rPr>
        <w:t xml:space="preserve"> </w:t>
      </w:r>
      <w:r w:rsidRPr="00365684">
        <w:rPr>
          <w:sz w:val="20"/>
          <w:szCs w:val="20"/>
        </w:rPr>
        <w:t>ALL’ASSENZA</w:t>
      </w:r>
      <w:r w:rsidRPr="00365684">
        <w:rPr>
          <w:spacing w:val="-3"/>
          <w:sz w:val="20"/>
          <w:szCs w:val="20"/>
        </w:rPr>
        <w:t xml:space="preserve"> </w:t>
      </w:r>
      <w:r w:rsidRPr="00365684">
        <w:rPr>
          <w:sz w:val="20"/>
          <w:szCs w:val="20"/>
        </w:rPr>
        <w:t>DI CONFLITTO DI INTERESSI</w:t>
      </w:r>
    </w:p>
    <w:p w14:paraId="42CB8E23" w14:textId="77777777" w:rsidR="00517BB4" w:rsidRPr="00365684" w:rsidRDefault="00517BB4" w:rsidP="00517BB4">
      <w:pPr>
        <w:pStyle w:val="Titolo1"/>
        <w:pBdr>
          <w:top w:val="none" w:sz="0" w:space="0" w:color="auto"/>
          <w:left w:val="none" w:sz="0" w:space="0" w:color="auto"/>
          <w:bottom w:val="none" w:sz="0" w:space="0" w:color="auto"/>
          <w:right w:val="none" w:sz="0" w:space="0" w:color="auto"/>
        </w:pBdr>
        <w:spacing w:before="56"/>
        <w:ind w:left="315"/>
        <w:jc w:val="center"/>
        <w:rPr>
          <w:sz w:val="20"/>
          <w:szCs w:val="20"/>
          <w:u w:val="single"/>
        </w:rPr>
      </w:pPr>
      <w:r w:rsidRPr="00365684">
        <w:rPr>
          <w:sz w:val="20"/>
          <w:szCs w:val="20"/>
          <w:u w:val="single"/>
        </w:rPr>
        <w:t>N.B. CIASCUN TITOLARE EFFETTIVO ED ANCHE IL RAPPRESENTANTE LEGALE NON COINCIDENTE CON IL TITOLARE EFFETTIVO DEBBONO RENDERE LA PRESENTE DICHIARAZIONE</w:t>
      </w:r>
    </w:p>
    <w:p w14:paraId="4D09E274" w14:textId="5901AE92" w:rsidR="00517BB4" w:rsidRDefault="00517BB4" w:rsidP="00562065">
      <w:pPr>
        <w:spacing w:before="180"/>
        <w:ind w:left="318" w:right="695"/>
        <w:jc w:val="center"/>
        <w:rPr>
          <w:i/>
        </w:rPr>
      </w:pPr>
      <w:r>
        <w:rPr>
          <w:i/>
        </w:rPr>
        <w:t>(Dichiarazione</w:t>
      </w:r>
      <w:r>
        <w:rPr>
          <w:i/>
          <w:spacing w:val="-2"/>
        </w:rPr>
        <w:t xml:space="preserve"> </w:t>
      </w:r>
      <w:r>
        <w:rPr>
          <w:i/>
        </w:rPr>
        <w:t>sostitutiva</w:t>
      </w:r>
      <w:r>
        <w:rPr>
          <w:i/>
          <w:spacing w:val="-5"/>
        </w:rPr>
        <w:t xml:space="preserve"> </w:t>
      </w:r>
      <w:r>
        <w:rPr>
          <w:i/>
        </w:rPr>
        <w:t>dell’atto</w:t>
      </w:r>
      <w:r>
        <w:rPr>
          <w:i/>
          <w:spacing w:val="-3"/>
        </w:rPr>
        <w:t xml:space="preserve"> </w:t>
      </w:r>
      <w:r>
        <w:rPr>
          <w:i/>
        </w:rPr>
        <w:t>di</w:t>
      </w:r>
      <w:r>
        <w:rPr>
          <w:i/>
          <w:spacing w:val="-4"/>
        </w:rPr>
        <w:t xml:space="preserve"> </w:t>
      </w:r>
      <w:r>
        <w:rPr>
          <w:i/>
        </w:rPr>
        <w:t>notorietà</w:t>
      </w:r>
      <w:r>
        <w:rPr>
          <w:i/>
          <w:spacing w:val="-3"/>
        </w:rPr>
        <w:t xml:space="preserve"> </w:t>
      </w:r>
      <w:r>
        <w:rPr>
          <w:i/>
        </w:rPr>
        <w:t>rilasciata</w:t>
      </w:r>
      <w:r>
        <w:rPr>
          <w:i/>
          <w:spacing w:val="-3"/>
        </w:rPr>
        <w:t xml:space="preserve"> </w:t>
      </w:r>
      <w:r>
        <w:rPr>
          <w:i/>
        </w:rPr>
        <w:t>ai</w:t>
      </w:r>
      <w:r>
        <w:rPr>
          <w:i/>
          <w:spacing w:val="-3"/>
        </w:rPr>
        <w:t xml:space="preserve"> </w:t>
      </w:r>
      <w:r>
        <w:rPr>
          <w:i/>
        </w:rPr>
        <w:t>sensi</w:t>
      </w:r>
      <w:r>
        <w:rPr>
          <w:i/>
          <w:spacing w:val="3"/>
        </w:rPr>
        <w:t xml:space="preserve"> </w:t>
      </w:r>
      <w:r>
        <w:rPr>
          <w:i/>
        </w:rPr>
        <w:t>degli</w:t>
      </w:r>
      <w:r>
        <w:rPr>
          <w:i/>
          <w:spacing w:val="-4"/>
        </w:rPr>
        <w:t xml:space="preserve"> </w:t>
      </w:r>
      <w:r>
        <w:rPr>
          <w:i/>
        </w:rPr>
        <w:t>artt.</w:t>
      </w:r>
      <w:r>
        <w:rPr>
          <w:i/>
          <w:spacing w:val="-2"/>
        </w:rPr>
        <w:t xml:space="preserve"> </w:t>
      </w:r>
      <w:r>
        <w:rPr>
          <w:i/>
        </w:rPr>
        <w:t>46,</w:t>
      </w:r>
      <w:r>
        <w:rPr>
          <w:i/>
          <w:spacing w:val="-3"/>
        </w:rPr>
        <w:t xml:space="preserve"> </w:t>
      </w:r>
      <w:r>
        <w:rPr>
          <w:i/>
        </w:rPr>
        <w:t>47</w:t>
      </w:r>
      <w:r>
        <w:rPr>
          <w:i/>
          <w:spacing w:val="-5"/>
        </w:rPr>
        <w:t xml:space="preserve"> </w:t>
      </w:r>
      <w:r>
        <w:rPr>
          <w:i/>
        </w:rPr>
        <w:t>e</w:t>
      </w:r>
      <w:r>
        <w:rPr>
          <w:i/>
          <w:spacing w:val="-5"/>
        </w:rPr>
        <w:t xml:space="preserve"> </w:t>
      </w:r>
      <w:r>
        <w:rPr>
          <w:i/>
        </w:rPr>
        <w:t>76</w:t>
      </w:r>
      <w:r>
        <w:rPr>
          <w:i/>
          <w:spacing w:val="-3"/>
        </w:rPr>
        <w:t xml:space="preserve"> </w:t>
      </w:r>
      <w:r>
        <w:rPr>
          <w:i/>
        </w:rPr>
        <w:t>del</w:t>
      </w:r>
      <w:r>
        <w:rPr>
          <w:i/>
          <w:spacing w:val="38"/>
        </w:rPr>
        <w:t xml:space="preserve"> </w:t>
      </w:r>
      <w:r>
        <w:rPr>
          <w:i/>
        </w:rPr>
        <w:t>D.P.R.</w:t>
      </w:r>
      <w:r>
        <w:rPr>
          <w:i/>
          <w:spacing w:val="-4"/>
        </w:rPr>
        <w:t xml:space="preserve"> </w:t>
      </w:r>
      <w:r>
        <w:rPr>
          <w:i/>
        </w:rPr>
        <w:t>28</w:t>
      </w:r>
      <w:r>
        <w:rPr>
          <w:i/>
          <w:spacing w:val="-4"/>
        </w:rPr>
        <w:t xml:space="preserve"> </w:t>
      </w:r>
      <w:r>
        <w:rPr>
          <w:i/>
        </w:rPr>
        <w:t>dicembre</w:t>
      </w:r>
      <w:r w:rsidR="00365684">
        <w:rPr>
          <w:i/>
        </w:rPr>
        <w:t xml:space="preserve"> </w:t>
      </w:r>
      <w:r>
        <w:rPr>
          <w:i/>
        </w:rPr>
        <w:t>2000,</w:t>
      </w:r>
      <w:r>
        <w:rPr>
          <w:i/>
          <w:spacing w:val="-6"/>
        </w:rPr>
        <w:t xml:space="preserve"> </w:t>
      </w:r>
      <w:r>
        <w:rPr>
          <w:i/>
        </w:rPr>
        <w:t>n.</w:t>
      </w:r>
      <w:r w:rsidR="00365684">
        <w:rPr>
          <w:i/>
        </w:rPr>
        <w:t xml:space="preserve"> </w:t>
      </w:r>
      <w:r>
        <w:rPr>
          <w:i/>
        </w:rPr>
        <w:t>445,</w:t>
      </w:r>
      <w:r>
        <w:rPr>
          <w:i/>
          <w:spacing w:val="-5"/>
        </w:rPr>
        <w:t xml:space="preserve"> </w:t>
      </w:r>
      <w:proofErr w:type="spellStart"/>
      <w:r>
        <w:rPr>
          <w:i/>
        </w:rPr>
        <w:t>ss.mm.ii</w:t>
      </w:r>
      <w:proofErr w:type="spellEnd"/>
      <w:r>
        <w:rPr>
          <w:i/>
        </w:rPr>
        <w:t>.)</w:t>
      </w:r>
    </w:p>
    <w:p w14:paraId="5A949872" w14:textId="77777777" w:rsidR="00517BB4" w:rsidRPr="00365684" w:rsidRDefault="00517BB4" w:rsidP="00365684">
      <w:pPr>
        <w:pStyle w:val="Corpotesto"/>
        <w:jc w:val="both"/>
        <w:rPr>
          <w:i/>
          <w:sz w:val="20"/>
          <w:szCs w:val="20"/>
        </w:rPr>
      </w:pPr>
    </w:p>
    <w:p w14:paraId="2475B635" w14:textId="66FE2424" w:rsidR="00517BB4" w:rsidRPr="00365684" w:rsidRDefault="00517BB4" w:rsidP="00517BB4">
      <w:pPr>
        <w:pStyle w:val="Corpotesto"/>
        <w:ind w:left="275"/>
        <w:rPr>
          <w:sz w:val="20"/>
          <w:szCs w:val="20"/>
        </w:rPr>
      </w:pPr>
      <w:r w:rsidRPr="00365684">
        <w:rPr>
          <w:spacing w:val="-1"/>
          <w:sz w:val="20"/>
          <w:szCs w:val="20"/>
        </w:rPr>
        <w:t>Il/la</w:t>
      </w:r>
      <w:r w:rsidRPr="00365684">
        <w:rPr>
          <w:spacing w:val="-3"/>
          <w:sz w:val="20"/>
          <w:szCs w:val="20"/>
        </w:rPr>
        <w:t xml:space="preserve"> </w:t>
      </w:r>
      <w:r w:rsidRPr="00365684">
        <w:rPr>
          <w:spacing w:val="-1"/>
          <w:sz w:val="20"/>
          <w:szCs w:val="20"/>
        </w:rPr>
        <w:t>sottoscritto/a …………………………………………………………………………</w:t>
      </w:r>
      <w:r w:rsidR="00CC042B">
        <w:rPr>
          <w:spacing w:val="-1"/>
          <w:sz w:val="20"/>
          <w:szCs w:val="20"/>
        </w:rPr>
        <w:t xml:space="preserve"> </w:t>
      </w:r>
      <w:r w:rsidRPr="00365684">
        <w:rPr>
          <w:spacing w:val="-1"/>
          <w:sz w:val="20"/>
          <w:szCs w:val="20"/>
        </w:rPr>
        <w:t>in</w:t>
      </w:r>
      <w:r w:rsidRPr="00365684">
        <w:rPr>
          <w:spacing w:val="1"/>
          <w:sz w:val="20"/>
          <w:szCs w:val="20"/>
        </w:rPr>
        <w:t xml:space="preserve"> </w:t>
      </w:r>
      <w:r w:rsidRPr="00365684">
        <w:rPr>
          <w:spacing w:val="-1"/>
          <w:sz w:val="20"/>
          <w:szCs w:val="20"/>
        </w:rPr>
        <w:t>qualità</w:t>
      </w:r>
      <w:r w:rsidR="00CC042B">
        <w:rPr>
          <w:spacing w:val="-1"/>
          <w:sz w:val="20"/>
          <w:szCs w:val="20"/>
        </w:rPr>
        <w:t xml:space="preserve"> </w:t>
      </w:r>
      <w:r w:rsidRPr="00365684">
        <w:rPr>
          <w:spacing w:val="-1"/>
          <w:sz w:val="20"/>
          <w:szCs w:val="20"/>
        </w:rPr>
        <w:t>…………………………………………………………………….</w:t>
      </w:r>
    </w:p>
    <w:p w14:paraId="742339B6" w14:textId="31D83D09" w:rsidR="00517BB4" w:rsidRPr="00365684" w:rsidRDefault="00517BB4" w:rsidP="00CC042B">
      <w:pPr>
        <w:pStyle w:val="Corpotesto"/>
        <w:tabs>
          <w:tab w:val="left" w:pos="2941"/>
        </w:tabs>
        <w:ind w:left="275"/>
        <w:rPr>
          <w:sz w:val="20"/>
          <w:szCs w:val="20"/>
        </w:rPr>
      </w:pPr>
      <w:r w:rsidRPr="00365684">
        <w:rPr>
          <w:sz w:val="20"/>
          <w:szCs w:val="20"/>
        </w:rPr>
        <w:t>nato</w:t>
      </w:r>
      <w:r w:rsidRPr="00365684">
        <w:rPr>
          <w:spacing w:val="-2"/>
          <w:sz w:val="20"/>
          <w:szCs w:val="20"/>
        </w:rPr>
        <w:t xml:space="preserve"> </w:t>
      </w:r>
      <w:r w:rsidRPr="00365684">
        <w:rPr>
          <w:sz w:val="20"/>
          <w:szCs w:val="20"/>
        </w:rPr>
        <w:t>a</w:t>
      </w:r>
      <w:r w:rsidRPr="00365684">
        <w:rPr>
          <w:spacing w:val="-4"/>
          <w:sz w:val="20"/>
          <w:szCs w:val="20"/>
        </w:rPr>
        <w:t xml:space="preserve"> </w:t>
      </w:r>
      <w:r w:rsidRPr="00365684">
        <w:rPr>
          <w:sz w:val="20"/>
          <w:szCs w:val="20"/>
        </w:rPr>
        <w:t>……………………</w:t>
      </w:r>
      <w:r w:rsidRPr="00365684">
        <w:rPr>
          <w:spacing w:val="-1"/>
          <w:sz w:val="20"/>
          <w:szCs w:val="20"/>
        </w:rPr>
        <w:t xml:space="preserve"> </w:t>
      </w:r>
      <w:r w:rsidRPr="00365684">
        <w:rPr>
          <w:sz w:val="20"/>
          <w:szCs w:val="20"/>
        </w:rPr>
        <w:t>(</w:t>
      </w:r>
      <w:r w:rsidRPr="00365684">
        <w:rPr>
          <w:rFonts w:ascii="Times New Roman" w:hAnsi="Times New Roman"/>
          <w:sz w:val="20"/>
          <w:szCs w:val="20"/>
          <w:u w:val="single"/>
        </w:rPr>
        <w:tab/>
      </w:r>
      <w:r w:rsidRPr="00365684">
        <w:rPr>
          <w:sz w:val="20"/>
          <w:szCs w:val="20"/>
        </w:rPr>
        <w:t>)</w:t>
      </w:r>
      <w:r w:rsidRPr="00365684">
        <w:rPr>
          <w:spacing w:val="-9"/>
          <w:sz w:val="20"/>
          <w:szCs w:val="20"/>
        </w:rPr>
        <w:t xml:space="preserve"> </w:t>
      </w:r>
      <w:r w:rsidRPr="00365684">
        <w:rPr>
          <w:sz w:val="20"/>
          <w:szCs w:val="20"/>
        </w:rPr>
        <w:t>il</w:t>
      </w:r>
      <w:r w:rsidRPr="00365684">
        <w:rPr>
          <w:spacing w:val="-9"/>
          <w:sz w:val="20"/>
          <w:szCs w:val="20"/>
        </w:rPr>
        <w:t xml:space="preserve"> </w:t>
      </w:r>
      <w:r w:rsidRPr="00365684">
        <w:rPr>
          <w:sz w:val="20"/>
          <w:szCs w:val="20"/>
        </w:rPr>
        <w:t>…………………………………</w:t>
      </w:r>
      <w:r w:rsidR="00CC042B">
        <w:rPr>
          <w:sz w:val="20"/>
          <w:szCs w:val="20"/>
        </w:rPr>
        <w:t xml:space="preserve"> </w:t>
      </w:r>
      <w:r w:rsidRPr="00365684">
        <w:rPr>
          <w:spacing w:val="-1"/>
          <w:sz w:val="20"/>
          <w:szCs w:val="20"/>
        </w:rPr>
        <w:t>Cod.</w:t>
      </w:r>
      <w:r w:rsidRPr="00365684">
        <w:rPr>
          <w:spacing w:val="-9"/>
          <w:sz w:val="20"/>
          <w:szCs w:val="20"/>
        </w:rPr>
        <w:t xml:space="preserve"> </w:t>
      </w:r>
      <w:r w:rsidRPr="00365684">
        <w:rPr>
          <w:spacing w:val="-1"/>
          <w:sz w:val="20"/>
          <w:szCs w:val="20"/>
        </w:rPr>
        <w:t>fiscale</w:t>
      </w:r>
      <w:r w:rsidRPr="00365684">
        <w:rPr>
          <w:spacing w:val="-10"/>
          <w:sz w:val="20"/>
          <w:szCs w:val="20"/>
        </w:rPr>
        <w:t xml:space="preserve"> </w:t>
      </w:r>
      <w:r w:rsidR="00CC042B">
        <w:rPr>
          <w:spacing w:val="-10"/>
          <w:sz w:val="20"/>
          <w:szCs w:val="20"/>
        </w:rPr>
        <w:t xml:space="preserve"> </w:t>
      </w:r>
      <w:r w:rsidRPr="00365684">
        <w:rPr>
          <w:sz w:val="20"/>
          <w:szCs w:val="20"/>
        </w:rPr>
        <w:t>…………………………………………………………………………</w:t>
      </w:r>
    </w:p>
    <w:p w14:paraId="42A927CA" w14:textId="4B271EE5" w:rsidR="00517BB4" w:rsidRPr="00365684" w:rsidRDefault="00517BB4" w:rsidP="00517BB4">
      <w:pPr>
        <w:pStyle w:val="Corpotesto"/>
        <w:ind w:left="275"/>
        <w:rPr>
          <w:spacing w:val="-1"/>
          <w:sz w:val="20"/>
          <w:szCs w:val="20"/>
        </w:rPr>
      </w:pPr>
      <w:r w:rsidRPr="00365684">
        <w:rPr>
          <w:sz w:val="20"/>
          <w:szCs w:val="20"/>
        </w:rPr>
        <w:t>residente</w:t>
      </w:r>
      <w:r w:rsidRPr="00365684">
        <w:rPr>
          <w:spacing w:val="-9"/>
          <w:sz w:val="20"/>
          <w:szCs w:val="20"/>
        </w:rPr>
        <w:t xml:space="preserve"> </w:t>
      </w:r>
      <w:r w:rsidRPr="00365684">
        <w:rPr>
          <w:sz w:val="20"/>
          <w:szCs w:val="20"/>
        </w:rPr>
        <w:t>a</w:t>
      </w:r>
      <w:r w:rsidRPr="00365684">
        <w:rPr>
          <w:spacing w:val="-7"/>
          <w:sz w:val="20"/>
          <w:szCs w:val="20"/>
        </w:rPr>
        <w:t xml:space="preserve"> </w:t>
      </w:r>
      <w:r w:rsidRPr="00365684">
        <w:rPr>
          <w:sz w:val="20"/>
          <w:szCs w:val="20"/>
        </w:rPr>
        <w:t>……………………………</w:t>
      </w:r>
      <w:r w:rsidRPr="00365684">
        <w:rPr>
          <w:spacing w:val="-7"/>
          <w:sz w:val="20"/>
          <w:szCs w:val="20"/>
        </w:rPr>
        <w:t xml:space="preserve"> </w:t>
      </w:r>
      <w:r w:rsidRPr="00365684">
        <w:rPr>
          <w:sz w:val="20"/>
          <w:szCs w:val="20"/>
        </w:rPr>
        <w:t>(………..)</w:t>
      </w:r>
      <w:r w:rsidRPr="00365684">
        <w:rPr>
          <w:spacing w:val="-7"/>
          <w:sz w:val="20"/>
          <w:szCs w:val="20"/>
        </w:rPr>
        <w:t xml:space="preserve"> </w:t>
      </w:r>
      <w:r w:rsidRPr="00365684">
        <w:rPr>
          <w:sz w:val="20"/>
          <w:szCs w:val="20"/>
        </w:rPr>
        <w:t>CAP</w:t>
      </w:r>
      <w:r w:rsidRPr="00365684">
        <w:rPr>
          <w:spacing w:val="-7"/>
          <w:sz w:val="20"/>
          <w:szCs w:val="20"/>
        </w:rPr>
        <w:t xml:space="preserve"> </w:t>
      </w:r>
      <w:r w:rsidRPr="00365684">
        <w:rPr>
          <w:sz w:val="20"/>
          <w:szCs w:val="20"/>
        </w:rPr>
        <w:t>………………………………………</w:t>
      </w:r>
      <w:r w:rsidR="00CC042B">
        <w:rPr>
          <w:sz w:val="20"/>
          <w:szCs w:val="20"/>
        </w:rPr>
        <w:t xml:space="preserve"> </w:t>
      </w:r>
      <w:r w:rsidRPr="00365684">
        <w:rPr>
          <w:spacing w:val="-1"/>
          <w:sz w:val="20"/>
          <w:szCs w:val="20"/>
        </w:rPr>
        <w:t>via</w:t>
      </w:r>
      <w:r w:rsidRPr="00365684">
        <w:rPr>
          <w:spacing w:val="2"/>
          <w:sz w:val="20"/>
          <w:szCs w:val="20"/>
        </w:rPr>
        <w:t xml:space="preserve"> </w:t>
      </w:r>
      <w:r w:rsidRPr="00365684">
        <w:rPr>
          <w:spacing w:val="-1"/>
          <w:sz w:val="20"/>
          <w:szCs w:val="20"/>
        </w:rPr>
        <w:t>………………………………………………………………………</w:t>
      </w:r>
    </w:p>
    <w:p w14:paraId="3075EF95" w14:textId="77777777" w:rsidR="00517BB4" w:rsidRPr="00365684" w:rsidRDefault="00517BB4" w:rsidP="00517BB4">
      <w:pPr>
        <w:pStyle w:val="Corpotesto"/>
        <w:ind w:left="275"/>
        <w:rPr>
          <w:sz w:val="20"/>
          <w:szCs w:val="20"/>
        </w:rPr>
      </w:pPr>
      <w:r w:rsidRPr="00365684">
        <w:rPr>
          <w:sz w:val="20"/>
          <w:szCs w:val="20"/>
        </w:rPr>
        <w:t xml:space="preserve">nella sua qualità di titolare effettivo/rappresentante legale dell’impresa/ente: &lt;.……………………………………………………………….&gt;, </w:t>
      </w:r>
    </w:p>
    <w:p w14:paraId="1A8B6B9E" w14:textId="77777777" w:rsidR="00517BB4" w:rsidRPr="00365684" w:rsidRDefault="00517BB4" w:rsidP="00517BB4">
      <w:pPr>
        <w:pStyle w:val="Corpotesto"/>
        <w:ind w:left="275"/>
        <w:rPr>
          <w:sz w:val="20"/>
          <w:szCs w:val="20"/>
        </w:rPr>
      </w:pPr>
      <w:r w:rsidRPr="00365684">
        <w:rPr>
          <w:sz w:val="20"/>
          <w:szCs w:val="20"/>
        </w:rPr>
        <w:t>con sede in &lt;………………………………...&gt; via &lt;……………………………………………………....&gt;;</w:t>
      </w:r>
    </w:p>
    <w:p w14:paraId="71AC5C0B" w14:textId="77777777" w:rsidR="00517BB4" w:rsidRPr="00365684" w:rsidRDefault="00517BB4" w:rsidP="00517BB4">
      <w:pPr>
        <w:pStyle w:val="Corpotesto"/>
        <w:spacing w:before="11"/>
        <w:rPr>
          <w:sz w:val="20"/>
          <w:szCs w:val="20"/>
        </w:rPr>
      </w:pPr>
    </w:p>
    <w:p w14:paraId="7C54156B" w14:textId="6ACCB720" w:rsidR="00517BB4" w:rsidRPr="00365684" w:rsidRDefault="00517BB4" w:rsidP="00CC042B">
      <w:pPr>
        <w:pStyle w:val="Corpotesto"/>
        <w:tabs>
          <w:tab w:val="left" w:leader="dot" w:pos="6192"/>
        </w:tabs>
        <w:spacing w:before="132"/>
        <w:ind w:left="275"/>
        <w:jc w:val="both"/>
        <w:rPr>
          <w:sz w:val="20"/>
          <w:szCs w:val="20"/>
        </w:rPr>
      </w:pPr>
      <w:r w:rsidRPr="00365684">
        <w:rPr>
          <w:sz w:val="20"/>
          <w:szCs w:val="20"/>
        </w:rPr>
        <w:t>consapevole</w:t>
      </w:r>
      <w:r w:rsidRPr="00CC042B">
        <w:rPr>
          <w:sz w:val="20"/>
          <w:szCs w:val="20"/>
        </w:rPr>
        <w:t xml:space="preserve"> </w:t>
      </w:r>
      <w:r w:rsidRPr="00365684">
        <w:rPr>
          <w:sz w:val="20"/>
          <w:szCs w:val="20"/>
        </w:rPr>
        <w:t>delle</w:t>
      </w:r>
      <w:r w:rsidRPr="00CC042B">
        <w:rPr>
          <w:sz w:val="20"/>
          <w:szCs w:val="20"/>
        </w:rPr>
        <w:t xml:space="preserve"> </w:t>
      </w:r>
      <w:r w:rsidRPr="00365684">
        <w:rPr>
          <w:sz w:val="20"/>
          <w:szCs w:val="20"/>
        </w:rPr>
        <w:t>sanzioni</w:t>
      </w:r>
      <w:r w:rsidRPr="00CC042B">
        <w:rPr>
          <w:sz w:val="20"/>
          <w:szCs w:val="20"/>
        </w:rPr>
        <w:t xml:space="preserve"> </w:t>
      </w:r>
      <w:r w:rsidRPr="00365684">
        <w:rPr>
          <w:sz w:val="20"/>
          <w:szCs w:val="20"/>
        </w:rPr>
        <w:t>penali</w:t>
      </w:r>
      <w:r w:rsidRPr="00CC042B">
        <w:rPr>
          <w:sz w:val="20"/>
          <w:szCs w:val="20"/>
        </w:rPr>
        <w:t xml:space="preserve"> </w:t>
      </w:r>
      <w:r w:rsidRPr="00365684">
        <w:rPr>
          <w:sz w:val="20"/>
          <w:szCs w:val="20"/>
        </w:rPr>
        <w:t>stabilite</w:t>
      </w:r>
      <w:r w:rsidRPr="00CC042B">
        <w:rPr>
          <w:sz w:val="20"/>
          <w:szCs w:val="20"/>
        </w:rPr>
        <w:t xml:space="preserve"> </w:t>
      </w:r>
      <w:r w:rsidRPr="00365684">
        <w:rPr>
          <w:sz w:val="20"/>
          <w:szCs w:val="20"/>
        </w:rPr>
        <w:t>dall'articolo</w:t>
      </w:r>
      <w:r w:rsidRPr="00CC042B">
        <w:rPr>
          <w:sz w:val="20"/>
          <w:szCs w:val="20"/>
        </w:rPr>
        <w:t xml:space="preserve"> </w:t>
      </w:r>
      <w:r w:rsidRPr="00365684">
        <w:rPr>
          <w:sz w:val="20"/>
          <w:szCs w:val="20"/>
        </w:rPr>
        <w:t>76</w:t>
      </w:r>
      <w:r w:rsidRPr="00CC042B">
        <w:rPr>
          <w:sz w:val="20"/>
          <w:szCs w:val="20"/>
        </w:rPr>
        <w:t xml:space="preserve"> </w:t>
      </w:r>
      <w:r w:rsidRPr="00365684">
        <w:rPr>
          <w:sz w:val="20"/>
          <w:szCs w:val="20"/>
        </w:rPr>
        <w:t>del</w:t>
      </w:r>
      <w:r w:rsidRPr="00CC042B">
        <w:rPr>
          <w:sz w:val="20"/>
          <w:szCs w:val="20"/>
        </w:rPr>
        <w:t xml:space="preserve"> </w:t>
      </w:r>
      <w:r w:rsidRPr="00365684">
        <w:rPr>
          <w:sz w:val="20"/>
          <w:szCs w:val="20"/>
        </w:rPr>
        <w:t>D.P.R.</w:t>
      </w:r>
      <w:r w:rsidRPr="00CC042B">
        <w:rPr>
          <w:sz w:val="20"/>
          <w:szCs w:val="20"/>
        </w:rPr>
        <w:t xml:space="preserve"> </w:t>
      </w:r>
      <w:r w:rsidRPr="00365684">
        <w:rPr>
          <w:sz w:val="20"/>
          <w:szCs w:val="20"/>
        </w:rPr>
        <w:t>445/2000</w:t>
      </w:r>
      <w:r w:rsidRPr="00CC042B">
        <w:rPr>
          <w:sz w:val="20"/>
          <w:szCs w:val="20"/>
        </w:rPr>
        <w:t xml:space="preserve"> </w:t>
      </w:r>
      <w:r w:rsidRPr="00365684">
        <w:rPr>
          <w:sz w:val="20"/>
          <w:szCs w:val="20"/>
        </w:rPr>
        <w:t>ss.mm.ii.</w:t>
      </w:r>
      <w:r w:rsidRPr="00CC042B">
        <w:rPr>
          <w:sz w:val="20"/>
          <w:szCs w:val="20"/>
        </w:rPr>
        <w:t xml:space="preserve"> </w:t>
      </w:r>
      <w:r w:rsidRPr="00365684">
        <w:rPr>
          <w:sz w:val="20"/>
          <w:szCs w:val="20"/>
        </w:rPr>
        <w:t>per</w:t>
      </w:r>
      <w:r w:rsidRPr="00CC042B">
        <w:rPr>
          <w:sz w:val="20"/>
          <w:szCs w:val="20"/>
        </w:rPr>
        <w:t xml:space="preserve"> </w:t>
      </w:r>
      <w:r w:rsidRPr="00365684">
        <w:rPr>
          <w:sz w:val="20"/>
          <w:szCs w:val="20"/>
        </w:rPr>
        <w:t>false</w:t>
      </w:r>
      <w:r w:rsidRPr="00CC042B">
        <w:rPr>
          <w:sz w:val="20"/>
          <w:szCs w:val="20"/>
        </w:rPr>
        <w:t xml:space="preserve"> </w:t>
      </w:r>
      <w:r w:rsidRPr="00365684">
        <w:rPr>
          <w:sz w:val="20"/>
          <w:szCs w:val="20"/>
        </w:rPr>
        <w:t>attestazioni</w:t>
      </w:r>
      <w:r w:rsidRPr="00CC042B">
        <w:rPr>
          <w:sz w:val="20"/>
          <w:szCs w:val="20"/>
        </w:rPr>
        <w:t xml:space="preserve"> </w:t>
      </w:r>
      <w:r w:rsidRPr="00365684">
        <w:rPr>
          <w:sz w:val="20"/>
          <w:szCs w:val="20"/>
        </w:rPr>
        <w:t>e</w:t>
      </w:r>
      <w:r w:rsidRPr="00CC042B">
        <w:rPr>
          <w:sz w:val="20"/>
          <w:szCs w:val="20"/>
        </w:rPr>
        <w:t xml:space="preserve"> </w:t>
      </w:r>
      <w:r w:rsidR="00CC042B" w:rsidRPr="00CC042B">
        <w:rPr>
          <w:sz w:val="20"/>
          <w:szCs w:val="20"/>
        </w:rPr>
        <w:t xml:space="preserve"> d</w:t>
      </w:r>
      <w:r w:rsidRPr="00365684">
        <w:rPr>
          <w:sz w:val="20"/>
          <w:szCs w:val="20"/>
        </w:rPr>
        <w:t>ichiarazioni</w:t>
      </w:r>
      <w:r w:rsidRPr="00CC042B">
        <w:rPr>
          <w:sz w:val="20"/>
          <w:szCs w:val="20"/>
        </w:rPr>
        <w:t xml:space="preserve"> </w:t>
      </w:r>
      <w:r w:rsidRPr="00365684">
        <w:rPr>
          <w:sz w:val="20"/>
          <w:szCs w:val="20"/>
        </w:rPr>
        <w:t>mendaci,</w:t>
      </w:r>
    </w:p>
    <w:p w14:paraId="40C69ACA" w14:textId="77777777" w:rsidR="00517BB4" w:rsidRPr="00365684" w:rsidRDefault="00517BB4" w:rsidP="00517BB4">
      <w:pPr>
        <w:pStyle w:val="Titolo1"/>
        <w:pBdr>
          <w:top w:val="none" w:sz="0" w:space="0" w:color="auto"/>
          <w:left w:val="none" w:sz="0" w:space="0" w:color="auto"/>
          <w:bottom w:val="none" w:sz="0" w:space="0" w:color="auto"/>
          <w:right w:val="none" w:sz="0" w:space="0" w:color="auto"/>
        </w:pBdr>
        <w:spacing w:before="1"/>
        <w:ind w:left="318"/>
        <w:jc w:val="center"/>
        <w:rPr>
          <w:sz w:val="22"/>
          <w:szCs w:val="22"/>
        </w:rPr>
      </w:pPr>
      <w:r w:rsidRPr="00365684">
        <w:rPr>
          <w:sz w:val="22"/>
          <w:szCs w:val="22"/>
        </w:rPr>
        <w:t>DICHIARA</w:t>
      </w:r>
    </w:p>
    <w:p w14:paraId="1E2D0709" w14:textId="5580F9C2" w:rsidR="00517BB4" w:rsidRPr="00365684" w:rsidRDefault="00517BB4" w:rsidP="00517BB4">
      <w:pPr>
        <w:pStyle w:val="Corpotesto"/>
        <w:tabs>
          <w:tab w:val="left" w:leader="dot" w:pos="6192"/>
        </w:tabs>
        <w:spacing w:before="132"/>
        <w:ind w:left="275"/>
        <w:jc w:val="both"/>
        <w:rPr>
          <w:spacing w:val="27"/>
          <w:sz w:val="20"/>
          <w:szCs w:val="20"/>
        </w:rPr>
      </w:pPr>
      <w:r w:rsidRPr="00365684">
        <w:rPr>
          <w:sz w:val="20"/>
          <w:szCs w:val="20"/>
        </w:rPr>
        <w:t>in</w:t>
      </w:r>
      <w:r w:rsidRPr="00365684">
        <w:rPr>
          <w:spacing w:val="27"/>
          <w:sz w:val="20"/>
          <w:szCs w:val="20"/>
        </w:rPr>
        <w:t xml:space="preserve"> </w:t>
      </w:r>
      <w:r w:rsidRPr="00365684">
        <w:rPr>
          <w:sz w:val="20"/>
          <w:szCs w:val="20"/>
        </w:rPr>
        <w:t>relazione</w:t>
      </w:r>
      <w:r w:rsidRPr="00365684">
        <w:rPr>
          <w:spacing w:val="26"/>
          <w:sz w:val="20"/>
          <w:szCs w:val="20"/>
        </w:rPr>
        <w:t xml:space="preserve"> </w:t>
      </w:r>
      <w:r w:rsidRPr="00365684">
        <w:rPr>
          <w:sz w:val="20"/>
          <w:szCs w:val="20"/>
        </w:rPr>
        <w:t>all’approvazione del progetto con DDS n. 850 del 25/09/2024 che prevede un finanziamento a</w:t>
      </w:r>
      <w:r w:rsidRPr="00365684">
        <w:rPr>
          <w:spacing w:val="28"/>
          <w:sz w:val="20"/>
          <w:szCs w:val="20"/>
        </w:rPr>
        <w:t xml:space="preserve"> </w:t>
      </w:r>
      <w:r w:rsidRPr="00365684">
        <w:rPr>
          <w:sz w:val="20"/>
          <w:szCs w:val="20"/>
        </w:rPr>
        <w:t>valere</w:t>
      </w:r>
      <w:r w:rsidRPr="00365684">
        <w:rPr>
          <w:spacing w:val="27"/>
          <w:sz w:val="20"/>
          <w:szCs w:val="20"/>
        </w:rPr>
        <w:t xml:space="preserve"> </w:t>
      </w:r>
      <w:r w:rsidRPr="00365684">
        <w:rPr>
          <w:sz w:val="20"/>
          <w:szCs w:val="20"/>
        </w:rPr>
        <w:t>su</w:t>
      </w:r>
      <w:r w:rsidRPr="00365684">
        <w:rPr>
          <w:spacing w:val="31"/>
          <w:sz w:val="20"/>
          <w:szCs w:val="20"/>
        </w:rPr>
        <w:t xml:space="preserve"> </w:t>
      </w:r>
      <w:r w:rsidRPr="00365684">
        <w:rPr>
          <w:sz w:val="20"/>
          <w:szCs w:val="20"/>
        </w:rPr>
        <w:t>risorse</w:t>
      </w:r>
      <w:r w:rsidRPr="00365684">
        <w:rPr>
          <w:spacing w:val="28"/>
          <w:sz w:val="20"/>
          <w:szCs w:val="20"/>
        </w:rPr>
        <w:t xml:space="preserve"> </w:t>
      </w:r>
      <w:r w:rsidRPr="00365684">
        <w:rPr>
          <w:sz w:val="20"/>
          <w:szCs w:val="20"/>
        </w:rPr>
        <w:t>del</w:t>
      </w:r>
      <w:r w:rsidRPr="00365684">
        <w:rPr>
          <w:spacing w:val="28"/>
          <w:sz w:val="20"/>
          <w:szCs w:val="20"/>
        </w:rPr>
        <w:t xml:space="preserve"> </w:t>
      </w:r>
      <w:r w:rsidR="00365684">
        <w:rPr>
          <w:spacing w:val="28"/>
          <w:sz w:val="20"/>
          <w:szCs w:val="20"/>
        </w:rPr>
        <w:t>FSE+ 21-2</w:t>
      </w:r>
      <w:r w:rsidRPr="00365684">
        <w:rPr>
          <w:spacing w:val="27"/>
          <w:sz w:val="20"/>
          <w:szCs w:val="20"/>
        </w:rPr>
        <w:t>:</w:t>
      </w:r>
    </w:p>
    <w:p w14:paraId="40739AF8" w14:textId="77777777" w:rsidR="00517BB4" w:rsidRPr="00365684" w:rsidRDefault="00517BB4" w:rsidP="00517BB4">
      <w:pPr>
        <w:pStyle w:val="Corpotesto"/>
        <w:widowControl w:val="0"/>
        <w:numPr>
          <w:ilvl w:val="0"/>
          <w:numId w:val="50"/>
        </w:numPr>
        <w:tabs>
          <w:tab w:val="left" w:leader="dot" w:pos="6192"/>
        </w:tabs>
        <w:autoSpaceDE w:val="0"/>
        <w:autoSpaceDN w:val="0"/>
        <w:spacing w:before="132" w:after="0" w:line="240" w:lineRule="auto"/>
        <w:jc w:val="both"/>
        <w:rPr>
          <w:sz w:val="20"/>
          <w:szCs w:val="20"/>
        </w:rPr>
      </w:pPr>
      <w:r w:rsidRPr="00365684">
        <w:rPr>
          <w:sz w:val="20"/>
          <w:szCs w:val="20"/>
        </w:rPr>
        <w:t>l’assenza</w:t>
      </w:r>
      <w:r w:rsidRPr="00365684">
        <w:rPr>
          <w:spacing w:val="28"/>
          <w:sz w:val="20"/>
          <w:szCs w:val="20"/>
        </w:rPr>
        <w:t xml:space="preserve"> </w:t>
      </w:r>
      <w:r w:rsidRPr="00365684">
        <w:rPr>
          <w:sz w:val="20"/>
          <w:szCs w:val="20"/>
        </w:rPr>
        <w:t>del doppio finanziamento ovvero che il medesimo costo di un intervento non possa essere rimborsato due volte a valere</w:t>
      </w:r>
      <w:r w:rsidRPr="00365684">
        <w:rPr>
          <w:spacing w:val="1"/>
          <w:sz w:val="20"/>
          <w:szCs w:val="20"/>
        </w:rPr>
        <w:t xml:space="preserve"> </w:t>
      </w:r>
      <w:r w:rsidRPr="00365684">
        <w:rPr>
          <w:sz w:val="20"/>
          <w:szCs w:val="20"/>
        </w:rPr>
        <w:t>su fonti di finanziamento pubbliche anche di diversa natura, come specificato dalla Circolare n. 33 del 31 dicembre</w:t>
      </w:r>
      <w:r w:rsidRPr="00365684">
        <w:rPr>
          <w:spacing w:val="1"/>
          <w:sz w:val="20"/>
          <w:szCs w:val="20"/>
        </w:rPr>
        <w:t xml:space="preserve"> </w:t>
      </w:r>
      <w:r w:rsidRPr="00365684">
        <w:rPr>
          <w:sz w:val="20"/>
          <w:szCs w:val="20"/>
        </w:rPr>
        <w:t>2021 del</w:t>
      </w:r>
      <w:r w:rsidRPr="00365684">
        <w:rPr>
          <w:spacing w:val="-2"/>
          <w:sz w:val="20"/>
          <w:szCs w:val="20"/>
        </w:rPr>
        <w:t xml:space="preserve"> </w:t>
      </w:r>
      <w:r w:rsidRPr="00365684">
        <w:rPr>
          <w:sz w:val="20"/>
          <w:szCs w:val="20"/>
        </w:rPr>
        <w:t>Ministero dell’Economia e</w:t>
      </w:r>
      <w:r w:rsidRPr="00365684">
        <w:rPr>
          <w:spacing w:val="-1"/>
          <w:sz w:val="20"/>
          <w:szCs w:val="20"/>
        </w:rPr>
        <w:t xml:space="preserve"> </w:t>
      </w:r>
      <w:r w:rsidRPr="00365684">
        <w:rPr>
          <w:sz w:val="20"/>
          <w:szCs w:val="20"/>
        </w:rPr>
        <w:t>delle</w:t>
      </w:r>
      <w:r w:rsidRPr="00365684">
        <w:rPr>
          <w:spacing w:val="-1"/>
          <w:sz w:val="20"/>
          <w:szCs w:val="20"/>
        </w:rPr>
        <w:t xml:space="preserve"> </w:t>
      </w:r>
      <w:r w:rsidRPr="00365684">
        <w:rPr>
          <w:sz w:val="20"/>
          <w:szCs w:val="20"/>
        </w:rPr>
        <w:t>Finanze;</w:t>
      </w:r>
    </w:p>
    <w:p w14:paraId="2E0CE680" w14:textId="77777777" w:rsidR="00517BB4" w:rsidRPr="00365684" w:rsidRDefault="00517BB4" w:rsidP="00517BB4">
      <w:pPr>
        <w:pStyle w:val="Corpotesto"/>
        <w:widowControl w:val="0"/>
        <w:numPr>
          <w:ilvl w:val="0"/>
          <w:numId w:val="50"/>
        </w:numPr>
        <w:tabs>
          <w:tab w:val="left" w:leader="dot" w:pos="6192"/>
        </w:tabs>
        <w:autoSpaceDE w:val="0"/>
        <w:autoSpaceDN w:val="0"/>
        <w:spacing w:before="132" w:after="0" w:line="240" w:lineRule="auto"/>
        <w:jc w:val="both"/>
        <w:rPr>
          <w:sz w:val="20"/>
          <w:szCs w:val="20"/>
        </w:rPr>
      </w:pPr>
      <w:r w:rsidRPr="00365684">
        <w:rPr>
          <w:sz w:val="20"/>
          <w:szCs w:val="20"/>
        </w:rPr>
        <w:t>di non avere in prima persona o, per quanto a sua conoscenza, nelle persone di propri parenti o affini entro il II grado, del coniuge o del convivente, situazioni di conflitto di interesse con i dirigenti/funzionari/dipendenti della Regione Marche coinvolti nelle attività procedimentali relative al finanziamento pubblico;</w:t>
      </w:r>
    </w:p>
    <w:p w14:paraId="1D253780" w14:textId="77777777" w:rsidR="00517BB4" w:rsidRPr="00365684" w:rsidRDefault="00517BB4" w:rsidP="00517BB4">
      <w:pPr>
        <w:pStyle w:val="Corpotesto"/>
        <w:tabs>
          <w:tab w:val="left" w:leader="dot" w:pos="6192"/>
        </w:tabs>
        <w:spacing w:before="132"/>
        <w:ind w:left="275"/>
        <w:jc w:val="both"/>
        <w:rPr>
          <w:sz w:val="20"/>
          <w:szCs w:val="20"/>
        </w:rPr>
      </w:pPr>
      <w:r w:rsidRPr="00365684">
        <w:rPr>
          <w:sz w:val="20"/>
          <w:szCs w:val="20"/>
        </w:rPr>
        <w:t>IN CASO DI CONFLITTO DI INTERESSI BARRARE/CANCELLARE IL PRECENDETE PUNTO N.2 E COMPILARE IL SEGUENTE PUNTO:</w:t>
      </w:r>
    </w:p>
    <w:p w14:paraId="37CEF1F5" w14:textId="5E915B40" w:rsidR="00517BB4" w:rsidRPr="00365684" w:rsidRDefault="00517BB4" w:rsidP="00562065">
      <w:pPr>
        <w:pStyle w:val="Corpotesto"/>
        <w:tabs>
          <w:tab w:val="left" w:leader="dot" w:pos="6192"/>
        </w:tabs>
        <w:spacing w:before="132"/>
        <w:ind w:left="275"/>
        <w:jc w:val="both"/>
        <w:rPr>
          <w:sz w:val="20"/>
          <w:szCs w:val="20"/>
        </w:rPr>
      </w:pPr>
      <w:r w:rsidRPr="00365684">
        <w:rPr>
          <w:b/>
          <w:sz w:val="20"/>
          <w:szCs w:val="20"/>
        </w:rPr>
        <w:t>[EVENTUALE]</w:t>
      </w:r>
      <w:r w:rsidRPr="00365684">
        <w:rPr>
          <w:sz w:val="20"/>
          <w:szCs w:val="20"/>
        </w:rPr>
        <w:t xml:space="preserve"> ovvero di avere o di essere a conoscenza che sussistono le seguenti situazioni di conflitto di interessi (es. relazione di parentela, affinità, convivenza</w:t>
      </w:r>
      <w:r w:rsidR="00562065">
        <w:rPr>
          <w:sz w:val="20"/>
          <w:szCs w:val="20"/>
        </w:rPr>
        <w:t>,</w:t>
      </w:r>
      <w:r w:rsidRPr="00365684">
        <w:rPr>
          <w:sz w:val="20"/>
          <w:szCs w:val="20"/>
        </w:rPr>
        <w:t xml:space="preserve"> rapporti finanziari, cause pendenti, ecc.): _____________________________</w:t>
      </w:r>
    </w:p>
    <w:p w14:paraId="19251049" w14:textId="74885641" w:rsidR="00517BB4" w:rsidRPr="008E08EA" w:rsidRDefault="00517BB4" w:rsidP="00517BB4">
      <w:pPr>
        <w:pStyle w:val="Corpotesto"/>
        <w:tabs>
          <w:tab w:val="left" w:leader="dot" w:pos="6192"/>
        </w:tabs>
        <w:spacing w:before="132"/>
        <w:jc w:val="both"/>
        <w:rPr>
          <w:sz w:val="18"/>
          <w:szCs w:val="18"/>
        </w:rPr>
      </w:pPr>
      <w:r>
        <w:rPr>
          <w:sz w:val="18"/>
          <w:szCs w:val="18"/>
        </w:rPr>
        <w:t xml:space="preserve">     [DESCRIVERE L’EVENTUALE </w:t>
      </w:r>
      <w:r w:rsidRPr="008E08EA">
        <w:rPr>
          <w:sz w:val="18"/>
          <w:szCs w:val="18"/>
        </w:rPr>
        <w:t xml:space="preserve">SITUAZIONE </w:t>
      </w:r>
      <w:r>
        <w:rPr>
          <w:sz w:val="18"/>
          <w:szCs w:val="18"/>
        </w:rPr>
        <w:t xml:space="preserve">DI CONFLITTO E SOGGETTI TRA CHI </w:t>
      </w:r>
      <w:r w:rsidRPr="008E08EA">
        <w:rPr>
          <w:sz w:val="18"/>
          <w:szCs w:val="18"/>
        </w:rPr>
        <w:t>RICORRE]</w:t>
      </w:r>
    </w:p>
    <w:p w14:paraId="3DEE708D" w14:textId="77777777" w:rsidR="00517BB4" w:rsidRDefault="00517BB4" w:rsidP="00517BB4">
      <w:pPr>
        <w:spacing w:before="116"/>
        <w:ind w:left="275"/>
        <w:jc w:val="both"/>
      </w:pPr>
    </w:p>
    <w:p w14:paraId="374ADC1E" w14:textId="6404C934" w:rsidR="00517BB4" w:rsidRDefault="00517BB4" w:rsidP="00CC042B">
      <w:pPr>
        <w:spacing w:before="116"/>
        <w:ind w:left="275"/>
        <w:jc w:val="both"/>
      </w:pPr>
      <w:r>
        <w:t>Luogo</w:t>
      </w:r>
      <w:r>
        <w:rPr>
          <w:spacing w:val="-3"/>
        </w:rPr>
        <w:t xml:space="preserve"> </w:t>
      </w:r>
      <w:r>
        <w:t>e</w:t>
      </w:r>
      <w:r>
        <w:rPr>
          <w:spacing w:val="-1"/>
        </w:rPr>
        <w:t xml:space="preserve"> </w:t>
      </w:r>
      <w:r>
        <w:t>data</w:t>
      </w:r>
    </w:p>
    <w:p w14:paraId="4DEB4E54" w14:textId="77777777" w:rsidR="00517BB4" w:rsidRDefault="00517BB4" w:rsidP="00517BB4">
      <w:pPr>
        <w:pStyle w:val="Corpotesto"/>
      </w:pPr>
      <w:r>
        <w:tab/>
      </w:r>
      <w:r>
        <w:tab/>
      </w:r>
      <w:r>
        <w:tab/>
      </w:r>
      <w:r>
        <w:tab/>
      </w:r>
      <w:r>
        <w:tab/>
      </w:r>
      <w:r>
        <w:tab/>
      </w:r>
      <w:r>
        <w:tab/>
      </w:r>
      <w:r>
        <w:tab/>
      </w:r>
      <w:r>
        <w:tab/>
        <w:t>FIRMA</w:t>
      </w:r>
    </w:p>
    <w:p w14:paraId="52850046" w14:textId="77777777" w:rsidR="00517BB4" w:rsidRDefault="00517BB4" w:rsidP="00517BB4">
      <w:pPr>
        <w:pStyle w:val="Corpotesto"/>
      </w:pPr>
      <w:r>
        <w:tab/>
      </w:r>
      <w:r>
        <w:tab/>
      </w:r>
      <w:r>
        <w:tab/>
      </w:r>
      <w:r>
        <w:tab/>
      </w:r>
      <w:r>
        <w:tab/>
      </w:r>
      <w:r>
        <w:tab/>
      </w:r>
      <w:r>
        <w:tab/>
      </w:r>
      <w:r>
        <w:tab/>
        <w:t>____________________</w:t>
      </w:r>
    </w:p>
    <w:p w14:paraId="649B273A" w14:textId="09669C31" w:rsidR="00517BB4" w:rsidRDefault="00517BB4" w:rsidP="00517BB4">
      <w:pPr>
        <w:pStyle w:val="Corpotesto"/>
        <w:spacing w:before="10"/>
        <w:rPr>
          <w:sz w:val="20"/>
          <w:szCs w:val="20"/>
        </w:rPr>
      </w:pPr>
      <w:r w:rsidRPr="00365684">
        <w:rPr>
          <w:sz w:val="20"/>
          <w:szCs w:val="20"/>
        </w:rPr>
        <w:t>ALLEGARE DOCUMENTO IDENTITA’ IN CASO DI FIRMA OLOGRAFA</w:t>
      </w:r>
    </w:p>
    <w:p w14:paraId="4082B388" w14:textId="712E36EE" w:rsidR="00562065" w:rsidRDefault="00562065" w:rsidP="00517BB4">
      <w:pPr>
        <w:pStyle w:val="Corpotesto"/>
        <w:spacing w:before="10"/>
        <w:rPr>
          <w:sz w:val="20"/>
          <w:szCs w:val="20"/>
        </w:rPr>
      </w:pPr>
    </w:p>
    <w:p w14:paraId="6869FC6D" w14:textId="28E770A5" w:rsidR="008A4DF1" w:rsidRPr="005914F7" w:rsidRDefault="008A4DF1" w:rsidP="008A4DF1">
      <w:pPr>
        <w:ind w:right="-1"/>
        <w:jc w:val="right"/>
        <w:rPr>
          <w:rFonts w:cs="Times New Roman"/>
          <w:b/>
          <w:noProof/>
          <w:sz w:val="24"/>
          <w:szCs w:val="24"/>
        </w:rPr>
      </w:pPr>
      <w:r w:rsidRPr="005914F7">
        <w:rPr>
          <w:rFonts w:cs="Times New Roman"/>
          <w:b/>
          <w:noProof/>
          <w:sz w:val="24"/>
          <w:szCs w:val="24"/>
        </w:rPr>
        <w:t>Allegato A8</w:t>
      </w:r>
    </w:p>
    <w:p w14:paraId="2D8C68DD" w14:textId="7E9FAEBD" w:rsidR="008A4DF1" w:rsidRDefault="008A4DF1" w:rsidP="008A4DF1">
      <w:pPr>
        <w:ind w:right="-1"/>
        <w:jc w:val="right"/>
        <w:rPr>
          <w:rFonts w:cs="Times New Roman"/>
          <w:b/>
          <w:noProof/>
          <w:sz w:val="24"/>
          <w:szCs w:val="24"/>
        </w:rPr>
      </w:pPr>
    </w:p>
    <w:p w14:paraId="04F7DABC" w14:textId="77777777" w:rsidR="008A4DF1" w:rsidRDefault="008A4DF1" w:rsidP="008A4DF1">
      <w:pPr>
        <w:pBdr>
          <w:bottom w:val="single" w:sz="4" w:space="1" w:color="2E74B5"/>
        </w:pBdr>
        <w:jc w:val="right"/>
        <w:rPr>
          <w:rFonts w:ascii="Calibri" w:hAnsi="Calibri" w:cs="Calibri"/>
          <w:b/>
          <w:color w:val="2E74B5"/>
        </w:rPr>
      </w:pPr>
      <w:r>
        <w:rPr>
          <w:rFonts w:ascii="Calibri" w:hAnsi="Calibri" w:cs="Calibri"/>
          <w:b/>
          <w:color w:val="2E74B5"/>
        </w:rPr>
        <w:t>Informativa sul Conflitto di interessi</w:t>
      </w:r>
      <w:r w:rsidRPr="00171B23">
        <w:rPr>
          <w:rFonts w:ascii="Calibri" w:hAnsi="Calibri" w:cs="Calibri"/>
          <w:b/>
          <w:color w:val="2E74B5"/>
        </w:rPr>
        <w:t xml:space="preserve"> </w:t>
      </w:r>
    </w:p>
    <w:p w14:paraId="338F0FD3" w14:textId="77777777" w:rsidR="008A4DF1" w:rsidRPr="000C1EB7" w:rsidRDefault="008A4DF1" w:rsidP="008A4DF1">
      <w:pPr>
        <w:spacing w:before="120" w:after="120"/>
        <w:jc w:val="both"/>
        <w:rPr>
          <w:rFonts w:ascii="Calibri" w:hAnsi="Calibri" w:cs="Calibri"/>
          <w:b/>
          <w:bCs/>
        </w:rPr>
      </w:pPr>
      <w:r w:rsidRPr="000C1EB7">
        <w:rPr>
          <w:rFonts w:ascii="Calibri" w:hAnsi="Calibri" w:cs="Calibri"/>
          <w:b/>
          <w:bCs/>
        </w:rPr>
        <w:t>PREMESSA</w:t>
      </w:r>
    </w:p>
    <w:p w14:paraId="125EEDF8" w14:textId="77777777" w:rsidR="008A4DF1" w:rsidRPr="000C1EB7" w:rsidRDefault="008A4DF1" w:rsidP="008A4DF1">
      <w:pPr>
        <w:spacing w:before="120" w:after="120"/>
        <w:jc w:val="both"/>
        <w:rPr>
          <w:rFonts w:ascii="Calibri" w:hAnsi="Calibri" w:cs="Calibri"/>
        </w:rPr>
      </w:pPr>
      <w:r>
        <w:rPr>
          <w:rFonts w:ascii="Calibri" w:hAnsi="Calibri" w:cs="Calibri"/>
        </w:rPr>
        <w:t xml:space="preserve">La Regione Marche si è dotata di una metodologia utile a garantire </w:t>
      </w:r>
      <w:r w:rsidRPr="008B2EA8">
        <w:rPr>
          <w:rFonts w:ascii="Calibri" w:hAnsi="Calibri" w:cs="Calibri"/>
        </w:rPr>
        <w:t>misure di prevenzione e gestione efficac</w:t>
      </w:r>
      <w:r>
        <w:rPr>
          <w:rFonts w:ascii="Calibri" w:hAnsi="Calibri" w:cs="Calibri"/>
        </w:rPr>
        <w:t>i</w:t>
      </w:r>
      <w:r w:rsidRPr="008B2EA8">
        <w:rPr>
          <w:rFonts w:ascii="Calibri" w:hAnsi="Calibri" w:cs="Calibri"/>
        </w:rPr>
        <w:t xml:space="preserve"> e proporzionate del rischio di frode e, nello specifico, del rischio di conflitto di interesse</w:t>
      </w:r>
      <w:r>
        <w:rPr>
          <w:rFonts w:ascii="Calibri" w:hAnsi="Calibri" w:cs="Calibri"/>
        </w:rPr>
        <w:t>, illustrata in allegato al SIGECO vigente. Il sistema di verifica adottato coinvolge non solo i funzionari pubblici, ma indirettamente anche i beneficiari/destinatari degli interventi e pertanto con i</w:t>
      </w:r>
      <w:r w:rsidRPr="000C1EB7">
        <w:rPr>
          <w:rFonts w:ascii="Calibri" w:hAnsi="Calibri" w:cs="Calibri"/>
        </w:rPr>
        <w:t xml:space="preserve">l presente documento </w:t>
      </w:r>
      <w:r>
        <w:rPr>
          <w:rFonts w:ascii="Calibri" w:hAnsi="Calibri" w:cs="Calibri"/>
        </w:rPr>
        <w:t>s’intende</w:t>
      </w:r>
      <w:r w:rsidRPr="000C1EB7">
        <w:rPr>
          <w:rFonts w:ascii="Calibri" w:hAnsi="Calibri" w:cs="Calibri"/>
        </w:rPr>
        <w:t xml:space="preserve"> informare e sensibilizzare tutti </w:t>
      </w:r>
      <w:r>
        <w:rPr>
          <w:rFonts w:ascii="Calibri" w:hAnsi="Calibri" w:cs="Calibri"/>
        </w:rPr>
        <w:t>coloro che sono coinvolti</w:t>
      </w:r>
      <w:r w:rsidRPr="00B476C2">
        <w:rPr>
          <w:rFonts w:ascii="Calibri" w:hAnsi="Calibri" w:cs="Calibri"/>
        </w:rPr>
        <w:t xml:space="preserve"> a vario titolo nelle operazioni cofinanziate con le risorse</w:t>
      </w:r>
      <w:r w:rsidRPr="00B476C2">
        <w:t xml:space="preserve"> </w:t>
      </w:r>
      <w:r w:rsidRPr="00B476C2">
        <w:rPr>
          <w:rFonts w:ascii="Calibri" w:hAnsi="Calibri" w:cs="Calibri"/>
        </w:rPr>
        <w:t>del Fondo Sociale Europeo Plus</w:t>
      </w:r>
      <w:r w:rsidRPr="00B476C2">
        <w:rPr>
          <w:rFonts w:ascii="Calibri" w:hAnsi="Calibri" w:cs="Calibri"/>
          <w:i/>
          <w:iCs/>
        </w:rPr>
        <w:t xml:space="preserve"> </w:t>
      </w:r>
      <w:r w:rsidRPr="000C1EB7">
        <w:rPr>
          <w:rFonts w:ascii="Calibri" w:hAnsi="Calibri" w:cs="Calibri"/>
        </w:rPr>
        <w:t>sugli obblighi cui sono tenuti per prevenire e/o gestire situazioni di conflitto di interesse</w:t>
      </w:r>
      <w:r>
        <w:rPr>
          <w:rFonts w:ascii="Calibri" w:hAnsi="Calibri" w:cs="Calibri"/>
        </w:rPr>
        <w:t xml:space="preserve"> e sulle verifiche che potrebbero interessarli.</w:t>
      </w:r>
    </w:p>
    <w:p w14:paraId="5EDBEE2D" w14:textId="77777777" w:rsidR="008A4DF1" w:rsidRPr="000C1EB7" w:rsidRDefault="008A4DF1" w:rsidP="008A4DF1">
      <w:pPr>
        <w:spacing w:before="120" w:after="120"/>
        <w:jc w:val="both"/>
        <w:rPr>
          <w:rFonts w:ascii="Calibri" w:hAnsi="Calibri" w:cs="Calibri"/>
        </w:rPr>
      </w:pPr>
      <w:r w:rsidRPr="000C1EB7">
        <w:rPr>
          <w:rFonts w:ascii="Calibri" w:hAnsi="Calibri" w:cs="Calibri"/>
        </w:rPr>
        <w:t>La prevenzione e gestione dei conflitti d’interessi è infatti fondamentale per evitare sia un danno al bilancio dell'Unione, dello Stato o della Regione, sia un danno di immagine per la perdita di fiducia nella capacità del settore pubblico di operare in modo imparziale e nell’interesse generale della società.</w:t>
      </w:r>
    </w:p>
    <w:p w14:paraId="364D1F32" w14:textId="77777777" w:rsidR="008A4DF1" w:rsidRPr="000C1EB7" w:rsidRDefault="008A4DF1" w:rsidP="008A4DF1">
      <w:pPr>
        <w:numPr>
          <w:ilvl w:val="0"/>
          <w:numId w:val="46"/>
        </w:numPr>
        <w:spacing w:before="120" w:after="120"/>
        <w:ind w:left="284" w:hanging="142"/>
        <w:jc w:val="both"/>
        <w:rPr>
          <w:rFonts w:ascii="Calibri" w:hAnsi="Calibri" w:cs="Calibri"/>
          <w:b/>
          <w:bCs/>
        </w:rPr>
      </w:pPr>
      <w:r w:rsidRPr="000C1EB7">
        <w:rPr>
          <w:rFonts w:ascii="Calibri" w:hAnsi="Calibri" w:cs="Calibri"/>
          <w:b/>
          <w:bCs/>
        </w:rPr>
        <w:t>NORMATIVA</w:t>
      </w:r>
    </w:p>
    <w:p w14:paraId="47B29BC1" w14:textId="77777777" w:rsidR="008A4DF1" w:rsidRPr="000C1EB7" w:rsidRDefault="008A4DF1" w:rsidP="008A4DF1">
      <w:pPr>
        <w:spacing w:before="120" w:after="120"/>
        <w:jc w:val="both"/>
        <w:rPr>
          <w:rFonts w:ascii="Calibri" w:hAnsi="Calibri" w:cs="Calibri"/>
          <w:b/>
          <w:bCs/>
        </w:rPr>
      </w:pPr>
      <w:r w:rsidRPr="000C1EB7">
        <w:rPr>
          <w:rFonts w:ascii="Calibri" w:hAnsi="Calibri" w:cs="Calibri"/>
          <w:b/>
          <w:bCs/>
        </w:rPr>
        <w:t>Disposizioni dell’Unione Europea</w:t>
      </w:r>
    </w:p>
    <w:p w14:paraId="2A0E05BE" w14:textId="77777777" w:rsidR="008A4DF1" w:rsidRPr="000C1EB7" w:rsidRDefault="008A4DF1" w:rsidP="008A4DF1">
      <w:pPr>
        <w:spacing w:before="120" w:after="120"/>
        <w:jc w:val="both"/>
        <w:rPr>
          <w:rFonts w:ascii="Calibri" w:hAnsi="Calibri" w:cs="Calibri"/>
        </w:rPr>
      </w:pPr>
      <w:r w:rsidRPr="000C1EB7">
        <w:rPr>
          <w:rFonts w:ascii="Calibri" w:hAnsi="Calibri" w:cs="Calibri"/>
        </w:rPr>
        <w:t xml:space="preserve">La disciplina generale sul conflitto di interessi è contenuta nell’art. 61 del Regolamento </w:t>
      </w:r>
      <w:bookmarkStart w:id="6" w:name="_Hlk210397197"/>
      <w:r w:rsidRPr="004810FF">
        <w:rPr>
          <w:rFonts w:ascii="Calibri" w:hAnsi="Calibri" w:cs="Calibri"/>
        </w:rPr>
        <w:t xml:space="preserve">(UE) 2024/2509 </w:t>
      </w:r>
      <w:bookmarkEnd w:id="6"/>
      <w:r w:rsidRPr="004810FF">
        <w:rPr>
          <w:rFonts w:ascii="Calibri" w:hAnsi="Calibri" w:cs="Calibri"/>
        </w:rPr>
        <w:t>del Parlamento Europeo e del Consiglio, del 23 settembre 2024, che stabilisce le regole finanziarie applicabili al bilancio generale dell'Unione (e che abroga il Regolamento (UE) 2018/1046)</w:t>
      </w:r>
      <w:r w:rsidRPr="000C1EB7">
        <w:rPr>
          <w:rFonts w:ascii="Calibri" w:hAnsi="Calibri" w:cs="Calibri"/>
        </w:rPr>
        <w:t>, che stabilisce le regole finanziarie applicabili al bilancio generale dell’Unione.</w:t>
      </w:r>
    </w:p>
    <w:p w14:paraId="76FF2090" w14:textId="77777777" w:rsidR="008A4DF1" w:rsidRPr="000C1EB7" w:rsidRDefault="008A4DF1" w:rsidP="008A4DF1">
      <w:pPr>
        <w:spacing w:before="120" w:after="120"/>
        <w:jc w:val="both"/>
        <w:rPr>
          <w:rFonts w:ascii="Calibri" w:hAnsi="Calibri" w:cs="Calibri"/>
        </w:rPr>
      </w:pPr>
      <w:r w:rsidRPr="000C1EB7">
        <w:rPr>
          <w:rFonts w:ascii="Calibri" w:hAnsi="Calibri" w:cs="Calibri"/>
        </w:rPr>
        <w:t xml:space="preserve">Tale articolo si applica a tutti i fondi derivanti dal bilancio dell’UE e a tutte le modalità di gestione. Le autorità nazionali hanno comunque facoltà di adottare norme nazionali complementari ed eventualmente ancora più dettagliate e/o più rigorose (si rinvia al Codice di comportamento per i dipendenti della Giunta Regionale su cui </w:t>
      </w:r>
      <w:r w:rsidRPr="000C1EB7">
        <w:rPr>
          <w:rFonts w:ascii="Calibri" w:hAnsi="Calibri" w:cs="Calibri"/>
          <w:i/>
          <w:iCs/>
        </w:rPr>
        <w:t>infra</w:t>
      </w:r>
      <w:r w:rsidRPr="000C1EB7">
        <w:rPr>
          <w:rFonts w:ascii="Calibri" w:hAnsi="Calibri" w:cs="Calibri"/>
        </w:rPr>
        <w:t>).</w:t>
      </w:r>
    </w:p>
    <w:p w14:paraId="34912CA6" w14:textId="77777777" w:rsidR="008A4DF1" w:rsidRPr="000C1EB7" w:rsidRDefault="008A4DF1" w:rsidP="008A4DF1">
      <w:pPr>
        <w:jc w:val="both"/>
        <w:rPr>
          <w:rFonts w:ascii="Calibri" w:hAnsi="Calibri" w:cs="Calibri"/>
        </w:rPr>
      </w:pPr>
      <w:r w:rsidRPr="000C1EB7">
        <w:rPr>
          <w:rFonts w:ascii="Calibri" w:hAnsi="Calibri" w:cs="Calibri"/>
        </w:rPr>
        <w:t>Art. 61 Reg. 20</w:t>
      </w:r>
      <w:r>
        <w:rPr>
          <w:rFonts w:ascii="Calibri" w:hAnsi="Calibri" w:cs="Calibri"/>
        </w:rPr>
        <w:t>24</w:t>
      </w:r>
      <w:r w:rsidRPr="000C1EB7">
        <w:rPr>
          <w:rFonts w:ascii="Calibri" w:hAnsi="Calibri" w:cs="Calibri"/>
        </w:rPr>
        <w:t>/</w:t>
      </w:r>
      <w:r>
        <w:rPr>
          <w:rFonts w:ascii="Calibri" w:hAnsi="Calibri" w:cs="Calibri"/>
        </w:rPr>
        <w:t>2509</w:t>
      </w:r>
      <w:r w:rsidRPr="000C1EB7">
        <w:rPr>
          <w:rFonts w:ascii="Calibri" w:hAnsi="Calibri" w:cs="Calibri"/>
        </w:rPr>
        <w:t xml:space="preserve">: </w:t>
      </w:r>
    </w:p>
    <w:p w14:paraId="406AAB5B" w14:textId="77777777" w:rsidR="008A4DF1" w:rsidRPr="000C1EB7" w:rsidRDefault="008A4DF1" w:rsidP="008A4DF1">
      <w:pPr>
        <w:spacing w:before="120" w:after="120"/>
        <w:jc w:val="both"/>
        <w:rPr>
          <w:rFonts w:ascii="Calibri" w:hAnsi="Calibri" w:cs="Calibri"/>
          <w:i/>
          <w:iCs/>
        </w:rPr>
      </w:pPr>
      <w:r w:rsidRPr="000C1EB7">
        <w:rPr>
          <w:rFonts w:ascii="Calibri" w:hAnsi="Calibri" w:cs="Calibri"/>
          <w:i/>
          <w:iCs/>
        </w:rPr>
        <w:t>1. Gli agenti finanziari ai sensi del capo 4 del presente titolo e le altre persone, comprese le autorità nazionali a tutti i livelli, che partecipano all’esecuzione in regime di gestione diretta, indiretta e concorrente del bilancio, anche per quanto riguarda i relativi atti preparatori, all’audit o al controllo, non adottano azioni da cui possa derivare un conflitto tra i loro interessi e quelli dell’Unione. Essi adottano inoltre misure adeguate a prevenire l’insorgere di conflitti d’interessi nell’ambito delle funzioni poste sotto la loro responsabilità e per risolvere le situazioni che possono oggettivamente essere percepite come comportanti un conflitto d’interessi.</w:t>
      </w:r>
    </w:p>
    <w:p w14:paraId="573C8DBC" w14:textId="77777777" w:rsidR="008A4DF1" w:rsidRPr="000C1EB7" w:rsidRDefault="008A4DF1" w:rsidP="008A4DF1">
      <w:pPr>
        <w:spacing w:before="120" w:after="120"/>
        <w:jc w:val="both"/>
        <w:rPr>
          <w:rFonts w:ascii="Calibri" w:hAnsi="Calibri" w:cs="Calibri"/>
          <w:i/>
          <w:iCs/>
        </w:rPr>
      </w:pPr>
      <w:r w:rsidRPr="000C1EB7">
        <w:rPr>
          <w:rFonts w:ascii="Calibri" w:hAnsi="Calibri" w:cs="Calibri"/>
          <w:i/>
          <w:iCs/>
        </w:rPr>
        <w:t>2. Laddove esista un rischio di conflitto d’interessi che coinvolga un membro del personale di un’autorità nazionale, la persona in questione ne informa il proprio superiore gerarchico.</w:t>
      </w:r>
    </w:p>
    <w:p w14:paraId="491650AB" w14:textId="5D10762B" w:rsidR="008A4DF1" w:rsidRPr="000C1EB7" w:rsidRDefault="008A4DF1" w:rsidP="008A4DF1">
      <w:pPr>
        <w:spacing w:before="120" w:after="120"/>
        <w:jc w:val="both"/>
        <w:rPr>
          <w:rFonts w:ascii="Calibri" w:hAnsi="Calibri" w:cs="Calibri"/>
          <w:i/>
          <w:iCs/>
        </w:rPr>
      </w:pPr>
      <w:r w:rsidRPr="000C1EB7">
        <w:rPr>
          <w:rFonts w:ascii="Calibri" w:hAnsi="Calibri" w:cs="Calibri"/>
          <w:i/>
          <w:iCs/>
        </w:rPr>
        <w:t>Qualora tale rischio sussista per un membro del personale statutario, la persona in questione ne informa l’ordinatore delegato competente. Il superiore gerarchico competente o l’ordinatore delegato</w:t>
      </w:r>
      <w:r w:rsidR="006B4300">
        <w:rPr>
          <w:rFonts w:ascii="Calibri" w:hAnsi="Calibri" w:cs="Calibri"/>
          <w:i/>
          <w:iCs/>
        </w:rPr>
        <w:t>,</w:t>
      </w:r>
      <w:r w:rsidRPr="000C1EB7">
        <w:rPr>
          <w:rFonts w:ascii="Calibri" w:hAnsi="Calibri" w:cs="Calibri"/>
          <w:i/>
          <w:iCs/>
        </w:rPr>
        <w:t xml:space="preserve"> conferma per iscritto se è accertata l’esistenza di un conflitto d’interessi. Laddove esista un conflitto d’interessi, l’autorità che ha il potere di nomina o l’autorità nazionale competente assicura che la persona in questione cessi ogni sua attività nella materia. L’ordinatore delegato o l’autorità nazionale competente assicura che sia intrapresa qualsiasi altra azione appropriata conformemente al diritto applicabile.</w:t>
      </w:r>
    </w:p>
    <w:p w14:paraId="7821951F" w14:textId="77777777" w:rsidR="008A4DF1" w:rsidRPr="000C1EB7" w:rsidRDefault="008A4DF1" w:rsidP="008A4DF1">
      <w:pPr>
        <w:spacing w:before="120" w:after="120"/>
        <w:jc w:val="both"/>
        <w:rPr>
          <w:rFonts w:ascii="Calibri" w:hAnsi="Calibri" w:cs="Calibri"/>
          <w:i/>
          <w:iCs/>
        </w:rPr>
      </w:pPr>
      <w:r w:rsidRPr="000C1EB7">
        <w:rPr>
          <w:rFonts w:ascii="Calibri" w:hAnsi="Calibri" w:cs="Calibri"/>
          <w:i/>
          <w:iCs/>
        </w:rPr>
        <w:t>3. Ai fini del paragrafo 1</w:t>
      </w:r>
      <w:r w:rsidRPr="000C1EB7">
        <w:rPr>
          <w:rFonts w:ascii="Calibri" w:hAnsi="Calibri" w:cs="Calibri"/>
          <w:b/>
          <w:bCs/>
          <w:i/>
          <w:iCs/>
        </w:rPr>
        <w:t xml:space="preserve">, </w:t>
      </w:r>
      <w:r w:rsidRPr="000C1EB7">
        <w:rPr>
          <w:rFonts w:ascii="Calibri" w:hAnsi="Calibri" w:cs="Calibri"/>
          <w:i/>
          <w:iCs/>
        </w:rPr>
        <w:t>esiste un conflitto d’interessi quando l’esercizio imparziale e obiettivo delle funzioni di un agente finanziario o di un’altra persona di cui al paragrafo 1 è compromesso da motivi familiari, affettivi, da affinità politica o nazionale, da interesse economico o da qualsiasi altro interesse personale diretto o indiretto.</w:t>
      </w:r>
    </w:p>
    <w:p w14:paraId="3B62C0C5" w14:textId="77777777" w:rsidR="008A4DF1" w:rsidRPr="000C1EB7" w:rsidRDefault="008A4DF1" w:rsidP="008A4DF1">
      <w:pPr>
        <w:spacing w:before="120" w:after="120"/>
        <w:jc w:val="both"/>
        <w:rPr>
          <w:rFonts w:ascii="Calibri" w:hAnsi="Calibri" w:cs="Calibri"/>
        </w:rPr>
      </w:pPr>
      <w:r w:rsidRPr="000C1EB7">
        <w:rPr>
          <w:rFonts w:ascii="Calibri" w:hAnsi="Calibri" w:cs="Calibri"/>
        </w:rPr>
        <w:t>Dal primo comma risulta come l’ambito di applicazione delle disposizioni sui conflitti d’interessi si estenda a tutte le modalità di gestione dei fondi comunitari e a tutti i soggetti, comprese le Autorità nazionali a tutti i livelli (e quelle regionali), che partecipano alla gestione del bilancio dell’UE, compresi l’esecuzione di atti preparatori e audit e lo svolgimento dei controlli.</w:t>
      </w:r>
    </w:p>
    <w:p w14:paraId="568A1ECE" w14:textId="77777777" w:rsidR="008A4DF1" w:rsidRPr="000C1EB7" w:rsidRDefault="008A4DF1" w:rsidP="008A4DF1">
      <w:pPr>
        <w:spacing w:before="120" w:after="120"/>
        <w:jc w:val="both"/>
        <w:rPr>
          <w:rFonts w:ascii="Calibri" w:hAnsi="Calibri" w:cs="Calibri"/>
        </w:rPr>
      </w:pPr>
      <w:r w:rsidRPr="000C1EB7">
        <w:rPr>
          <w:rFonts w:ascii="Calibri" w:hAnsi="Calibri" w:cs="Calibri"/>
        </w:rPr>
        <w:t>Il primo comma sancisce altresì l’obbligo, per le autorità, di prevenire l’insorgere di conflitti di interesse e di gestire non solo le situazioni di conflitto fra gli interessi personali e quelli dell’Unione/della collettività ma anche le situazioni che possono “</w:t>
      </w:r>
      <w:r w:rsidRPr="000C1EB7">
        <w:rPr>
          <w:rFonts w:ascii="Calibri" w:hAnsi="Calibri" w:cs="Calibri"/>
          <w:i/>
          <w:iCs/>
        </w:rPr>
        <w:t>essere percepite</w:t>
      </w:r>
      <w:r w:rsidRPr="000C1EB7">
        <w:rPr>
          <w:rFonts w:ascii="Calibri" w:hAnsi="Calibri" w:cs="Calibri"/>
        </w:rPr>
        <w:t>” oggettivamente come situazioni di conflitto di interesse.</w:t>
      </w:r>
    </w:p>
    <w:p w14:paraId="0BCCAB7E" w14:textId="77777777" w:rsidR="008A4DF1" w:rsidRPr="000C1EB7" w:rsidRDefault="008A4DF1" w:rsidP="008A4DF1">
      <w:pPr>
        <w:spacing w:before="120" w:after="120"/>
        <w:jc w:val="both"/>
        <w:rPr>
          <w:rFonts w:ascii="Calibri" w:hAnsi="Calibri" w:cs="Calibri"/>
        </w:rPr>
      </w:pPr>
      <w:r w:rsidRPr="000C1EB7">
        <w:rPr>
          <w:rFonts w:ascii="Calibri" w:hAnsi="Calibri" w:cs="Calibri"/>
        </w:rPr>
        <w:lastRenderedPageBreak/>
        <w:t>In merito a quest’ultima definizione, secondo la Commissione, un conflitto d’interessi percepito può verificarsi in particolare se una persona, indipendentemente dalle sue intenzioni, può ragionevolmente ritenersi o essere ritenuta portatrice di interessi pubblici e personali contrastanti che rischiano di comprometterne la capacità di svolgere i propri compiti e adempiere le proprie responsabilità in modo imparziale e obiettivo (ad esempio, un rischio o un’opportunità di favoritismo o ostilità per motivi di interesse familiare e affinità nazionale o politica possono oggettivamente essere percepiti come comportanti un conflitto d’interessi).</w:t>
      </w:r>
    </w:p>
    <w:p w14:paraId="45DBAE68" w14:textId="77777777" w:rsidR="008A4DF1" w:rsidRPr="000C1EB7" w:rsidRDefault="008A4DF1" w:rsidP="008A4DF1">
      <w:pPr>
        <w:spacing w:before="120" w:after="120"/>
        <w:jc w:val="both"/>
        <w:rPr>
          <w:rFonts w:ascii="Calibri" w:hAnsi="Calibri" w:cs="Calibri"/>
        </w:rPr>
      </w:pPr>
      <w:r w:rsidRPr="000C1EB7">
        <w:rPr>
          <w:rFonts w:ascii="Calibri" w:hAnsi="Calibri" w:cs="Calibri"/>
        </w:rPr>
        <w:t>Un conflitto d’interessi percepito comprende le circostanze obiettive che incidono sulla fiducia nell’indipendenza e nell’imparzialità di una persona o di un’entità, anche se il conflitto d’interessi non si concretizza o anche se la persona non trae un beneficio effettivo dalla situazione. Garantire l’effettivo rispetto delle norme sulla prevenzione dei conflitti d’interessi serve proprio a fugare ogni dubbio che una persona ragionevole, informata, obiettiva e in buona fede possa nutrire in merito alla conformità del comportamento di una persona che partecipa all’esecuzione del bilancio.</w:t>
      </w:r>
    </w:p>
    <w:p w14:paraId="17BE9703" w14:textId="77777777" w:rsidR="008A4DF1" w:rsidRPr="000C1EB7" w:rsidRDefault="008A4DF1" w:rsidP="008A4DF1">
      <w:pPr>
        <w:spacing w:before="120" w:after="120"/>
        <w:jc w:val="both"/>
        <w:rPr>
          <w:rFonts w:ascii="Calibri" w:hAnsi="Calibri" w:cs="Calibri"/>
        </w:rPr>
      </w:pPr>
      <w:r w:rsidRPr="000C1EB7">
        <w:rPr>
          <w:rFonts w:ascii="Calibri" w:hAnsi="Calibri" w:cs="Calibri"/>
        </w:rPr>
        <w:t xml:space="preserve">Va rilevato anche che la norma è temperata dal fatto che la percezione è soggettiva ma il potenziale conflitto di interesse deve essere oggettivo: ad esempio la persona dovrebbe avere effettivamente il potere di agire o impartire istruzioni, avere effettivamente un legame che ne condiziona l’imparzialità. </w:t>
      </w:r>
    </w:p>
    <w:p w14:paraId="05B40FA8" w14:textId="77777777" w:rsidR="008A4DF1" w:rsidRPr="000C1EB7" w:rsidRDefault="008A4DF1" w:rsidP="008A4DF1">
      <w:pPr>
        <w:spacing w:before="120" w:after="120"/>
        <w:jc w:val="both"/>
        <w:rPr>
          <w:rFonts w:ascii="Calibri" w:hAnsi="Calibri" w:cs="Calibri"/>
        </w:rPr>
      </w:pPr>
      <w:r w:rsidRPr="000C1EB7">
        <w:rPr>
          <w:rFonts w:ascii="Calibri" w:hAnsi="Calibri" w:cs="Calibri"/>
        </w:rPr>
        <w:t>Per quanto riguarda i destinatari della norma, ai sensi dell’articolo 61, paragrafo 1, RF 20</w:t>
      </w:r>
      <w:r>
        <w:rPr>
          <w:rFonts w:ascii="Calibri" w:hAnsi="Calibri" w:cs="Calibri"/>
        </w:rPr>
        <w:t>24</w:t>
      </w:r>
      <w:r w:rsidRPr="000C1EB7">
        <w:rPr>
          <w:rFonts w:ascii="Calibri" w:hAnsi="Calibri" w:cs="Calibri"/>
        </w:rPr>
        <w:t xml:space="preserve">, la «partecipazione» comprende gli atti preparatori e qualsiasi fase del processo di pianificazione, decisione, gestione, audit e controllo dell’utilizzo dei fondi UE. </w:t>
      </w:r>
    </w:p>
    <w:p w14:paraId="67C95108" w14:textId="77777777" w:rsidR="008A4DF1" w:rsidRPr="000C1EB7" w:rsidRDefault="008A4DF1" w:rsidP="008A4DF1">
      <w:pPr>
        <w:spacing w:before="120" w:after="120"/>
        <w:jc w:val="both"/>
        <w:rPr>
          <w:rFonts w:ascii="Calibri" w:hAnsi="Calibri" w:cs="Calibri"/>
        </w:rPr>
      </w:pPr>
      <w:r w:rsidRPr="000C1EB7">
        <w:rPr>
          <w:rFonts w:ascii="Calibri" w:hAnsi="Calibri" w:cs="Calibri"/>
        </w:rPr>
        <w:t>Questa descrizione estensiva arriva a ricomprendere i gruppi consultivi di esperti costituiti da rappresentanti delle autorità pubbliche, del settore privato e/o delle organizzazioni della società civile, dove il conflitto si riferisce ovviamente non agli interessi settoriali o sociali che essi rappresentano ufficialmente in seno al gruppo consultivo ma agli interessi personali dei singoli membri.</w:t>
      </w:r>
    </w:p>
    <w:p w14:paraId="3136982B" w14:textId="77777777" w:rsidR="008A4DF1" w:rsidRPr="000C1EB7" w:rsidRDefault="008A4DF1" w:rsidP="008A4DF1">
      <w:pPr>
        <w:spacing w:before="120" w:after="120"/>
        <w:jc w:val="both"/>
        <w:rPr>
          <w:rFonts w:ascii="Calibri" w:hAnsi="Calibri" w:cs="Calibri"/>
        </w:rPr>
      </w:pPr>
      <w:r w:rsidRPr="000C1EB7">
        <w:rPr>
          <w:rFonts w:ascii="Calibri" w:hAnsi="Calibri" w:cs="Calibri"/>
        </w:rPr>
        <w:t>A maggior ragione in seno all’Autorità di gestione la prevenzione e gestione dei conflitti di interessi si estende a tutto il personale che partecipa in modo diretto ad alcuna delle fasi sopra enumerate.</w:t>
      </w:r>
    </w:p>
    <w:p w14:paraId="1678718E" w14:textId="77777777" w:rsidR="008A4DF1" w:rsidRPr="000C1EB7" w:rsidRDefault="008A4DF1" w:rsidP="008A4DF1">
      <w:pPr>
        <w:spacing w:before="120" w:after="120"/>
        <w:jc w:val="both"/>
        <w:rPr>
          <w:rFonts w:ascii="Calibri" w:hAnsi="Calibri" w:cs="Calibri"/>
        </w:rPr>
      </w:pPr>
      <w:r w:rsidRPr="000C1EB7">
        <w:rPr>
          <w:rFonts w:ascii="Calibri" w:hAnsi="Calibri" w:cs="Calibri"/>
        </w:rPr>
        <w:t xml:space="preserve">Il terzo comma definisce in modo ampio cosa sia il conflitto di interessi; lo stesso è approfondito negli </w:t>
      </w:r>
      <w:r w:rsidRPr="000C1EB7">
        <w:rPr>
          <w:rFonts w:ascii="Calibri" w:hAnsi="Calibri" w:cs="Calibri"/>
          <w:i/>
          <w:iCs/>
        </w:rPr>
        <w:t xml:space="preserve">Orientamenti sulla prevenzione e sulla gestione dei conflitti d’interessi a norma del regolamento finanziario </w:t>
      </w:r>
      <w:r w:rsidRPr="000C1EB7">
        <w:rPr>
          <w:rFonts w:ascii="Calibri" w:hAnsi="Calibri" w:cs="Calibri"/>
        </w:rPr>
        <w:t>adottati dalla Commissione.</w:t>
      </w:r>
    </w:p>
    <w:p w14:paraId="25A91673" w14:textId="77777777" w:rsidR="008A4DF1" w:rsidRPr="000C1EB7" w:rsidRDefault="008A4DF1" w:rsidP="008A4DF1">
      <w:pPr>
        <w:spacing w:before="120" w:after="120"/>
        <w:jc w:val="both"/>
        <w:rPr>
          <w:rFonts w:ascii="Calibri" w:hAnsi="Calibri" w:cs="Calibri"/>
        </w:rPr>
      </w:pPr>
      <w:proofErr w:type="gramStart"/>
      <w:r w:rsidRPr="000C1EB7">
        <w:rPr>
          <w:rFonts w:ascii="Calibri" w:hAnsi="Calibri" w:cs="Calibri"/>
        </w:rPr>
        <w:t>E’</w:t>
      </w:r>
      <w:proofErr w:type="gramEnd"/>
      <w:r w:rsidRPr="000C1EB7">
        <w:rPr>
          <w:rFonts w:ascii="Calibri" w:hAnsi="Calibri" w:cs="Calibri"/>
        </w:rPr>
        <w:t xml:space="preserve"> utile richiamare solo i seguenti elementi:</w:t>
      </w:r>
    </w:p>
    <w:p w14:paraId="62CF06A7" w14:textId="77777777" w:rsidR="008A4DF1" w:rsidRPr="000C1EB7" w:rsidRDefault="008A4DF1" w:rsidP="008A4DF1">
      <w:pPr>
        <w:numPr>
          <w:ilvl w:val="0"/>
          <w:numId w:val="47"/>
        </w:numPr>
        <w:spacing w:before="120" w:after="120"/>
        <w:jc w:val="both"/>
        <w:rPr>
          <w:rFonts w:ascii="Calibri" w:hAnsi="Calibri" w:cs="Calibri"/>
        </w:rPr>
      </w:pPr>
      <w:r w:rsidRPr="000C1EB7">
        <w:rPr>
          <w:rFonts w:ascii="Calibri" w:hAnsi="Calibri" w:cs="Calibri"/>
        </w:rPr>
        <w:t xml:space="preserve">gli interessi diretti e indiretti sono una categoria molto ampia; possono comprendere anche doni o ospitalità, interessi non economici o derivare dal coinvolgimento in organizzazioni non governative o politiche (anche se non remunerato) e da doveri di lealtà contrastanti verso soggetti o entità diversi nei confronti dei quali la persona in questione è soggetta ad obblighi. </w:t>
      </w:r>
    </w:p>
    <w:p w14:paraId="3B3F1C72" w14:textId="77777777" w:rsidR="008A4DF1" w:rsidRPr="000C1EB7" w:rsidRDefault="008A4DF1" w:rsidP="008A4DF1">
      <w:pPr>
        <w:numPr>
          <w:ilvl w:val="0"/>
          <w:numId w:val="47"/>
        </w:numPr>
        <w:spacing w:before="120" w:after="120"/>
        <w:jc w:val="both"/>
        <w:rPr>
          <w:rFonts w:ascii="Calibri" w:hAnsi="Calibri" w:cs="Calibri"/>
        </w:rPr>
      </w:pPr>
      <w:r w:rsidRPr="000C1EB7">
        <w:rPr>
          <w:rFonts w:ascii="Calibri" w:hAnsi="Calibri" w:cs="Calibri"/>
        </w:rPr>
        <w:t>Non si ravvisa normalmente conflitto di interessi quando i compiti di esecuzione del bilancio dell’UE da parte della persona in questione sono legati a decisioni di natura generale e basate su criteri oggettivi che si applicano a un intero settore dell’economia o a un gruppo molto ampio di potenziali beneficiari e che non sono pertanto compromesse da motivi affettivi, da affinità politica o nazionale e da interesse economico, né dal fatto che la persona in questione o un suo familiare figuri tra i beneficiari.</w:t>
      </w:r>
    </w:p>
    <w:p w14:paraId="7F330AD7" w14:textId="77777777" w:rsidR="008A4DF1" w:rsidRPr="000C1EB7" w:rsidRDefault="008A4DF1" w:rsidP="008A4DF1">
      <w:pPr>
        <w:spacing w:before="120" w:after="120"/>
        <w:jc w:val="both"/>
        <w:rPr>
          <w:rFonts w:ascii="Calibri" w:hAnsi="Calibri" w:cs="Calibri"/>
        </w:rPr>
      </w:pPr>
      <w:r w:rsidRPr="000C1EB7">
        <w:rPr>
          <w:rFonts w:ascii="Calibri" w:hAnsi="Calibri" w:cs="Calibri"/>
        </w:rPr>
        <w:t>Il secondo comma dell’art. 61 prevede che in presenza di una situazione di conflitto di interesse o di una situazione che potrebbe essere ritenuta tale, il soggetto interessato sia tenuto a segnalarlo al proprio superiore gerarchico.</w:t>
      </w:r>
    </w:p>
    <w:p w14:paraId="6433DA9B" w14:textId="77777777" w:rsidR="008A4DF1" w:rsidRPr="000C1EB7" w:rsidRDefault="008A4DF1" w:rsidP="008A4DF1">
      <w:pPr>
        <w:spacing w:before="120" w:after="120"/>
        <w:jc w:val="both"/>
        <w:rPr>
          <w:rFonts w:ascii="Calibri" w:hAnsi="Calibri" w:cs="Calibri"/>
        </w:rPr>
      </w:pPr>
      <w:r w:rsidRPr="000C1EB7">
        <w:rPr>
          <w:rFonts w:ascii="Calibri" w:hAnsi="Calibri" w:cs="Calibri"/>
        </w:rPr>
        <w:t xml:space="preserve">Il conflitto deve essere segnalato anche da eventuali terzi che ne abbiano conoscenza. </w:t>
      </w:r>
    </w:p>
    <w:p w14:paraId="345659EE" w14:textId="77777777" w:rsidR="008A4DF1" w:rsidRPr="000C1EB7" w:rsidRDefault="008A4DF1" w:rsidP="008A4DF1">
      <w:pPr>
        <w:spacing w:before="120" w:after="120"/>
        <w:jc w:val="both"/>
        <w:rPr>
          <w:rFonts w:ascii="Calibri" w:hAnsi="Calibri" w:cs="Calibri"/>
        </w:rPr>
      </w:pPr>
      <w:r w:rsidRPr="000C1EB7">
        <w:rPr>
          <w:rFonts w:ascii="Calibri" w:hAnsi="Calibri" w:cs="Calibri"/>
        </w:rPr>
        <w:t xml:space="preserve">Il superiore gerarchico competente deve confermare per iscritto se esiste un conflitto d’interessi valutando attentamente se una persona a conoscenza dei fatti pertinenti potrebbe ritenere che l’integrità dell’organizzazione sia a rischio a causa di tale conflitto d’interessi. </w:t>
      </w:r>
    </w:p>
    <w:p w14:paraId="6FC4CF55" w14:textId="77777777" w:rsidR="008A4DF1" w:rsidRPr="000C1EB7" w:rsidRDefault="008A4DF1" w:rsidP="008A4DF1">
      <w:pPr>
        <w:spacing w:before="120" w:after="120"/>
        <w:jc w:val="both"/>
        <w:rPr>
          <w:rFonts w:ascii="Calibri" w:hAnsi="Calibri" w:cs="Calibri"/>
        </w:rPr>
      </w:pPr>
      <w:r w:rsidRPr="000C1EB7">
        <w:rPr>
          <w:rFonts w:ascii="Calibri" w:hAnsi="Calibri" w:cs="Calibri"/>
        </w:rPr>
        <w:t>Prima di tale valutazione, e fatto salvo il diritto applicabile, l’autorità o il superiore gerarchico dovrebbero discutere la situazione con la persona in questione per valutare meglio se esista il rischio di parzialità nell’esercizio delle sue funzioni.</w:t>
      </w:r>
    </w:p>
    <w:p w14:paraId="6C52E1D8" w14:textId="77777777" w:rsidR="008A4DF1" w:rsidRPr="000C1EB7" w:rsidRDefault="008A4DF1" w:rsidP="008A4DF1">
      <w:pPr>
        <w:spacing w:before="120" w:after="120"/>
        <w:jc w:val="both"/>
        <w:rPr>
          <w:rFonts w:ascii="Calibri" w:hAnsi="Calibri" w:cs="Calibri"/>
        </w:rPr>
      </w:pPr>
      <w:r w:rsidRPr="000C1EB7">
        <w:rPr>
          <w:rFonts w:ascii="Calibri" w:hAnsi="Calibri" w:cs="Calibri"/>
        </w:rPr>
        <w:lastRenderedPageBreak/>
        <w:t>Il superiore gerarchico valuta la necessità di sostituire la persona che ha dichiarato un possibile conflitto d’interessi, la quale a sua volta deve nel frattempo astenersi dal trattare il fascicolo/il caso per evitare di determinare una situazione di fatto di conflitto.</w:t>
      </w:r>
    </w:p>
    <w:p w14:paraId="42AEFFF3" w14:textId="77777777" w:rsidR="008A4DF1" w:rsidRPr="000C1EB7" w:rsidRDefault="008A4DF1" w:rsidP="008A4DF1">
      <w:pPr>
        <w:spacing w:before="120" w:after="120"/>
        <w:jc w:val="both"/>
        <w:rPr>
          <w:rFonts w:ascii="Calibri" w:hAnsi="Calibri" w:cs="Calibri"/>
        </w:rPr>
      </w:pPr>
      <w:r w:rsidRPr="000C1EB7">
        <w:rPr>
          <w:rFonts w:ascii="Calibri" w:hAnsi="Calibri" w:cs="Calibri"/>
        </w:rPr>
        <w:t>Una volta accertata l’esistenza di un conflitto d’interessi, l’autorità nazionale competente (o l’autorità che ha il potere di nomina) deve garantire che il membro del personale in questione cessi tutte le attività pertinenti connesse all’esecuzione del bilancio, compresi gli atti preparatori, nonché tutte quelle correlate alla situazione di conflitto.</w:t>
      </w:r>
    </w:p>
    <w:p w14:paraId="4E9DD715" w14:textId="77777777" w:rsidR="008A4DF1" w:rsidRPr="000C1EB7" w:rsidRDefault="008A4DF1" w:rsidP="008A4DF1">
      <w:pPr>
        <w:spacing w:before="120" w:after="120"/>
        <w:jc w:val="both"/>
        <w:rPr>
          <w:rFonts w:ascii="Calibri" w:hAnsi="Calibri" w:cs="Calibri"/>
        </w:rPr>
      </w:pPr>
      <w:r w:rsidRPr="000C1EB7">
        <w:rPr>
          <w:rFonts w:ascii="Calibri" w:hAnsi="Calibri" w:cs="Calibri"/>
        </w:rPr>
        <w:t>Le disposizioni in materia di conflitto di interesse impongono all’autorità competente di adottare le misure correttive opportune. Secondo la Commissione, queste comprendono l’annullamento e la valutazione ex novo delle procedure di aggiudicazione, l’annullamento di contratti o accordi, la sospensione dei pagamenti, l’effettuazione di rettifiche finanziarie e il recupero dei fondi.</w:t>
      </w:r>
    </w:p>
    <w:p w14:paraId="18511740" w14:textId="77777777" w:rsidR="008A4DF1" w:rsidRPr="000C1EB7" w:rsidRDefault="008A4DF1" w:rsidP="008A4DF1">
      <w:pPr>
        <w:spacing w:before="120" w:after="120"/>
        <w:jc w:val="both"/>
        <w:rPr>
          <w:rFonts w:ascii="Calibri" w:hAnsi="Calibri" w:cs="Calibri"/>
        </w:rPr>
      </w:pPr>
      <w:r w:rsidRPr="000C1EB7">
        <w:rPr>
          <w:rFonts w:ascii="Calibri" w:hAnsi="Calibri" w:cs="Calibri"/>
        </w:rPr>
        <w:t>Nei confronti della persona che non ha dichiarato il conflitto potrebbero essere imposte sanzioni disciplinari.</w:t>
      </w:r>
    </w:p>
    <w:p w14:paraId="79F5A4D3" w14:textId="77777777" w:rsidR="008A4DF1" w:rsidRPr="000C1EB7" w:rsidRDefault="008A4DF1" w:rsidP="008A4DF1">
      <w:pPr>
        <w:spacing w:before="120" w:after="120"/>
        <w:jc w:val="both"/>
        <w:rPr>
          <w:rFonts w:ascii="Calibri" w:hAnsi="Calibri" w:cs="Calibri"/>
          <w:b/>
          <w:bCs/>
        </w:rPr>
      </w:pPr>
      <w:r w:rsidRPr="000C1EB7">
        <w:rPr>
          <w:rFonts w:ascii="Calibri" w:hAnsi="Calibri" w:cs="Calibri"/>
          <w:b/>
          <w:bCs/>
        </w:rPr>
        <w:t>Le disposizioni nazionali</w:t>
      </w:r>
    </w:p>
    <w:p w14:paraId="5FC123CB" w14:textId="77777777" w:rsidR="008A4DF1" w:rsidRPr="000C1EB7" w:rsidRDefault="008A4DF1" w:rsidP="008A4DF1">
      <w:pPr>
        <w:spacing w:before="120" w:after="120"/>
        <w:jc w:val="both"/>
        <w:rPr>
          <w:rFonts w:ascii="Calibri" w:hAnsi="Calibri" w:cs="Calibri"/>
          <w:i/>
          <w:iCs/>
          <w:u w:val="single"/>
        </w:rPr>
      </w:pPr>
      <w:r w:rsidRPr="000C1EB7">
        <w:rPr>
          <w:rFonts w:ascii="Calibri" w:hAnsi="Calibri" w:cs="Calibri"/>
          <w:i/>
          <w:iCs/>
          <w:u w:val="single"/>
        </w:rPr>
        <w:t>Legge 241/1990</w:t>
      </w:r>
    </w:p>
    <w:p w14:paraId="0F870761" w14:textId="77777777" w:rsidR="008A4DF1" w:rsidRPr="000C1EB7" w:rsidRDefault="008A4DF1" w:rsidP="008A4DF1">
      <w:pPr>
        <w:spacing w:before="120" w:after="120"/>
        <w:jc w:val="both"/>
        <w:rPr>
          <w:rFonts w:ascii="Calibri" w:hAnsi="Calibri" w:cs="Calibri"/>
          <w:i/>
          <w:iCs/>
        </w:rPr>
      </w:pPr>
      <w:r w:rsidRPr="000C1EB7">
        <w:rPr>
          <w:rFonts w:ascii="Calibri" w:hAnsi="Calibri" w:cs="Calibri"/>
          <w:i/>
          <w:iCs/>
        </w:rPr>
        <w:t>Art. 6-bis. Conflitto di interessi</w:t>
      </w:r>
    </w:p>
    <w:p w14:paraId="4A32C58A" w14:textId="77777777" w:rsidR="008A4DF1" w:rsidRPr="000C1EB7" w:rsidRDefault="008A4DF1" w:rsidP="008A4DF1">
      <w:pPr>
        <w:spacing w:before="120" w:after="120"/>
        <w:jc w:val="both"/>
        <w:rPr>
          <w:rFonts w:ascii="Calibri" w:hAnsi="Calibri" w:cs="Calibri"/>
          <w:i/>
          <w:iCs/>
        </w:rPr>
      </w:pPr>
      <w:r w:rsidRPr="000C1EB7">
        <w:rPr>
          <w:rFonts w:ascii="Calibri" w:hAnsi="Calibri" w:cs="Calibri"/>
          <w:i/>
          <w:iCs/>
        </w:rPr>
        <w:t xml:space="preserve">1. Il responsabile del procedimento e i titolari degli uffici competenti ad adottare i pareri, le valutazioni tecniche, gli atti </w:t>
      </w:r>
      <w:proofErr w:type="spellStart"/>
      <w:r w:rsidRPr="000C1EB7">
        <w:rPr>
          <w:rFonts w:ascii="Calibri" w:hAnsi="Calibri" w:cs="Calibri"/>
          <w:i/>
          <w:iCs/>
        </w:rPr>
        <w:t>endo</w:t>
      </w:r>
      <w:proofErr w:type="spellEnd"/>
      <w:r w:rsidRPr="000C1EB7">
        <w:rPr>
          <w:rFonts w:ascii="Calibri" w:hAnsi="Calibri" w:cs="Calibri"/>
          <w:i/>
          <w:iCs/>
        </w:rPr>
        <w:t>-procedimentali e il provvedimento finale devono astenersi in caso di conflitto di interessi, segnalando ogni situazione di conflitto, anche potenziale.</w:t>
      </w:r>
    </w:p>
    <w:p w14:paraId="18D12CE8" w14:textId="77777777" w:rsidR="008A4DF1" w:rsidRPr="000C1EB7" w:rsidRDefault="008A4DF1" w:rsidP="008A4DF1">
      <w:pPr>
        <w:spacing w:before="120" w:after="120"/>
        <w:jc w:val="both"/>
        <w:rPr>
          <w:rFonts w:ascii="Calibri" w:hAnsi="Calibri" w:cs="Calibri"/>
          <w:i/>
          <w:iCs/>
          <w:u w:val="single"/>
        </w:rPr>
      </w:pPr>
      <w:r w:rsidRPr="000C1EB7">
        <w:rPr>
          <w:rFonts w:ascii="Calibri" w:hAnsi="Calibri" w:cs="Calibri"/>
          <w:i/>
          <w:iCs/>
          <w:u w:val="single"/>
        </w:rPr>
        <w:t>D.P.R.62/2013</w:t>
      </w:r>
    </w:p>
    <w:p w14:paraId="2BB477BB" w14:textId="77777777" w:rsidR="008A4DF1" w:rsidRPr="000C1EB7" w:rsidRDefault="008A4DF1" w:rsidP="008A4DF1">
      <w:pPr>
        <w:spacing w:before="120" w:after="120"/>
        <w:jc w:val="both"/>
        <w:rPr>
          <w:rFonts w:ascii="Calibri" w:hAnsi="Calibri" w:cs="Calibri"/>
          <w:i/>
          <w:iCs/>
        </w:rPr>
      </w:pPr>
      <w:r w:rsidRPr="000C1EB7">
        <w:rPr>
          <w:rFonts w:ascii="Calibri" w:hAnsi="Calibri" w:cs="Calibri"/>
          <w:i/>
          <w:iCs/>
        </w:rPr>
        <w:t xml:space="preserve">Art. 6. Comunicazione degli interessi finanziari e conflitti d’interesse </w:t>
      </w:r>
    </w:p>
    <w:p w14:paraId="4562044B" w14:textId="77777777" w:rsidR="008A4DF1" w:rsidRPr="000C1EB7" w:rsidRDefault="008A4DF1" w:rsidP="008A4DF1">
      <w:pPr>
        <w:spacing w:before="120" w:after="120"/>
        <w:jc w:val="both"/>
        <w:rPr>
          <w:rFonts w:ascii="Calibri" w:hAnsi="Calibri" w:cs="Calibri"/>
          <w:i/>
          <w:iCs/>
        </w:rPr>
      </w:pPr>
      <w:r w:rsidRPr="000C1EB7">
        <w:rPr>
          <w:rFonts w:ascii="Calibri" w:hAnsi="Calibri" w:cs="Calibri"/>
          <w:i/>
          <w:iCs/>
        </w:rPr>
        <w:t>1. Fermi restando gli obblighi di trasparenza previsti da leggi o regolamenti, il dipendente, all’atto dell’assegnazione all’ufficio, informa per iscritto il dirigente dell’ufficio di tutti i rapporti, diretti o indiretti, di collaborazione con soggetti privati in qualunque modo retribuiti che lo stesso abbia o abbia avuto negli ultimi tre anni, precisando:</w:t>
      </w:r>
    </w:p>
    <w:p w14:paraId="5C4B9666" w14:textId="77777777" w:rsidR="008A4DF1" w:rsidRPr="000C1EB7" w:rsidRDefault="008A4DF1" w:rsidP="008A4DF1">
      <w:pPr>
        <w:spacing w:before="120" w:after="120"/>
        <w:jc w:val="both"/>
        <w:rPr>
          <w:rFonts w:ascii="Calibri" w:hAnsi="Calibri" w:cs="Calibri"/>
          <w:i/>
          <w:iCs/>
        </w:rPr>
      </w:pPr>
      <w:r w:rsidRPr="000C1EB7">
        <w:rPr>
          <w:rFonts w:ascii="Calibri" w:hAnsi="Calibri" w:cs="Calibri"/>
          <w:i/>
          <w:iCs/>
        </w:rPr>
        <w:t>a) se in prima persona, o suoi parenti o affini entro il secondo grado, il coniuge o il convivente abbiano ancora rapporti finanziari con il soggetto con cui ha avuto i predetti rapporti di collaborazione;</w:t>
      </w:r>
    </w:p>
    <w:p w14:paraId="5AD5A922" w14:textId="77777777" w:rsidR="008A4DF1" w:rsidRPr="000C1EB7" w:rsidRDefault="008A4DF1" w:rsidP="008A4DF1">
      <w:pPr>
        <w:spacing w:before="120" w:after="120"/>
        <w:jc w:val="both"/>
        <w:rPr>
          <w:rFonts w:ascii="Calibri" w:hAnsi="Calibri" w:cs="Calibri"/>
          <w:i/>
          <w:iCs/>
        </w:rPr>
      </w:pPr>
      <w:r w:rsidRPr="000C1EB7">
        <w:rPr>
          <w:rFonts w:ascii="Calibri" w:hAnsi="Calibri" w:cs="Calibri"/>
          <w:i/>
          <w:iCs/>
        </w:rPr>
        <w:t>b) se tali rapporti siano intercorsi o intercorrano con soggetti che abbiano interessi in attività o decisioni inerenti all’ufficio, limitatamente alle pratiche a lui affidate.</w:t>
      </w:r>
    </w:p>
    <w:p w14:paraId="51C674A3" w14:textId="77777777" w:rsidR="008A4DF1" w:rsidRPr="000C1EB7" w:rsidRDefault="008A4DF1" w:rsidP="008A4DF1">
      <w:pPr>
        <w:spacing w:before="120" w:after="120"/>
        <w:jc w:val="both"/>
        <w:rPr>
          <w:rFonts w:ascii="Calibri" w:hAnsi="Calibri" w:cs="Calibri"/>
          <w:i/>
          <w:iCs/>
        </w:rPr>
      </w:pPr>
      <w:r w:rsidRPr="000C1EB7">
        <w:rPr>
          <w:rFonts w:ascii="Calibri" w:hAnsi="Calibri" w:cs="Calibri"/>
          <w:i/>
          <w:iCs/>
        </w:rPr>
        <w:t>2. Il dipendente si astiene dal prendere decisioni o svolgere attività inerenti alle sue mansioni in situazioni di conflitto, anche potenziale, di interessi con interessi personali, del coniuge, di conviventi, di parenti, di affini entro il secondo grado. Il conflitto può riguardare interessi di qualsiasi natura, anche non patrimoniali, come quelli derivanti dall’intento di voler assecondare pressioni politiche, sindacali o dei superiori gerarchici.</w:t>
      </w:r>
    </w:p>
    <w:p w14:paraId="457571A6" w14:textId="77777777" w:rsidR="008A4DF1" w:rsidRPr="000C1EB7" w:rsidRDefault="008A4DF1" w:rsidP="008A4DF1">
      <w:pPr>
        <w:spacing w:before="120" w:after="120"/>
        <w:jc w:val="both"/>
        <w:rPr>
          <w:rFonts w:ascii="Calibri" w:hAnsi="Calibri" w:cs="Calibri"/>
          <w:i/>
          <w:iCs/>
        </w:rPr>
      </w:pPr>
      <w:r w:rsidRPr="000C1EB7">
        <w:rPr>
          <w:rFonts w:ascii="Calibri" w:hAnsi="Calibri" w:cs="Calibri"/>
          <w:i/>
          <w:iCs/>
        </w:rPr>
        <w:t>Art.7. Obbligo di astensione</w:t>
      </w:r>
    </w:p>
    <w:p w14:paraId="4595BE61" w14:textId="77777777" w:rsidR="008A4DF1" w:rsidRPr="000C1EB7" w:rsidRDefault="008A4DF1" w:rsidP="008A4DF1">
      <w:pPr>
        <w:spacing w:before="120" w:after="120"/>
        <w:jc w:val="both"/>
        <w:rPr>
          <w:rFonts w:ascii="Calibri" w:hAnsi="Calibri" w:cs="Calibri"/>
          <w:i/>
          <w:iCs/>
        </w:rPr>
      </w:pPr>
      <w:r w:rsidRPr="000C1EB7">
        <w:rPr>
          <w:rFonts w:ascii="Calibri" w:hAnsi="Calibri" w:cs="Calibri"/>
          <w:i/>
          <w:iCs/>
        </w:rPr>
        <w:t>1. Il dipendente si astiene dal partecipare all’adozione di decisioni o ad attività che possano coinvolgere interessi propri, ovvero di suoi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 dirigente. Il dipendente si astiene in ogni altro caso in cui esistano gravi ragioni di convenienza. Sull’astensione decide il responsabile dell’ufficio di appartenenza.</w:t>
      </w:r>
    </w:p>
    <w:p w14:paraId="1CB5573F" w14:textId="77777777" w:rsidR="008A4DF1" w:rsidRPr="000C1EB7" w:rsidRDefault="008A4DF1" w:rsidP="008A4DF1">
      <w:pPr>
        <w:spacing w:before="120" w:after="120"/>
        <w:jc w:val="both"/>
        <w:rPr>
          <w:rFonts w:ascii="Calibri" w:hAnsi="Calibri" w:cs="Calibri"/>
          <w:i/>
          <w:iCs/>
        </w:rPr>
      </w:pPr>
      <w:r w:rsidRPr="000C1EB7">
        <w:rPr>
          <w:rFonts w:ascii="Calibri" w:hAnsi="Calibri" w:cs="Calibri"/>
        </w:rPr>
        <w:t xml:space="preserve">I conflitti d’interessi non dichiarati non costituiscono necessariamente reati: nell’ordinamento penale italiano la fattispecie più vicina è costituita dall’art. 323 del c.p. (abuso d’ufficio) che non punisce evidentemente il conflitto di interesse non dichiarato quanto piuttosto l’averne conseguito un vantaggio: </w:t>
      </w:r>
      <w:r w:rsidRPr="000C1EB7">
        <w:rPr>
          <w:rFonts w:ascii="Calibri" w:hAnsi="Calibri" w:cs="Calibri"/>
          <w:i/>
          <w:iCs/>
        </w:rPr>
        <w:t xml:space="preserve">Salvo che il fatto non costituisca un più grave reato, il pubblico ufficiale e l’incaricato di pubblico servizio che, nello svolgimento delle funzioni o del servizio, in violazione di specifiche regole di condotta espressamente previste dalla legge o da atti aventi forza di legge e dalle quali non residuino margini di discrezionalità, ovvero omettendo di astenersi in presenza di un interesse proprio o di un prossimo congiunto o negli altri casi </w:t>
      </w:r>
      <w:r w:rsidRPr="000C1EB7">
        <w:rPr>
          <w:rFonts w:ascii="Calibri" w:hAnsi="Calibri" w:cs="Calibri"/>
          <w:i/>
          <w:iCs/>
        </w:rPr>
        <w:lastRenderedPageBreak/>
        <w:t>prescritti, intenzionalmente procura a sé o ad altri un ingiusto vantaggi o patrimoniale (ovvero arreca ad altri un danno ingiusto, è punito con la reclusione da uno a quattro anni).</w:t>
      </w:r>
    </w:p>
    <w:p w14:paraId="73E0D4B7" w14:textId="77777777" w:rsidR="008A4DF1" w:rsidRPr="000C1EB7" w:rsidRDefault="008A4DF1" w:rsidP="008A4DF1">
      <w:pPr>
        <w:spacing w:before="120" w:after="120"/>
        <w:jc w:val="both"/>
        <w:rPr>
          <w:rFonts w:ascii="Calibri" w:hAnsi="Calibri" w:cs="Calibri"/>
          <w:b/>
          <w:bCs/>
        </w:rPr>
      </w:pPr>
      <w:r w:rsidRPr="000C1EB7">
        <w:rPr>
          <w:rFonts w:ascii="Calibri" w:hAnsi="Calibri" w:cs="Calibri"/>
          <w:b/>
          <w:bCs/>
        </w:rPr>
        <w:t>Le disposizioni regionali</w:t>
      </w:r>
    </w:p>
    <w:p w14:paraId="134D5F9A" w14:textId="77777777" w:rsidR="008A4DF1" w:rsidRPr="000C1EB7" w:rsidRDefault="008A4DF1" w:rsidP="008A4DF1">
      <w:pPr>
        <w:spacing w:before="120" w:after="120"/>
        <w:jc w:val="both"/>
        <w:rPr>
          <w:rFonts w:ascii="Calibri" w:hAnsi="Calibri" w:cs="Calibri"/>
          <w:i/>
          <w:iCs/>
          <w:u w:val="single"/>
        </w:rPr>
      </w:pPr>
      <w:r w:rsidRPr="000C1EB7">
        <w:rPr>
          <w:rFonts w:ascii="Calibri" w:hAnsi="Calibri" w:cs="Calibri"/>
          <w:i/>
          <w:iCs/>
          <w:u w:val="single"/>
        </w:rPr>
        <w:t>Il Codice di comportamento dei dipendenti della Regione Marche approvato con DGR n. 872 del 09/06/2025</w:t>
      </w:r>
    </w:p>
    <w:p w14:paraId="1A5958CF" w14:textId="77777777" w:rsidR="008A4DF1" w:rsidRPr="000C1EB7" w:rsidRDefault="008A4DF1" w:rsidP="008A4DF1">
      <w:pPr>
        <w:spacing w:before="120" w:after="120"/>
        <w:jc w:val="both"/>
        <w:rPr>
          <w:rFonts w:ascii="Calibri" w:hAnsi="Calibri" w:cs="Calibri"/>
          <w:i/>
          <w:iCs/>
          <w:highlight w:val="yellow"/>
        </w:rPr>
      </w:pPr>
      <w:r w:rsidRPr="0071343C">
        <w:rPr>
          <w:rFonts w:ascii="Calibri" w:hAnsi="Calibri" w:cs="Calibri"/>
          <w:i/>
          <w:iCs/>
        </w:rPr>
        <w:t>Art. 3</w:t>
      </w:r>
      <w:r>
        <w:rPr>
          <w:rFonts w:ascii="Calibri" w:hAnsi="Calibri" w:cs="Calibri"/>
          <w:i/>
          <w:iCs/>
        </w:rPr>
        <w:t xml:space="preserve"> - </w:t>
      </w:r>
      <w:r w:rsidRPr="0071343C">
        <w:rPr>
          <w:rFonts w:ascii="Calibri" w:hAnsi="Calibri" w:cs="Calibri"/>
          <w:i/>
          <w:iCs/>
        </w:rPr>
        <w:t>PRINCIPI GENERALI</w:t>
      </w:r>
    </w:p>
    <w:p w14:paraId="70B0CA13" w14:textId="77777777" w:rsidR="008A4DF1" w:rsidRPr="000C1EB7" w:rsidRDefault="008A4DF1" w:rsidP="008A4DF1">
      <w:pPr>
        <w:spacing w:before="120" w:after="120"/>
        <w:jc w:val="both"/>
        <w:rPr>
          <w:rFonts w:ascii="Calibri" w:hAnsi="Calibri" w:cs="Calibri"/>
          <w:i/>
          <w:iCs/>
          <w:highlight w:val="yellow"/>
        </w:rPr>
      </w:pPr>
      <w:r w:rsidRPr="0071343C">
        <w:rPr>
          <w:rFonts w:ascii="Calibri" w:hAnsi="Calibri" w:cs="Calibri"/>
          <w:i/>
          <w:iCs/>
        </w:rPr>
        <w:t>2. Il dipendente rispetta altresì i principi di integrità, correttezza, buona fede, proporzionalità,</w:t>
      </w:r>
      <w:r>
        <w:rPr>
          <w:rFonts w:ascii="Calibri" w:hAnsi="Calibri" w:cs="Calibri"/>
          <w:i/>
          <w:iCs/>
        </w:rPr>
        <w:t xml:space="preserve"> </w:t>
      </w:r>
      <w:r w:rsidRPr="0071343C">
        <w:rPr>
          <w:rFonts w:ascii="Calibri" w:hAnsi="Calibri" w:cs="Calibri"/>
          <w:i/>
          <w:iCs/>
        </w:rPr>
        <w:t>obiettività, trasparenza, equità e ragionevolezza e agisce in posizione di indipendenza e</w:t>
      </w:r>
      <w:r>
        <w:rPr>
          <w:rFonts w:ascii="Calibri" w:hAnsi="Calibri" w:cs="Calibri"/>
          <w:i/>
          <w:iCs/>
        </w:rPr>
        <w:t xml:space="preserve"> </w:t>
      </w:r>
      <w:r w:rsidRPr="0071343C">
        <w:rPr>
          <w:rFonts w:ascii="Calibri" w:hAnsi="Calibri" w:cs="Calibri"/>
          <w:i/>
          <w:iCs/>
        </w:rPr>
        <w:t>imparzialità, astenendosi in caso di conflitto di interessi.</w:t>
      </w:r>
    </w:p>
    <w:p w14:paraId="494522AE" w14:textId="77777777" w:rsidR="008A4DF1" w:rsidRDefault="008A4DF1" w:rsidP="008A4DF1">
      <w:pPr>
        <w:spacing w:before="120" w:after="120"/>
        <w:jc w:val="both"/>
        <w:rPr>
          <w:rFonts w:ascii="Calibri" w:hAnsi="Calibri" w:cs="Calibri"/>
          <w:i/>
          <w:iCs/>
        </w:rPr>
      </w:pPr>
      <w:r w:rsidRPr="000C1EB7">
        <w:rPr>
          <w:rFonts w:ascii="Calibri" w:hAnsi="Calibri" w:cs="Calibri"/>
          <w:i/>
          <w:iCs/>
        </w:rPr>
        <w:t xml:space="preserve">ART. 5 – </w:t>
      </w:r>
      <w:r w:rsidRPr="0071343C">
        <w:rPr>
          <w:rFonts w:ascii="Calibri" w:hAnsi="Calibri" w:cs="Calibri"/>
          <w:i/>
          <w:iCs/>
        </w:rPr>
        <w:t>PARTECIPAZIONE AD ASSOCIAZIONI E ORGANIZZAZIONI</w:t>
      </w:r>
    </w:p>
    <w:p w14:paraId="7C5036B6" w14:textId="77777777" w:rsidR="008A4DF1" w:rsidRPr="0071343C" w:rsidRDefault="008A4DF1" w:rsidP="008A4DF1">
      <w:pPr>
        <w:spacing w:before="120" w:after="120"/>
        <w:jc w:val="both"/>
        <w:rPr>
          <w:rFonts w:ascii="Calibri" w:hAnsi="Calibri" w:cs="Calibri"/>
          <w:i/>
          <w:iCs/>
        </w:rPr>
      </w:pPr>
      <w:r>
        <w:rPr>
          <w:rFonts w:ascii="Calibri" w:hAnsi="Calibri" w:cs="Calibri"/>
          <w:i/>
          <w:iCs/>
        </w:rPr>
        <w:t xml:space="preserve">1. </w:t>
      </w:r>
      <w:r w:rsidRPr="0071343C">
        <w:rPr>
          <w:rFonts w:ascii="Calibri" w:hAnsi="Calibri" w:cs="Calibri"/>
          <w:i/>
          <w:iCs/>
        </w:rPr>
        <w:t>Nel rispetto della disciplina vigente del diritto di associazione, il dipendente comunica, entro 15</w:t>
      </w:r>
      <w:r>
        <w:rPr>
          <w:rFonts w:ascii="Calibri" w:hAnsi="Calibri" w:cs="Calibri"/>
          <w:i/>
          <w:iCs/>
        </w:rPr>
        <w:t xml:space="preserve"> </w:t>
      </w:r>
      <w:r w:rsidRPr="0071343C">
        <w:rPr>
          <w:rFonts w:ascii="Calibri" w:hAnsi="Calibri" w:cs="Calibri"/>
          <w:i/>
          <w:iCs/>
        </w:rPr>
        <w:t>giorni dall’adesione, per iscritto al responsabile della struttura dirigenziale di appartenenza, la</w:t>
      </w:r>
      <w:r>
        <w:rPr>
          <w:rFonts w:ascii="Calibri" w:hAnsi="Calibri" w:cs="Calibri"/>
          <w:i/>
          <w:iCs/>
        </w:rPr>
        <w:t xml:space="preserve"> </w:t>
      </w:r>
      <w:r w:rsidRPr="0071343C">
        <w:rPr>
          <w:rFonts w:ascii="Calibri" w:hAnsi="Calibri" w:cs="Calibri"/>
          <w:i/>
          <w:iCs/>
        </w:rPr>
        <w:t>propria adesione ad associazioni od organizzazioni, a prescindere dal loro carattere riservato o</w:t>
      </w:r>
      <w:r>
        <w:rPr>
          <w:rFonts w:ascii="Calibri" w:hAnsi="Calibri" w:cs="Calibri"/>
          <w:i/>
          <w:iCs/>
        </w:rPr>
        <w:t xml:space="preserve"> </w:t>
      </w:r>
      <w:r w:rsidRPr="0071343C">
        <w:rPr>
          <w:rFonts w:ascii="Calibri" w:hAnsi="Calibri" w:cs="Calibri"/>
          <w:i/>
          <w:iCs/>
        </w:rPr>
        <w:t>meno, i cui ambiti di interesse siano coinvolti o possano interferire con lo svolgimento dell'attività</w:t>
      </w:r>
      <w:r>
        <w:rPr>
          <w:rFonts w:ascii="Calibri" w:hAnsi="Calibri" w:cs="Calibri"/>
          <w:i/>
          <w:iCs/>
        </w:rPr>
        <w:t xml:space="preserve"> </w:t>
      </w:r>
      <w:r w:rsidRPr="0071343C">
        <w:rPr>
          <w:rFonts w:ascii="Calibri" w:hAnsi="Calibri" w:cs="Calibri"/>
          <w:i/>
          <w:iCs/>
        </w:rPr>
        <w:t>dell'ufficio.</w:t>
      </w:r>
    </w:p>
    <w:p w14:paraId="2C4FEB97" w14:textId="77777777" w:rsidR="008A4DF1" w:rsidRDefault="008A4DF1" w:rsidP="008A4DF1">
      <w:pPr>
        <w:spacing w:before="120" w:after="120"/>
        <w:jc w:val="both"/>
        <w:rPr>
          <w:rFonts w:ascii="Calibri" w:hAnsi="Calibri" w:cs="Calibri"/>
          <w:i/>
          <w:iCs/>
        </w:rPr>
      </w:pPr>
      <w:r w:rsidRPr="0071343C">
        <w:rPr>
          <w:rFonts w:ascii="Calibri" w:hAnsi="Calibri" w:cs="Calibri"/>
          <w:i/>
          <w:iCs/>
        </w:rPr>
        <w:t>2. Ai fini di una valutazione di potenziali situazioni di conflitto, il dirigente di assegnazione del</w:t>
      </w:r>
      <w:r>
        <w:rPr>
          <w:rFonts w:ascii="Calibri" w:hAnsi="Calibri" w:cs="Calibri"/>
          <w:i/>
          <w:iCs/>
        </w:rPr>
        <w:t xml:space="preserve"> </w:t>
      </w:r>
      <w:r w:rsidRPr="0071343C">
        <w:rPr>
          <w:rFonts w:ascii="Calibri" w:hAnsi="Calibri" w:cs="Calibri"/>
          <w:i/>
          <w:iCs/>
        </w:rPr>
        <w:t>dipendente, può richiedere al dipendente di trasmettere, oltre lo statuto dell’associazione o</w:t>
      </w:r>
      <w:r>
        <w:rPr>
          <w:rFonts w:ascii="Calibri" w:hAnsi="Calibri" w:cs="Calibri"/>
          <w:i/>
          <w:iCs/>
        </w:rPr>
        <w:t xml:space="preserve"> </w:t>
      </w:r>
      <w:r w:rsidRPr="0071343C">
        <w:rPr>
          <w:rFonts w:ascii="Calibri" w:hAnsi="Calibri" w:cs="Calibri"/>
          <w:i/>
          <w:iCs/>
        </w:rPr>
        <w:t>dell’organizzazione, anche eventuali altri elementi utili a tale verifica. Qualora risulti che</w:t>
      </w:r>
      <w:r>
        <w:rPr>
          <w:rFonts w:ascii="Calibri" w:hAnsi="Calibri" w:cs="Calibri"/>
          <w:i/>
          <w:iCs/>
        </w:rPr>
        <w:t xml:space="preserve"> </w:t>
      </w:r>
      <w:r w:rsidRPr="0071343C">
        <w:rPr>
          <w:rFonts w:ascii="Calibri" w:hAnsi="Calibri" w:cs="Calibri"/>
          <w:i/>
          <w:iCs/>
        </w:rPr>
        <w:t>l’adesione interferisce con i processi di lavoro, le linee di attività e gli obiettivi assegnati al</w:t>
      </w:r>
      <w:r>
        <w:rPr>
          <w:rFonts w:ascii="Calibri" w:hAnsi="Calibri" w:cs="Calibri"/>
          <w:i/>
          <w:iCs/>
        </w:rPr>
        <w:t xml:space="preserve"> </w:t>
      </w:r>
      <w:r w:rsidRPr="0071343C">
        <w:rPr>
          <w:rFonts w:ascii="Calibri" w:hAnsi="Calibri" w:cs="Calibri"/>
          <w:i/>
          <w:iCs/>
        </w:rPr>
        <w:t>dipendente, il dirigente, sentito il dipendente, valuta l’assegnazione di quelli più compatibili</w:t>
      </w:r>
      <w:r>
        <w:rPr>
          <w:rFonts w:ascii="Calibri" w:hAnsi="Calibri" w:cs="Calibri"/>
          <w:i/>
          <w:iCs/>
        </w:rPr>
        <w:t xml:space="preserve"> </w:t>
      </w:r>
      <w:r w:rsidRPr="0071343C">
        <w:rPr>
          <w:rFonts w:ascii="Calibri" w:hAnsi="Calibri" w:cs="Calibri"/>
          <w:i/>
          <w:iCs/>
        </w:rPr>
        <w:t>ovvero adotta le misure organizzative più opportune.</w:t>
      </w:r>
    </w:p>
    <w:p w14:paraId="110DC2EB" w14:textId="77777777" w:rsidR="008A4DF1" w:rsidRDefault="008A4DF1" w:rsidP="008A4DF1">
      <w:pPr>
        <w:spacing w:before="120" w:after="120"/>
        <w:jc w:val="both"/>
        <w:rPr>
          <w:rFonts w:ascii="Calibri" w:hAnsi="Calibri" w:cs="Calibri"/>
          <w:i/>
          <w:iCs/>
        </w:rPr>
      </w:pPr>
      <w:r w:rsidRPr="0071343C">
        <w:rPr>
          <w:rFonts w:ascii="Calibri" w:hAnsi="Calibri" w:cs="Calibri"/>
          <w:i/>
          <w:iCs/>
        </w:rPr>
        <w:t>Art. 6</w:t>
      </w:r>
      <w:r>
        <w:rPr>
          <w:rFonts w:ascii="Calibri" w:hAnsi="Calibri" w:cs="Calibri"/>
          <w:i/>
          <w:iCs/>
        </w:rPr>
        <w:t xml:space="preserve"> - </w:t>
      </w:r>
      <w:r w:rsidRPr="0071343C">
        <w:rPr>
          <w:rFonts w:ascii="Calibri" w:hAnsi="Calibri" w:cs="Calibri"/>
          <w:i/>
          <w:iCs/>
        </w:rPr>
        <w:t>COMUNICAZIONE DEGLI INTERESSI FINANZIARI E CONFLITTI D’INTERESSE</w:t>
      </w:r>
    </w:p>
    <w:p w14:paraId="57FB7AA6" w14:textId="77777777" w:rsidR="008A4DF1" w:rsidRPr="0071343C" w:rsidRDefault="008A4DF1" w:rsidP="008A4DF1">
      <w:pPr>
        <w:spacing w:before="120" w:after="120"/>
        <w:jc w:val="both"/>
        <w:rPr>
          <w:rFonts w:ascii="Calibri" w:hAnsi="Calibri" w:cs="Calibri"/>
          <w:i/>
          <w:iCs/>
        </w:rPr>
      </w:pPr>
      <w:r w:rsidRPr="0071343C">
        <w:rPr>
          <w:rFonts w:ascii="Calibri" w:hAnsi="Calibri" w:cs="Calibri"/>
          <w:i/>
          <w:iCs/>
        </w:rPr>
        <w:t>1. Fermi restando gli obblighi di trasparenza previsti da leggi o regolamenti, il dipendente, all’atto</w:t>
      </w:r>
      <w:r>
        <w:rPr>
          <w:rFonts w:ascii="Calibri" w:hAnsi="Calibri" w:cs="Calibri"/>
          <w:i/>
          <w:iCs/>
        </w:rPr>
        <w:t xml:space="preserve"> </w:t>
      </w:r>
      <w:r w:rsidRPr="0071343C">
        <w:rPr>
          <w:rFonts w:ascii="Calibri" w:hAnsi="Calibri" w:cs="Calibri"/>
          <w:i/>
          <w:iCs/>
        </w:rPr>
        <w:t>dell’assegnazione alla struttura dirigenziale, comunica per iscritto al dirigente di riferimento, sulla</w:t>
      </w:r>
      <w:r>
        <w:rPr>
          <w:rFonts w:ascii="Calibri" w:hAnsi="Calibri" w:cs="Calibri"/>
          <w:i/>
          <w:iCs/>
        </w:rPr>
        <w:t xml:space="preserve"> </w:t>
      </w:r>
      <w:r w:rsidRPr="0071343C">
        <w:rPr>
          <w:rFonts w:ascii="Calibri" w:hAnsi="Calibri" w:cs="Calibri"/>
          <w:i/>
          <w:iCs/>
        </w:rPr>
        <w:t>base del modello reso disponibile dall’Amministrazione regionale, tutti i rapporti di</w:t>
      </w:r>
      <w:r>
        <w:rPr>
          <w:rFonts w:ascii="Calibri" w:hAnsi="Calibri" w:cs="Calibri"/>
          <w:i/>
          <w:iCs/>
        </w:rPr>
        <w:t xml:space="preserve"> </w:t>
      </w:r>
      <w:r w:rsidRPr="0071343C">
        <w:rPr>
          <w:rFonts w:ascii="Calibri" w:hAnsi="Calibri" w:cs="Calibri"/>
          <w:i/>
          <w:iCs/>
        </w:rPr>
        <w:t>collaborazione con soggetti privati, in qualunque modo retribuiti, che lo stesso abbia o abbia</w:t>
      </w:r>
      <w:r>
        <w:rPr>
          <w:rFonts w:ascii="Calibri" w:hAnsi="Calibri" w:cs="Calibri"/>
          <w:i/>
          <w:iCs/>
        </w:rPr>
        <w:t xml:space="preserve"> </w:t>
      </w:r>
      <w:r w:rsidRPr="0071343C">
        <w:rPr>
          <w:rFonts w:ascii="Calibri" w:hAnsi="Calibri" w:cs="Calibri"/>
          <w:i/>
          <w:iCs/>
        </w:rPr>
        <w:t>avuto negli ultimi tre anni, precisando:</w:t>
      </w:r>
    </w:p>
    <w:p w14:paraId="659D24DE" w14:textId="77777777" w:rsidR="008A4DF1" w:rsidRPr="0071343C" w:rsidRDefault="008A4DF1" w:rsidP="008A4DF1">
      <w:pPr>
        <w:spacing w:before="120" w:after="120"/>
        <w:jc w:val="both"/>
        <w:rPr>
          <w:rFonts w:ascii="Calibri" w:hAnsi="Calibri" w:cs="Calibri"/>
          <w:i/>
          <w:iCs/>
        </w:rPr>
      </w:pPr>
      <w:r w:rsidRPr="0071343C">
        <w:rPr>
          <w:rFonts w:ascii="Calibri" w:hAnsi="Calibri" w:cs="Calibri"/>
          <w:i/>
          <w:iCs/>
        </w:rPr>
        <w:t>a) se in prima persona, o suoi parenti, gli affini entro il secondo grado, il coniuge o il convivente,</w:t>
      </w:r>
      <w:r>
        <w:rPr>
          <w:rFonts w:ascii="Calibri" w:hAnsi="Calibri" w:cs="Calibri"/>
          <w:i/>
          <w:iCs/>
        </w:rPr>
        <w:t xml:space="preserve"> </w:t>
      </w:r>
      <w:r w:rsidRPr="0071343C">
        <w:rPr>
          <w:rFonts w:ascii="Calibri" w:hAnsi="Calibri" w:cs="Calibri"/>
          <w:i/>
          <w:iCs/>
        </w:rPr>
        <w:t>abbiano ancora rapporti finanziari con il soggetto con cui ha avuto i predetti rapporti di</w:t>
      </w:r>
      <w:r>
        <w:rPr>
          <w:rFonts w:ascii="Calibri" w:hAnsi="Calibri" w:cs="Calibri"/>
          <w:i/>
          <w:iCs/>
        </w:rPr>
        <w:t xml:space="preserve"> </w:t>
      </w:r>
      <w:r w:rsidRPr="0071343C">
        <w:rPr>
          <w:rFonts w:ascii="Calibri" w:hAnsi="Calibri" w:cs="Calibri"/>
          <w:i/>
          <w:iCs/>
        </w:rPr>
        <w:t>collaborazione;</w:t>
      </w:r>
    </w:p>
    <w:p w14:paraId="589C4E6F" w14:textId="77777777" w:rsidR="008A4DF1" w:rsidRPr="0071343C" w:rsidRDefault="008A4DF1" w:rsidP="008A4DF1">
      <w:pPr>
        <w:spacing w:before="120" w:after="120"/>
        <w:jc w:val="both"/>
        <w:rPr>
          <w:rFonts w:ascii="Calibri" w:hAnsi="Calibri" w:cs="Calibri"/>
          <w:i/>
          <w:iCs/>
        </w:rPr>
      </w:pPr>
      <w:r w:rsidRPr="0071343C">
        <w:rPr>
          <w:rFonts w:ascii="Calibri" w:hAnsi="Calibri" w:cs="Calibri"/>
          <w:i/>
          <w:iCs/>
        </w:rPr>
        <w:t>b) se tali rapporti siano intercorsi o intercorrano con soggetti che abbiano interessi in attività o</w:t>
      </w:r>
      <w:r>
        <w:rPr>
          <w:rFonts w:ascii="Calibri" w:hAnsi="Calibri" w:cs="Calibri"/>
          <w:i/>
          <w:iCs/>
        </w:rPr>
        <w:t xml:space="preserve"> </w:t>
      </w:r>
      <w:r w:rsidRPr="0071343C">
        <w:rPr>
          <w:rFonts w:ascii="Calibri" w:hAnsi="Calibri" w:cs="Calibri"/>
          <w:i/>
          <w:iCs/>
        </w:rPr>
        <w:t xml:space="preserve">decisioni inerenti </w:t>
      </w:r>
      <w:proofErr w:type="gramStart"/>
      <w:r w:rsidRPr="0071343C">
        <w:rPr>
          <w:rFonts w:ascii="Calibri" w:hAnsi="Calibri" w:cs="Calibri"/>
          <w:i/>
          <w:iCs/>
        </w:rPr>
        <w:t>la</w:t>
      </w:r>
      <w:proofErr w:type="gramEnd"/>
      <w:r w:rsidRPr="0071343C">
        <w:rPr>
          <w:rFonts w:ascii="Calibri" w:hAnsi="Calibri" w:cs="Calibri"/>
          <w:i/>
          <w:iCs/>
        </w:rPr>
        <w:t xml:space="preserve"> struttura dirigenziale di appartenenza, limitatamente alle pratiche a lui</w:t>
      </w:r>
      <w:r>
        <w:rPr>
          <w:rFonts w:ascii="Calibri" w:hAnsi="Calibri" w:cs="Calibri"/>
          <w:i/>
          <w:iCs/>
        </w:rPr>
        <w:t xml:space="preserve"> </w:t>
      </w:r>
      <w:r w:rsidRPr="0071343C">
        <w:rPr>
          <w:rFonts w:ascii="Calibri" w:hAnsi="Calibri" w:cs="Calibri"/>
          <w:i/>
          <w:iCs/>
        </w:rPr>
        <w:t>affidate.</w:t>
      </w:r>
    </w:p>
    <w:p w14:paraId="7F79E6D7" w14:textId="77777777" w:rsidR="008A4DF1" w:rsidRPr="0071343C" w:rsidRDefault="008A4DF1" w:rsidP="008A4DF1">
      <w:pPr>
        <w:spacing w:before="120" w:after="120"/>
        <w:jc w:val="both"/>
        <w:rPr>
          <w:rFonts w:ascii="Calibri" w:hAnsi="Calibri" w:cs="Calibri"/>
          <w:i/>
          <w:iCs/>
        </w:rPr>
      </w:pPr>
      <w:r w:rsidRPr="0071343C">
        <w:rPr>
          <w:rFonts w:ascii="Calibri" w:hAnsi="Calibri" w:cs="Calibri"/>
          <w:i/>
          <w:iCs/>
        </w:rPr>
        <w:t>Il dipendente si impegna altresì a comunicare tempestivamente eventuali variazioni delle</w:t>
      </w:r>
      <w:r>
        <w:rPr>
          <w:rFonts w:ascii="Calibri" w:hAnsi="Calibri" w:cs="Calibri"/>
          <w:i/>
          <w:iCs/>
        </w:rPr>
        <w:t xml:space="preserve"> </w:t>
      </w:r>
      <w:r w:rsidRPr="0071343C">
        <w:rPr>
          <w:rFonts w:ascii="Calibri" w:hAnsi="Calibri" w:cs="Calibri"/>
          <w:i/>
          <w:iCs/>
        </w:rPr>
        <w:t>dichiarazioni già presentate.</w:t>
      </w:r>
    </w:p>
    <w:p w14:paraId="0299C33D" w14:textId="77777777" w:rsidR="008A4DF1" w:rsidRPr="0071343C" w:rsidRDefault="008A4DF1" w:rsidP="008A4DF1">
      <w:pPr>
        <w:spacing w:before="120" w:after="120"/>
        <w:jc w:val="both"/>
        <w:rPr>
          <w:rFonts w:ascii="Calibri" w:hAnsi="Calibri" w:cs="Calibri"/>
          <w:i/>
          <w:iCs/>
        </w:rPr>
      </w:pPr>
      <w:r w:rsidRPr="0071343C">
        <w:rPr>
          <w:rFonts w:ascii="Calibri" w:hAnsi="Calibri" w:cs="Calibri"/>
          <w:i/>
          <w:iCs/>
        </w:rPr>
        <w:t>2. In caso di nuova assunzione, all’atto della stipula del contratto di lavoro, il dipendente consegna</w:t>
      </w:r>
      <w:r>
        <w:rPr>
          <w:rFonts w:ascii="Calibri" w:hAnsi="Calibri" w:cs="Calibri"/>
          <w:i/>
          <w:iCs/>
        </w:rPr>
        <w:t xml:space="preserve"> </w:t>
      </w:r>
      <w:r w:rsidRPr="0071343C">
        <w:rPr>
          <w:rFonts w:ascii="Calibri" w:hAnsi="Calibri" w:cs="Calibri"/>
          <w:i/>
          <w:iCs/>
        </w:rPr>
        <w:t>al responsabile della struttura competente in materia di personale, la comunicazione di interesse</w:t>
      </w:r>
      <w:r>
        <w:rPr>
          <w:rFonts w:ascii="Calibri" w:hAnsi="Calibri" w:cs="Calibri"/>
          <w:i/>
          <w:iCs/>
        </w:rPr>
        <w:t xml:space="preserve"> </w:t>
      </w:r>
      <w:r w:rsidRPr="0071343C">
        <w:rPr>
          <w:rFonts w:ascii="Calibri" w:hAnsi="Calibri" w:cs="Calibri"/>
          <w:i/>
          <w:iCs/>
        </w:rPr>
        <w:t>finanziario e di conflitto di interessi di cui al comma 1. La suddetta comunicazione è trasmessa</w:t>
      </w:r>
      <w:r>
        <w:rPr>
          <w:rFonts w:ascii="Calibri" w:hAnsi="Calibri" w:cs="Calibri"/>
          <w:i/>
          <w:iCs/>
        </w:rPr>
        <w:t xml:space="preserve"> </w:t>
      </w:r>
      <w:r w:rsidRPr="0071343C">
        <w:rPr>
          <w:rFonts w:ascii="Calibri" w:hAnsi="Calibri" w:cs="Calibri"/>
          <w:i/>
          <w:iCs/>
        </w:rPr>
        <w:t>dalla struttura competente in materia di personale al dirigente della struttura di prima</w:t>
      </w:r>
      <w:r>
        <w:rPr>
          <w:rFonts w:ascii="Calibri" w:hAnsi="Calibri" w:cs="Calibri"/>
          <w:i/>
          <w:iCs/>
        </w:rPr>
        <w:t xml:space="preserve"> </w:t>
      </w:r>
      <w:r w:rsidRPr="0071343C">
        <w:rPr>
          <w:rFonts w:ascii="Calibri" w:hAnsi="Calibri" w:cs="Calibri"/>
          <w:i/>
          <w:iCs/>
        </w:rPr>
        <w:t>assegnazione del dipendente, il quale effettua la verifica di non sussistenza di situazioni, anche</w:t>
      </w:r>
      <w:r>
        <w:rPr>
          <w:rFonts w:ascii="Calibri" w:hAnsi="Calibri" w:cs="Calibri"/>
          <w:i/>
          <w:iCs/>
        </w:rPr>
        <w:t xml:space="preserve"> </w:t>
      </w:r>
      <w:r w:rsidRPr="0071343C">
        <w:rPr>
          <w:rFonts w:ascii="Calibri" w:hAnsi="Calibri" w:cs="Calibri"/>
          <w:i/>
          <w:iCs/>
        </w:rPr>
        <w:t>potenziali, di conflitto di interesse, consultando, ove necessario, il RPCT.</w:t>
      </w:r>
    </w:p>
    <w:p w14:paraId="5FE3BBD2" w14:textId="77777777" w:rsidR="008A4DF1" w:rsidRDefault="008A4DF1" w:rsidP="008A4DF1">
      <w:pPr>
        <w:spacing w:before="120" w:after="120"/>
        <w:jc w:val="both"/>
        <w:rPr>
          <w:rFonts w:ascii="Calibri" w:hAnsi="Calibri" w:cs="Calibri"/>
          <w:i/>
          <w:iCs/>
        </w:rPr>
      </w:pPr>
      <w:r w:rsidRPr="0071343C">
        <w:rPr>
          <w:rFonts w:ascii="Calibri" w:hAnsi="Calibri" w:cs="Calibri"/>
          <w:i/>
          <w:iCs/>
        </w:rPr>
        <w:t>3. Il dipendente si astiene dal prendere decisioni o svolgere attività inerenti alle sue mansioni in</w:t>
      </w:r>
      <w:r>
        <w:rPr>
          <w:rFonts w:ascii="Calibri" w:hAnsi="Calibri" w:cs="Calibri"/>
          <w:i/>
          <w:iCs/>
        </w:rPr>
        <w:t xml:space="preserve"> </w:t>
      </w:r>
      <w:r w:rsidRPr="0071343C">
        <w:rPr>
          <w:rFonts w:ascii="Calibri" w:hAnsi="Calibri" w:cs="Calibri"/>
          <w:i/>
          <w:iCs/>
        </w:rPr>
        <w:t>situazioni di conflitto di interessi, anche potenziale, in cui siano coinvolti interessi personali, del</w:t>
      </w:r>
      <w:r>
        <w:rPr>
          <w:rFonts w:ascii="Calibri" w:hAnsi="Calibri" w:cs="Calibri"/>
          <w:i/>
          <w:iCs/>
        </w:rPr>
        <w:t xml:space="preserve"> </w:t>
      </w:r>
      <w:r w:rsidRPr="0071343C">
        <w:rPr>
          <w:rFonts w:ascii="Calibri" w:hAnsi="Calibri" w:cs="Calibri"/>
          <w:i/>
          <w:iCs/>
        </w:rPr>
        <w:t>coniuge, di conviventi, di parenti, di affini entro il secondo grado. Il conflitto può riguardare</w:t>
      </w:r>
      <w:r>
        <w:rPr>
          <w:rFonts w:ascii="Calibri" w:hAnsi="Calibri" w:cs="Calibri"/>
          <w:i/>
          <w:iCs/>
        </w:rPr>
        <w:t xml:space="preserve"> </w:t>
      </w:r>
      <w:r w:rsidRPr="0071343C">
        <w:rPr>
          <w:rFonts w:ascii="Calibri" w:hAnsi="Calibri" w:cs="Calibri"/>
          <w:i/>
          <w:iCs/>
        </w:rPr>
        <w:t>interessi di qualsiasi natura, anche non patrimoniali, come quelli derivanti dall’intento di voler</w:t>
      </w:r>
      <w:r>
        <w:rPr>
          <w:rFonts w:ascii="Calibri" w:hAnsi="Calibri" w:cs="Calibri"/>
          <w:i/>
          <w:iCs/>
        </w:rPr>
        <w:t xml:space="preserve"> </w:t>
      </w:r>
      <w:r w:rsidRPr="0071343C">
        <w:rPr>
          <w:rFonts w:ascii="Calibri" w:hAnsi="Calibri" w:cs="Calibri"/>
          <w:i/>
          <w:iCs/>
        </w:rPr>
        <w:t>assecondare pressioni politiche, sindacali o dei superiori gerarchici.</w:t>
      </w:r>
    </w:p>
    <w:p w14:paraId="3EA95E21" w14:textId="77777777" w:rsidR="008A4DF1" w:rsidRDefault="008A4DF1" w:rsidP="008A4DF1">
      <w:pPr>
        <w:spacing w:before="120" w:after="120"/>
        <w:jc w:val="both"/>
        <w:rPr>
          <w:rFonts w:ascii="Calibri" w:hAnsi="Calibri" w:cs="Calibri"/>
          <w:i/>
          <w:iCs/>
        </w:rPr>
      </w:pPr>
      <w:r w:rsidRPr="0071343C">
        <w:rPr>
          <w:rFonts w:ascii="Calibri" w:hAnsi="Calibri" w:cs="Calibri"/>
          <w:i/>
          <w:iCs/>
        </w:rPr>
        <w:t>Art. 7</w:t>
      </w:r>
      <w:r>
        <w:rPr>
          <w:rFonts w:ascii="Calibri" w:hAnsi="Calibri" w:cs="Calibri"/>
          <w:i/>
          <w:iCs/>
        </w:rPr>
        <w:t xml:space="preserve"> - </w:t>
      </w:r>
      <w:r w:rsidRPr="0071343C">
        <w:rPr>
          <w:rFonts w:ascii="Calibri" w:hAnsi="Calibri" w:cs="Calibri"/>
          <w:i/>
          <w:iCs/>
        </w:rPr>
        <w:t>OBBLIGO DI ASTENSIONE</w:t>
      </w:r>
    </w:p>
    <w:p w14:paraId="028CE59E" w14:textId="77777777" w:rsidR="008A4DF1" w:rsidRPr="0071343C" w:rsidRDefault="008A4DF1" w:rsidP="008A4DF1">
      <w:pPr>
        <w:spacing w:before="120" w:after="120"/>
        <w:jc w:val="both"/>
        <w:rPr>
          <w:rFonts w:ascii="Calibri" w:hAnsi="Calibri" w:cs="Calibri"/>
          <w:i/>
          <w:iCs/>
        </w:rPr>
      </w:pPr>
      <w:r w:rsidRPr="0071343C">
        <w:rPr>
          <w:rFonts w:ascii="Calibri" w:hAnsi="Calibri" w:cs="Calibri"/>
          <w:i/>
          <w:iCs/>
        </w:rPr>
        <w:t>1. Il dipendente si astiene dal partecipare all'adozione di decisioni o ad attività che possano in</w:t>
      </w:r>
      <w:r>
        <w:rPr>
          <w:rFonts w:ascii="Calibri" w:hAnsi="Calibri" w:cs="Calibri"/>
          <w:i/>
          <w:iCs/>
        </w:rPr>
        <w:t xml:space="preserve"> </w:t>
      </w:r>
      <w:r w:rsidRPr="0071343C">
        <w:rPr>
          <w:rFonts w:ascii="Calibri" w:hAnsi="Calibri" w:cs="Calibri"/>
          <w:i/>
          <w:iCs/>
        </w:rPr>
        <w:t>qualsiasi modo coinvolgere interessi propri, ovvero di suoi parenti, affini entro il secondo grado,</w:t>
      </w:r>
      <w:r>
        <w:rPr>
          <w:rFonts w:ascii="Calibri" w:hAnsi="Calibri" w:cs="Calibri"/>
          <w:i/>
          <w:iCs/>
        </w:rPr>
        <w:t xml:space="preserve"> </w:t>
      </w:r>
      <w:r w:rsidRPr="0071343C">
        <w:rPr>
          <w:rFonts w:ascii="Calibri" w:hAnsi="Calibri" w:cs="Calibri"/>
          <w:i/>
          <w:iCs/>
        </w:rPr>
        <w:t>del coniuge o di conviventi, oppure di persone con le quali abbia rapporti di frequentazione</w:t>
      </w:r>
      <w:r>
        <w:rPr>
          <w:rFonts w:ascii="Calibri" w:hAnsi="Calibri" w:cs="Calibri"/>
          <w:i/>
          <w:iCs/>
        </w:rPr>
        <w:t xml:space="preserve"> </w:t>
      </w:r>
      <w:r w:rsidRPr="0071343C">
        <w:rPr>
          <w:rFonts w:ascii="Calibri" w:hAnsi="Calibri" w:cs="Calibri"/>
          <w:i/>
          <w:iCs/>
        </w:rPr>
        <w:t>abituale, ovvero di soggetti od organizzazioni con cui egli o il coniuge abbia causa pendente o</w:t>
      </w:r>
      <w:r>
        <w:rPr>
          <w:rFonts w:ascii="Calibri" w:hAnsi="Calibri" w:cs="Calibri"/>
          <w:i/>
          <w:iCs/>
        </w:rPr>
        <w:t xml:space="preserve"> </w:t>
      </w:r>
      <w:r w:rsidRPr="0071343C">
        <w:rPr>
          <w:rFonts w:ascii="Calibri" w:hAnsi="Calibri" w:cs="Calibri"/>
          <w:i/>
          <w:iCs/>
        </w:rPr>
        <w:t>grave inimicizia o rapporti di credito o debito significativi, ovvero di soggetti od organizzazioni di</w:t>
      </w:r>
      <w:r>
        <w:rPr>
          <w:rFonts w:ascii="Calibri" w:hAnsi="Calibri" w:cs="Calibri"/>
          <w:i/>
          <w:iCs/>
        </w:rPr>
        <w:t xml:space="preserve"> </w:t>
      </w:r>
      <w:r w:rsidRPr="0071343C">
        <w:rPr>
          <w:rFonts w:ascii="Calibri" w:hAnsi="Calibri" w:cs="Calibri"/>
          <w:i/>
          <w:iCs/>
        </w:rPr>
        <w:t>cui sia tutore, curatore, procuratore o agente, ovvero di enti, associazioni anche non</w:t>
      </w:r>
      <w:r>
        <w:rPr>
          <w:rFonts w:ascii="Calibri" w:hAnsi="Calibri" w:cs="Calibri"/>
          <w:i/>
          <w:iCs/>
        </w:rPr>
        <w:t xml:space="preserve"> </w:t>
      </w:r>
      <w:r w:rsidRPr="0071343C">
        <w:rPr>
          <w:rFonts w:ascii="Calibri" w:hAnsi="Calibri" w:cs="Calibri"/>
          <w:i/>
          <w:iCs/>
        </w:rPr>
        <w:t>riconosciute, comitati, società o stabilimenti di cui sia amministratore o gerente o dirigente o</w:t>
      </w:r>
      <w:r>
        <w:rPr>
          <w:rFonts w:ascii="Calibri" w:hAnsi="Calibri" w:cs="Calibri"/>
          <w:i/>
          <w:iCs/>
        </w:rPr>
        <w:t xml:space="preserve"> </w:t>
      </w:r>
      <w:r w:rsidRPr="0071343C">
        <w:rPr>
          <w:rFonts w:ascii="Calibri" w:hAnsi="Calibri" w:cs="Calibri"/>
          <w:i/>
          <w:iCs/>
        </w:rPr>
        <w:t>nelle quali ricopra cariche sociali e di rappresentanza. Il dipendente si astiene in ogni altro caso</w:t>
      </w:r>
      <w:r>
        <w:rPr>
          <w:rFonts w:ascii="Calibri" w:hAnsi="Calibri" w:cs="Calibri"/>
          <w:i/>
          <w:iCs/>
        </w:rPr>
        <w:t xml:space="preserve"> </w:t>
      </w:r>
      <w:r w:rsidRPr="0071343C">
        <w:rPr>
          <w:rFonts w:ascii="Calibri" w:hAnsi="Calibri" w:cs="Calibri"/>
          <w:i/>
          <w:iCs/>
        </w:rPr>
        <w:t>in cui esistano gravi ragioni di convenienza.</w:t>
      </w:r>
    </w:p>
    <w:p w14:paraId="725198C4" w14:textId="77777777" w:rsidR="008A4DF1" w:rsidRPr="0071343C" w:rsidRDefault="008A4DF1" w:rsidP="008A4DF1">
      <w:pPr>
        <w:spacing w:before="120" w:after="120"/>
        <w:jc w:val="both"/>
        <w:rPr>
          <w:rFonts w:ascii="Calibri" w:hAnsi="Calibri" w:cs="Calibri"/>
          <w:i/>
          <w:iCs/>
        </w:rPr>
      </w:pPr>
      <w:r w:rsidRPr="0071343C">
        <w:rPr>
          <w:rFonts w:ascii="Calibri" w:hAnsi="Calibri" w:cs="Calibri"/>
          <w:i/>
          <w:iCs/>
        </w:rPr>
        <w:lastRenderedPageBreak/>
        <w:t>2. L’astensione del dipendente è obbligatoria fino ad eventuale diversa determinazione del</w:t>
      </w:r>
      <w:r>
        <w:rPr>
          <w:rFonts w:ascii="Calibri" w:hAnsi="Calibri" w:cs="Calibri"/>
          <w:i/>
          <w:iCs/>
        </w:rPr>
        <w:t xml:space="preserve"> </w:t>
      </w:r>
      <w:r w:rsidRPr="0071343C">
        <w:rPr>
          <w:rFonts w:ascii="Calibri" w:hAnsi="Calibri" w:cs="Calibri"/>
          <w:i/>
          <w:iCs/>
        </w:rPr>
        <w:t>responsabile della struttura dirigenziale di appartenenza.</w:t>
      </w:r>
    </w:p>
    <w:p w14:paraId="3F5E8427" w14:textId="77777777" w:rsidR="008A4DF1" w:rsidRPr="0071343C" w:rsidRDefault="008A4DF1" w:rsidP="008A4DF1">
      <w:pPr>
        <w:spacing w:before="120" w:after="120"/>
        <w:jc w:val="both"/>
        <w:rPr>
          <w:rFonts w:ascii="Calibri" w:hAnsi="Calibri" w:cs="Calibri"/>
          <w:i/>
          <w:iCs/>
        </w:rPr>
      </w:pPr>
      <w:r w:rsidRPr="0071343C">
        <w:rPr>
          <w:rFonts w:ascii="Calibri" w:hAnsi="Calibri" w:cs="Calibri"/>
          <w:i/>
          <w:iCs/>
        </w:rPr>
        <w:t>3. Il dipendente, nei casi di cui al comma 1, deve comunicare per iscritto, entro 5 giorni lavorativi</w:t>
      </w:r>
      <w:r>
        <w:rPr>
          <w:rFonts w:ascii="Calibri" w:hAnsi="Calibri" w:cs="Calibri"/>
          <w:i/>
          <w:iCs/>
        </w:rPr>
        <w:t xml:space="preserve"> </w:t>
      </w:r>
      <w:r w:rsidRPr="0071343C">
        <w:rPr>
          <w:rFonts w:ascii="Calibri" w:hAnsi="Calibri" w:cs="Calibri"/>
          <w:i/>
          <w:iCs/>
        </w:rPr>
        <w:t>dalla conoscenza delle circostanze che possono determinare un conflitto di interessi, la propria</w:t>
      </w:r>
      <w:r>
        <w:rPr>
          <w:rFonts w:ascii="Calibri" w:hAnsi="Calibri" w:cs="Calibri"/>
          <w:i/>
          <w:iCs/>
        </w:rPr>
        <w:t xml:space="preserve"> </w:t>
      </w:r>
      <w:r w:rsidRPr="0071343C">
        <w:rPr>
          <w:rFonts w:ascii="Calibri" w:hAnsi="Calibri" w:cs="Calibri"/>
          <w:i/>
          <w:iCs/>
        </w:rPr>
        <w:t>situazione al responsabile della struttura dirigenziale di appartenenza, il quale, al fine di</w:t>
      </w:r>
      <w:r>
        <w:rPr>
          <w:rFonts w:ascii="Calibri" w:hAnsi="Calibri" w:cs="Calibri"/>
          <w:i/>
          <w:iCs/>
        </w:rPr>
        <w:t xml:space="preserve"> </w:t>
      </w:r>
      <w:r w:rsidRPr="0071343C">
        <w:rPr>
          <w:rFonts w:ascii="Calibri" w:hAnsi="Calibri" w:cs="Calibri"/>
          <w:i/>
          <w:iCs/>
        </w:rPr>
        <w:t>garantire la continuità dell’attività dell'ufficio, deve rispondere per iscritto al dipendente entro i</w:t>
      </w:r>
      <w:r>
        <w:rPr>
          <w:rFonts w:ascii="Calibri" w:hAnsi="Calibri" w:cs="Calibri"/>
          <w:i/>
          <w:iCs/>
        </w:rPr>
        <w:t xml:space="preserve"> </w:t>
      </w:r>
      <w:r w:rsidRPr="0071343C">
        <w:rPr>
          <w:rFonts w:ascii="Calibri" w:hAnsi="Calibri" w:cs="Calibri"/>
          <w:i/>
          <w:iCs/>
        </w:rPr>
        <w:t>successivi 5 giorni lavorativi, sollevandolo dall’incarico e affidando l’attività ad altri dipendenti o,</w:t>
      </w:r>
      <w:r>
        <w:rPr>
          <w:rFonts w:ascii="Calibri" w:hAnsi="Calibri" w:cs="Calibri"/>
          <w:i/>
          <w:iCs/>
        </w:rPr>
        <w:t xml:space="preserve"> </w:t>
      </w:r>
      <w:r w:rsidRPr="0071343C">
        <w:rPr>
          <w:rFonts w:ascii="Calibri" w:hAnsi="Calibri" w:cs="Calibri"/>
          <w:i/>
          <w:iCs/>
        </w:rPr>
        <w:t>in assenza di idonee professionalità, avocandola a sé.</w:t>
      </w:r>
    </w:p>
    <w:p w14:paraId="28009AC5" w14:textId="77777777" w:rsidR="008A4DF1" w:rsidRPr="0071343C" w:rsidRDefault="008A4DF1" w:rsidP="008A4DF1">
      <w:pPr>
        <w:spacing w:before="120" w:after="120"/>
        <w:jc w:val="both"/>
        <w:rPr>
          <w:rFonts w:ascii="Calibri" w:hAnsi="Calibri" w:cs="Calibri"/>
          <w:i/>
          <w:iCs/>
        </w:rPr>
      </w:pPr>
      <w:r w:rsidRPr="0071343C">
        <w:rPr>
          <w:rFonts w:ascii="Calibri" w:hAnsi="Calibri" w:cs="Calibri"/>
          <w:i/>
          <w:iCs/>
        </w:rPr>
        <w:t>4. Il dipendente che venga a conoscenza, per ragioni di servizio, di circostanze che possano dar</w:t>
      </w:r>
      <w:r>
        <w:rPr>
          <w:rFonts w:ascii="Calibri" w:hAnsi="Calibri" w:cs="Calibri"/>
          <w:i/>
          <w:iCs/>
        </w:rPr>
        <w:t xml:space="preserve"> </w:t>
      </w:r>
      <w:r w:rsidRPr="0071343C">
        <w:rPr>
          <w:rFonts w:ascii="Calibri" w:hAnsi="Calibri" w:cs="Calibri"/>
          <w:i/>
          <w:iCs/>
        </w:rPr>
        <w:t>luogo a situazioni di conflitto di interessi, anche potenziale, tali da determinare, in capo ad altro</w:t>
      </w:r>
      <w:r>
        <w:rPr>
          <w:rFonts w:ascii="Calibri" w:hAnsi="Calibri" w:cs="Calibri"/>
          <w:i/>
          <w:iCs/>
        </w:rPr>
        <w:t xml:space="preserve"> </w:t>
      </w:r>
      <w:r w:rsidRPr="0071343C">
        <w:rPr>
          <w:rFonts w:ascii="Calibri" w:hAnsi="Calibri" w:cs="Calibri"/>
          <w:i/>
          <w:iCs/>
        </w:rPr>
        <w:t>dipendente, un obbligo di astensione, è tenuto ad informare tempestivamente il dirigente della</w:t>
      </w:r>
      <w:r>
        <w:rPr>
          <w:rFonts w:ascii="Calibri" w:hAnsi="Calibri" w:cs="Calibri"/>
          <w:i/>
          <w:iCs/>
        </w:rPr>
        <w:t xml:space="preserve"> </w:t>
      </w:r>
      <w:r w:rsidRPr="0071343C">
        <w:rPr>
          <w:rFonts w:ascii="Calibri" w:hAnsi="Calibri" w:cs="Calibri"/>
          <w:i/>
          <w:iCs/>
        </w:rPr>
        <w:t>struttura di appartenenza del dipendente, al fine di consentire allo stesso la valutazione di cui ai</w:t>
      </w:r>
      <w:r>
        <w:rPr>
          <w:rFonts w:ascii="Calibri" w:hAnsi="Calibri" w:cs="Calibri"/>
          <w:i/>
          <w:iCs/>
        </w:rPr>
        <w:t xml:space="preserve"> </w:t>
      </w:r>
      <w:r w:rsidRPr="0071343C">
        <w:rPr>
          <w:rFonts w:ascii="Calibri" w:hAnsi="Calibri" w:cs="Calibri"/>
          <w:i/>
          <w:iCs/>
        </w:rPr>
        <w:t>commi precedenti.</w:t>
      </w:r>
    </w:p>
    <w:p w14:paraId="3A3E3FCC" w14:textId="77777777" w:rsidR="008A4DF1" w:rsidRPr="0071343C" w:rsidRDefault="008A4DF1" w:rsidP="008A4DF1">
      <w:pPr>
        <w:spacing w:before="120" w:after="120"/>
        <w:jc w:val="both"/>
        <w:rPr>
          <w:rFonts w:ascii="Calibri" w:hAnsi="Calibri" w:cs="Calibri"/>
          <w:i/>
          <w:iCs/>
        </w:rPr>
      </w:pPr>
      <w:r w:rsidRPr="0071343C">
        <w:rPr>
          <w:rFonts w:ascii="Calibri" w:hAnsi="Calibri" w:cs="Calibri"/>
          <w:i/>
          <w:iCs/>
        </w:rPr>
        <w:t>5. Ove il responsabile della struttura dirigenziale di appartenenza del dipendente, a fronte della</w:t>
      </w:r>
      <w:r>
        <w:rPr>
          <w:rFonts w:ascii="Calibri" w:hAnsi="Calibri" w:cs="Calibri"/>
          <w:i/>
          <w:iCs/>
        </w:rPr>
        <w:t xml:space="preserve"> </w:t>
      </w:r>
      <w:r w:rsidRPr="0071343C">
        <w:rPr>
          <w:rFonts w:ascii="Calibri" w:hAnsi="Calibri" w:cs="Calibri"/>
          <w:i/>
          <w:iCs/>
        </w:rPr>
        <w:t>comunicazione ricevuta, ritenga che non sussistano situazioni di conflitto di interesse che</w:t>
      </w:r>
      <w:r>
        <w:rPr>
          <w:rFonts w:ascii="Calibri" w:hAnsi="Calibri" w:cs="Calibri"/>
          <w:i/>
          <w:iCs/>
        </w:rPr>
        <w:t xml:space="preserve"> </w:t>
      </w:r>
      <w:r w:rsidRPr="0071343C">
        <w:rPr>
          <w:rFonts w:ascii="Calibri" w:hAnsi="Calibri" w:cs="Calibri"/>
          <w:i/>
          <w:iCs/>
        </w:rPr>
        <w:t>integrano il presupposto per l’applicazione dell’obbligo di astensione di cui al presente articolo,</w:t>
      </w:r>
      <w:r w:rsidRPr="0071343C">
        <w:t xml:space="preserve"> </w:t>
      </w:r>
      <w:r w:rsidRPr="0071343C">
        <w:rPr>
          <w:rFonts w:ascii="Calibri" w:hAnsi="Calibri" w:cs="Calibri"/>
          <w:i/>
          <w:iCs/>
        </w:rPr>
        <w:t>motiva per iscritto le ragioni che consentono allo stesso dipendente di espletare comunque</w:t>
      </w:r>
      <w:r>
        <w:rPr>
          <w:rFonts w:ascii="Calibri" w:hAnsi="Calibri" w:cs="Calibri"/>
          <w:i/>
          <w:iCs/>
        </w:rPr>
        <w:t xml:space="preserve"> </w:t>
      </w:r>
      <w:r w:rsidRPr="0071343C">
        <w:rPr>
          <w:rFonts w:ascii="Calibri" w:hAnsi="Calibri" w:cs="Calibri"/>
          <w:i/>
          <w:iCs/>
        </w:rPr>
        <w:t>l’attività e rende note le stesse al dipendente con apposita comunicazione, avendo cura di</w:t>
      </w:r>
      <w:r>
        <w:rPr>
          <w:rFonts w:ascii="Calibri" w:hAnsi="Calibri" w:cs="Calibri"/>
          <w:i/>
          <w:iCs/>
        </w:rPr>
        <w:t xml:space="preserve"> </w:t>
      </w:r>
      <w:r w:rsidRPr="0071343C">
        <w:rPr>
          <w:rFonts w:ascii="Calibri" w:hAnsi="Calibri" w:cs="Calibri"/>
          <w:i/>
          <w:iCs/>
        </w:rPr>
        <w:t>informare altresì UPD e RPCT degli esiti della valutazione svolta.</w:t>
      </w:r>
    </w:p>
    <w:p w14:paraId="012252D9" w14:textId="77777777" w:rsidR="008A4DF1" w:rsidRDefault="008A4DF1" w:rsidP="008A4DF1">
      <w:pPr>
        <w:spacing w:before="120" w:after="120"/>
        <w:jc w:val="both"/>
        <w:rPr>
          <w:rFonts w:ascii="Calibri" w:hAnsi="Calibri" w:cs="Calibri"/>
          <w:i/>
          <w:iCs/>
        </w:rPr>
      </w:pPr>
      <w:r w:rsidRPr="0071343C">
        <w:rPr>
          <w:rFonts w:ascii="Calibri" w:hAnsi="Calibri" w:cs="Calibri"/>
          <w:i/>
          <w:iCs/>
        </w:rPr>
        <w:t>6. Nel caso in cui il conflitto riguardi un dirigente della Giunta, spetta al dirigente sovraordinato la</w:t>
      </w:r>
      <w:r>
        <w:rPr>
          <w:rFonts w:ascii="Calibri" w:hAnsi="Calibri" w:cs="Calibri"/>
          <w:i/>
          <w:iCs/>
        </w:rPr>
        <w:t xml:space="preserve"> </w:t>
      </w:r>
      <w:r w:rsidRPr="0071343C">
        <w:rPr>
          <w:rFonts w:ascii="Calibri" w:hAnsi="Calibri" w:cs="Calibri"/>
          <w:i/>
          <w:iCs/>
        </w:rPr>
        <w:t>valutazione delle iniziative da assumere. Nel caso in cui il conflitto riguardi il Segretario Generale</w:t>
      </w:r>
      <w:r>
        <w:rPr>
          <w:rFonts w:ascii="Calibri" w:hAnsi="Calibri" w:cs="Calibri"/>
          <w:i/>
          <w:iCs/>
        </w:rPr>
        <w:t xml:space="preserve"> </w:t>
      </w:r>
      <w:r w:rsidRPr="0071343C">
        <w:rPr>
          <w:rFonts w:ascii="Calibri" w:hAnsi="Calibri" w:cs="Calibri"/>
          <w:i/>
          <w:iCs/>
        </w:rPr>
        <w:t>della Giunta, spetta al Vice Segretario la valutazione delle iniziative da assumere, previo</w:t>
      </w:r>
      <w:r>
        <w:rPr>
          <w:rFonts w:ascii="Calibri" w:hAnsi="Calibri" w:cs="Calibri"/>
          <w:i/>
          <w:iCs/>
        </w:rPr>
        <w:t xml:space="preserve"> </w:t>
      </w:r>
      <w:r w:rsidRPr="0071343C">
        <w:rPr>
          <w:rFonts w:ascii="Calibri" w:hAnsi="Calibri" w:cs="Calibri"/>
          <w:i/>
          <w:iCs/>
        </w:rPr>
        <w:t>coinvolgimento del relativo RPCT per la valutazione concernente l’esistenza del conflitto di</w:t>
      </w:r>
      <w:r>
        <w:rPr>
          <w:rFonts w:ascii="Calibri" w:hAnsi="Calibri" w:cs="Calibri"/>
          <w:i/>
          <w:iCs/>
        </w:rPr>
        <w:t xml:space="preserve"> </w:t>
      </w:r>
      <w:r w:rsidRPr="0071343C">
        <w:rPr>
          <w:rFonts w:ascii="Calibri" w:hAnsi="Calibri" w:cs="Calibri"/>
          <w:i/>
          <w:iCs/>
        </w:rPr>
        <w:t>interesse.</w:t>
      </w:r>
    </w:p>
    <w:p w14:paraId="1CD10B3A" w14:textId="77777777" w:rsidR="008A4DF1" w:rsidRDefault="008A4DF1" w:rsidP="008A4DF1">
      <w:pPr>
        <w:spacing w:before="120" w:after="120"/>
        <w:jc w:val="both"/>
        <w:rPr>
          <w:rFonts w:ascii="Calibri" w:hAnsi="Calibri" w:cs="Calibri"/>
          <w:i/>
          <w:iCs/>
        </w:rPr>
      </w:pPr>
      <w:r w:rsidRPr="00416F3C">
        <w:rPr>
          <w:rFonts w:ascii="Calibri" w:hAnsi="Calibri" w:cs="Calibri"/>
          <w:i/>
          <w:iCs/>
        </w:rPr>
        <w:t>Art. 17</w:t>
      </w:r>
      <w:r>
        <w:rPr>
          <w:rFonts w:ascii="Calibri" w:hAnsi="Calibri" w:cs="Calibri"/>
          <w:i/>
          <w:iCs/>
        </w:rPr>
        <w:t xml:space="preserve"> - </w:t>
      </w:r>
      <w:r w:rsidRPr="00416F3C">
        <w:rPr>
          <w:rFonts w:ascii="Calibri" w:hAnsi="Calibri" w:cs="Calibri"/>
          <w:i/>
          <w:iCs/>
        </w:rPr>
        <w:t>DISPOSIZIONI PARTICOLARI PER I DIRIGENTI</w:t>
      </w:r>
    </w:p>
    <w:p w14:paraId="1AA872FC" w14:textId="77777777" w:rsidR="008A4DF1" w:rsidRDefault="008A4DF1" w:rsidP="008A4DF1">
      <w:pPr>
        <w:spacing w:before="120" w:after="120"/>
        <w:jc w:val="both"/>
        <w:rPr>
          <w:rFonts w:ascii="Calibri" w:hAnsi="Calibri" w:cs="Calibri"/>
          <w:i/>
          <w:iCs/>
        </w:rPr>
      </w:pPr>
      <w:r w:rsidRPr="00416F3C">
        <w:rPr>
          <w:rFonts w:ascii="Calibri" w:hAnsi="Calibri" w:cs="Calibri"/>
          <w:i/>
          <w:iCs/>
        </w:rPr>
        <w:t>2. Il dirigente, prima di assumere le funzioni correlate all’incarico conferito, comunica al Segretario</w:t>
      </w:r>
      <w:r>
        <w:rPr>
          <w:rFonts w:ascii="Calibri" w:hAnsi="Calibri" w:cs="Calibri"/>
          <w:i/>
          <w:iCs/>
        </w:rPr>
        <w:t xml:space="preserve"> </w:t>
      </w:r>
      <w:r w:rsidRPr="00416F3C">
        <w:rPr>
          <w:rFonts w:ascii="Calibri" w:hAnsi="Calibri" w:cs="Calibri"/>
          <w:i/>
          <w:iCs/>
        </w:rPr>
        <w:t>Generale e al dirigente della struttura regionale competente in materia di personale, le</w:t>
      </w:r>
      <w:r>
        <w:rPr>
          <w:rFonts w:ascii="Calibri" w:hAnsi="Calibri" w:cs="Calibri"/>
          <w:i/>
          <w:iCs/>
        </w:rPr>
        <w:t xml:space="preserve"> </w:t>
      </w:r>
      <w:r w:rsidRPr="00416F3C">
        <w:rPr>
          <w:rFonts w:ascii="Calibri" w:hAnsi="Calibri" w:cs="Calibri"/>
          <w:i/>
          <w:iCs/>
        </w:rPr>
        <w:t>partecipazioni azionarie e gli altri interessi finanziari che possono porlo in conflitto di interessi</w:t>
      </w:r>
      <w:r>
        <w:rPr>
          <w:rFonts w:ascii="Calibri" w:hAnsi="Calibri" w:cs="Calibri"/>
          <w:i/>
          <w:iCs/>
        </w:rPr>
        <w:t xml:space="preserve"> </w:t>
      </w:r>
      <w:r w:rsidRPr="00416F3C">
        <w:rPr>
          <w:rFonts w:ascii="Calibri" w:hAnsi="Calibri" w:cs="Calibri"/>
          <w:i/>
          <w:iCs/>
        </w:rPr>
        <w:t>con la funzione pubblica che svolge e dichiara se ha parenti e affini entro il secondo grado,</w:t>
      </w:r>
      <w:r>
        <w:rPr>
          <w:rFonts w:ascii="Calibri" w:hAnsi="Calibri" w:cs="Calibri"/>
          <w:i/>
          <w:iCs/>
        </w:rPr>
        <w:t xml:space="preserve"> </w:t>
      </w:r>
      <w:r w:rsidRPr="00416F3C">
        <w:rPr>
          <w:rFonts w:ascii="Calibri" w:hAnsi="Calibri" w:cs="Calibri"/>
          <w:i/>
          <w:iCs/>
        </w:rPr>
        <w:t>coniuge o convivente che esercitano attività politiche, professionali o economiche che li</w:t>
      </w:r>
      <w:r>
        <w:rPr>
          <w:rFonts w:ascii="Calibri" w:hAnsi="Calibri" w:cs="Calibri"/>
          <w:i/>
          <w:iCs/>
        </w:rPr>
        <w:t xml:space="preserve"> </w:t>
      </w:r>
      <w:r w:rsidRPr="00416F3C">
        <w:rPr>
          <w:rFonts w:ascii="Calibri" w:hAnsi="Calibri" w:cs="Calibri"/>
          <w:i/>
          <w:iCs/>
        </w:rPr>
        <w:t>pongano in contatti frequenti con l’ufficio che dovrà dirigere o che siano coinvolti nelle decisioni</w:t>
      </w:r>
      <w:r>
        <w:rPr>
          <w:rFonts w:ascii="Calibri" w:hAnsi="Calibri" w:cs="Calibri"/>
          <w:i/>
          <w:iCs/>
        </w:rPr>
        <w:t xml:space="preserve"> </w:t>
      </w:r>
      <w:r w:rsidRPr="00416F3C">
        <w:rPr>
          <w:rFonts w:ascii="Calibri" w:hAnsi="Calibri" w:cs="Calibri"/>
          <w:i/>
          <w:iCs/>
        </w:rPr>
        <w:t>e nelle attività inerenti l’ufficio. Fornisce le informazioni sulla propria situazione patrimoniale e le</w:t>
      </w:r>
      <w:r>
        <w:rPr>
          <w:rFonts w:ascii="Calibri" w:hAnsi="Calibri" w:cs="Calibri"/>
          <w:i/>
          <w:iCs/>
        </w:rPr>
        <w:t xml:space="preserve"> </w:t>
      </w:r>
      <w:r w:rsidRPr="00416F3C">
        <w:rPr>
          <w:rFonts w:ascii="Calibri" w:hAnsi="Calibri" w:cs="Calibri"/>
          <w:i/>
          <w:iCs/>
        </w:rPr>
        <w:t>dichiarazioni annuali dei redditi soggetti all’imposta sui redditi delle persone fisiche previste dalla</w:t>
      </w:r>
      <w:r>
        <w:rPr>
          <w:rFonts w:ascii="Calibri" w:hAnsi="Calibri" w:cs="Calibri"/>
          <w:i/>
          <w:iCs/>
        </w:rPr>
        <w:t xml:space="preserve"> </w:t>
      </w:r>
      <w:r w:rsidRPr="00416F3C">
        <w:rPr>
          <w:rFonts w:ascii="Calibri" w:hAnsi="Calibri" w:cs="Calibri"/>
          <w:i/>
          <w:iCs/>
        </w:rPr>
        <w:t>legge, utilizzando il modello predisposto dall’amministrazione.</w:t>
      </w:r>
    </w:p>
    <w:p w14:paraId="4B4FF464" w14:textId="77777777" w:rsidR="008A4DF1" w:rsidRPr="000C1EB7" w:rsidRDefault="008A4DF1" w:rsidP="008A4DF1">
      <w:pPr>
        <w:numPr>
          <w:ilvl w:val="0"/>
          <w:numId w:val="46"/>
        </w:numPr>
        <w:spacing w:before="120" w:after="120"/>
        <w:ind w:left="284" w:hanging="142"/>
        <w:jc w:val="both"/>
        <w:rPr>
          <w:rFonts w:ascii="Calibri" w:hAnsi="Calibri" w:cs="Calibri"/>
          <w:b/>
          <w:bCs/>
        </w:rPr>
      </w:pPr>
      <w:r w:rsidRPr="000C1EB7">
        <w:rPr>
          <w:rFonts w:ascii="Calibri" w:hAnsi="Calibri" w:cs="Calibri"/>
          <w:b/>
          <w:bCs/>
        </w:rPr>
        <w:t>PROCEDURA OPERATIVA</w:t>
      </w:r>
    </w:p>
    <w:p w14:paraId="555F836B" w14:textId="77777777" w:rsidR="008A4DF1" w:rsidRPr="000C1EB7" w:rsidRDefault="008A4DF1" w:rsidP="008A4DF1">
      <w:pPr>
        <w:spacing w:before="120" w:after="120"/>
        <w:jc w:val="both"/>
        <w:rPr>
          <w:rFonts w:ascii="Calibri" w:hAnsi="Calibri" w:cs="Calibri"/>
        </w:rPr>
      </w:pPr>
      <w:r w:rsidRPr="000C1EB7">
        <w:rPr>
          <w:rFonts w:ascii="Calibri" w:hAnsi="Calibri" w:cs="Calibri"/>
        </w:rPr>
        <w:t>Ogni dipendente</w:t>
      </w:r>
      <w:r>
        <w:rPr>
          <w:rFonts w:ascii="Calibri" w:hAnsi="Calibri" w:cs="Calibri"/>
        </w:rPr>
        <w:t xml:space="preserve"> ed eventuale collaboratore esterno</w:t>
      </w:r>
      <w:r w:rsidRPr="000C1EB7">
        <w:rPr>
          <w:rFonts w:ascii="Calibri" w:hAnsi="Calibri" w:cs="Calibri"/>
        </w:rPr>
        <w:t xml:space="preserve"> dovrà procedere alla compilazione della dichiarazione di cui all’ allegato 1 </w:t>
      </w:r>
      <w:r>
        <w:rPr>
          <w:rFonts w:ascii="Calibri" w:hAnsi="Calibri" w:cs="Calibri"/>
        </w:rPr>
        <w:t xml:space="preserve">alle LG al SIGECO per le verifiche sul conflitto d’interesse </w:t>
      </w:r>
      <w:r w:rsidRPr="000C1EB7">
        <w:rPr>
          <w:rFonts w:ascii="Calibri" w:hAnsi="Calibri" w:cs="Calibri"/>
        </w:rPr>
        <w:t xml:space="preserve">e alla sottoscrizione della presente informativa come presa visione. </w:t>
      </w:r>
    </w:p>
    <w:p w14:paraId="4C41955C" w14:textId="77777777" w:rsidR="008A4DF1" w:rsidRPr="000C1EB7" w:rsidRDefault="008A4DF1" w:rsidP="008A4DF1">
      <w:pPr>
        <w:spacing w:before="120" w:after="120"/>
        <w:jc w:val="both"/>
        <w:rPr>
          <w:rFonts w:ascii="Calibri" w:hAnsi="Calibri" w:cs="Calibri"/>
        </w:rPr>
      </w:pPr>
      <w:r w:rsidRPr="000C1EB7">
        <w:rPr>
          <w:rFonts w:ascii="Calibri" w:hAnsi="Calibri" w:cs="Calibri"/>
        </w:rPr>
        <w:t>Si specifica che la dichiarazione di assenza di conflitto di interesse riflette la situazione personale del dipendente al momento in cui rende la dichiarazione; pertanto quest’ultima sarà considerata valida fintantoché il dipendente non segnali la sussistenza di un conflitto di interesse, anche potenziale.</w:t>
      </w:r>
    </w:p>
    <w:p w14:paraId="0B0BBD12" w14:textId="77777777" w:rsidR="008A4DF1" w:rsidRPr="000C1EB7" w:rsidRDefault="008A4DF1" w:rsidP="008A4DF1">
      <w:pPr>
        <w:spacing w:before="120" w:after="120"/>
        <w:jc w:val="both"/>
        <w:rPr>
          <w:rFonts w:ascii="Calibri" w:hAnsi="Calibri" w:cs="Calibri"/>
        </w:rPr>
      </w:pPr>
      <w:r w:rsidRPr="000C1EB7">
        <w:rPr>
          <w:rFonts w:ascii="Calibri" w:hAnsi="Calibri" w:cs="Calibri"/>
        </w:rPr>
        <w:t>Nel caso ritenga che possa sussistere (o emergere durante lo svolgimento della sua attività) una situazione di conflitto di interesse, il dipendente è tenuto a comportarsi secondo quanto previsto all’art. 7 del Codice di comportamento</w:t>
      </w:r>
      <w:r>
        <w:rPr>
          <w:rFonts w:ascii="Calibri" w:hAnsi="Calibri" w:cs="Calibri"/>
        </w:rPr>
        <w:t xml:space="preserve"> sopra riportato</w:t>
      </w:r>
      <w:r w:rsidRPr="000C1EB7">
        <w:rPr>
          <w:rFonts w:ascii="Calibri" w:hAnsi="Calibri" w:cs="Calibri"/>
        </w:rPr>
        <w:t xml:space="preserve">, pertanto ad astenersi dal </w:t>
      </w:r>
      <w:r w:rsidRPr="00B85862">
        <w:rPr>
          <w:rFonts w:ascii="Calibri" w:hAnsi="Calibri" w:cs="Calibri"/>
        </w:rPr>
        <w:t>partecipare all'adozione di decisioni o ad attività che possano in</w:t>
      </w:r>
      <w:r>
        <w:rPr>
          <w:rFonts w:ascii="Calibri" w:hAnsi="Calibri" w:cs="Calibri"/>
        </w:rPr>
        <w:t xml:space="preserve"> </w:t>
      </w:r>
      <w:r w:rsidRPr="00B85862">
        <w:rPr>
          <w:rFonts w:ascii="Calibri" w:hAnsi="Calibri" w:cs="Calibri"/>
        </w:rPr>
        <w:t>qualsiasi modo coinvolgere interessi propri</w:t>
      </w:r>
      <w:r>
        <w:rPr>
          <w:rFonts w:ascii="Calibri" w:hAnsi="Calibri" w:cs="Calibri"/>
        </w:rPr>
        <w:t xml:space="preserve"> o di suoi parenti ed affini e a </w:t>
      </w:r>
      <w:r w:rsidRPr="000C1EB7">
        <w:rPr>
          <w:rFonts w:ascii="Calibri" w:hAnsi="Calibri" w:cs="Calibri"/>
        </w:rPr>
        <w:t>segnalarlo tempestivamente al Dirigente responsabile della struttura di assegnazione/superiore gerarchico</w:t>
      </w:r>
      <w:r>
        <w:rPr>
          <w:rFonts w:ascii="Calibri" w:hAnsi="Calibri" w:cs="Calibri"/>
        </w:rPr>
        <w:t>/Committente (</w:t>
      </w:r>
      <w:r w:rsidRPr="000C1EB7">
        <w:rPr>
          <w:rFonts w:ascii="Calibri" w:hAnsi="Calibri" w:cs="Calibri"/>
        </w:rPr>
        <w:t>nel caso di consulenti esterni), che valuterà la segnalazione con nota scritta, previo contraddittorio con l’interessato.</w:t>
      </w:r>
    </w:p>
    <w:p w14:paraId="5C611C6D" w14:textId="77777777" w:rsidR="008A4DF1" w:rsidRPr="000C1EB7" w:rsidRDefault="008A4DF1" w:rsidP="008A4DF1">
      <w:pPr>
        <w:spacing w:before="120" w:after="120"/>
        <w:jc w:val="both"/>
        <w:rPr>
          <w:rFonts w:ascii="Calibri" w:hAnsi="Calibri" w:cs="Calibri"/>
        </w:rPr>
      </w:pPr>
      <w:r w:rsidRPr="000C1EB7">
        <w:rPr>
          <w:rFonts w:ascii="Calibri" w:hAnsi="Calibri" w:cs="Calibri"/>
        </w:rPr>
        <w:t>Dal momento in cui effettua la segnalazione e sino all’esito della valutazione scritta da parte del Dirigente/superiore gerarchico</w:t>
      </w:r>
      <w:r>
        <w:rPr>
          <w:rFonts w:ascii="Calibri" w:hAnsi="Calibri" w:cs="Calibri"/>
        </w:rPr>
        <w:t>/Committente</w:t>
      </w:r>
      <w:r w:rsidRPr="000C1EB7">
        <w:rPr>
          <w:rFonts w:ascii="Calibri" w:hAnsi="Calibri" w:cs="Calibri"/>
        </w:rPr>
        <w:t>, il dipendente, in via cautelativa, si asterrà dal compiere ulteriori attività di ufficio o di servizio correlate alla situazione di conflitto di interesse oggetto di segnalazione.</w:t>
      </w:r>
    </w:p>
    <w:p w14:paraId="148C66FB" w14:textId="77777777" w:rsidR="008A4DF1" w:rsidRPr="000C1EB7" w:rsidRDefault="008A4DF1" w:rsidP="008A4DF1">
      <w:pPr>
        <w:spacing w:before="120" w:after="120"/>
        <w:jc w:val="both"/>
        <w:rPr>
          <w:rFonts w:ascii="Calibri" w:hAnsi="Calibri" w:cs="Calibri"/>
        </w:rPr>
      </w:pPr>
      <w:r w:rsidRPr="000C1EB7">
        <w:rPr>
          <w:rFonts w:ascii="Calibri" w:hAnsi="Calibri" w:cs="Calibri"/>
        </w:rPr>
        <w:t>Qualora il conflitto venga confermato dal Dirigente responsabile della struttura di assegnazione/superiore gerarchico</w:t>
      </w:r>
      <w:r>
        <w:rPr>
          <w:rFonts w:ascii="Calibri" w:hAnsi="Calibri" w:cs="Calibri"/>
        </w:rPr>
        <w:t>/Committente</w:t>
      </w:r>
      <w:r w:rsidRPr="000C1EB7">
        <w:rPr>
          <w:rFonts w:ascii="Calibri" w:hAnsi="Calibri" w:cs="Calibri"/>
        </w:rPr>
        <w:t xml:space="preserve"> il dichiarante dovrà essere sostituito per le attività per le quali risulta in conflitto.</w:t>
      </w:r>
    </w:p>
    <w:p w14:paraId="69575571" w14:textId="77777777" w:rsidR="008A4DF1" w:rsidRPr="000C1EB7" w:rsidRDefault="008A4DF1" w:rsidP="008A4DF1">
      <w:pPr>
        <w:numPr>
          <w:ilvl w:val="0"/>
          <w:numId w:val="46"/>
        </w:numPr>
        <w:spacing w:before="120" w:after="120"/>
        <w:ind w:left="284" w:hanging="142"/>
        <w:jc w:val="both"/>
        <w:rPr>
          <w:rFonts w:ascii="Calibri" w:hAnsi="Calibri" w:cs="Calibri"/>
          <w:b/>
          <w:bCs/>
        </w:rPr>
      </w:pPr>
      <w:r w:rsidRPr="000C1EB7">
        <w:rPr>
          <w:rFonts w:ascii="Calibri" w:hAnsi="Calibri" w:cs="Calibri"/>
          <w:b/>
          <w:bCs/>
        </w:rPr>
        <w:t>CONTROLLI DELLA DICHIARAZIONE</w:t>
      </w:r>
    </w:p>
    <w:p w14:paraId="5675BAF9" w14:textId="77777777" w:rsidR="008A4DF1" w:rsidRPr="000C1EB7" w:rsidRDefault="008A4DF1" w:rsidP="008A4DF1">
      <w:pPr>
        <w:spacing w:before="120" w:after="120"/>
        <w:jc w:val="both"/>
        <w:rPr>
          <w:rFonts w:ascii="Calibri" w:hAnsi="Calibri" w:cs="Calibri"/>
        </w:rPr>
      </w:pPr>
      <w:r w:rsidRPr="000C1EB7">
        <w:rPr>
          <w:rFonts w:ascii="Calibri" w:hAnsi="Calibri" w:cs="Calibri"/>
        </w:rPr>
        <w:lastRenderedPageBreak/>
        <w:t xml:space="preserve">Le dichiarazioni di assenza di conflitto di interessi sono debitamente archiviate nel sistema informativo SIFORM2 e sono sottoposte a verifica campionaria, tranne quelle rilasciate dai componenti delle commissioni di gara che vengono controllate al 100%. </w:t>
      </w:r>
    </w:p>
    <w:p w14:paraId="7D92C403" w14:textId="77777777" w:rsidR="008A4DF1" w:rsidRPr="000C1EB7" w:rsidRDefault="008A4DF1" w:rsidP="008A4DF1">
      <w:pPr>
        <w:spacing w:before="120" w:after="120"/>
        <w:jc w:val="both"/>
        <w:rPr>
          <w:rFonts w:ascii="Calibri" w:hAnsi="Calibri" w:cs="Calibri"/>
        </w:rPr>
      </w:pPr>
      <w:r w:rsidRPr="000C1EB7">
        <w:rPr>
          <w:rFonts w:ascii="Calibri" w:hAnsi="Calibri" w:cs="Calibri"/>
        </w:rPr>
        <w:t>Le verifiche avverranno mediante i seguenti strumenti:</w:t>
      </w:r>
    </w:p>
    <w:p w14:paraId="027693F7" w14:textId="77777777" w:rsidR="008A4DF1" w:rsidRPr="000C1EB7" w:rsidRDefault="008A4DF1" w:rsidP="008A4DF1">
      <w:pPr>
        <w:numPr>
          <w:ilvl w:val="0"/>
          <w:numId w:val="48"/>
        </w:numPr>
        <w:jc w:val="both"/>
        <w:rPr>
          <w:rFonts w:ascii="Calibri" w:hAnsi="Calibri" w:cs="Calibri"/>
        </w:rPr>
      </w:pPr>
      <w:r w:rsidRPr="000C1EB7">
        <w:rPr>
          <w:rFonts w:ascii="Calibri" w:hAnsi="Calibri" w:cs="Calibri"/>
        </w:rPr>
        <w:t xml:space="preserve">Piattaforma ARACHNE; </w:t>
      </w:r>
    </w:p>
    <w:p w14:paraId="1A171B5D" w14:textId="77777777" w:rsidR="008A4DF1" w:rsidRPr="000C1EB7" w:rsidRDefault="008A4DF1" w:rsidP="008A4DF1">
      <w:pPr>
        <w:numPr>
          <w:ilvl w:val="0"/>
          <w:numId w:val="48"/>
        </w:numPr>
        <w:jc w:val="both"/>
        <w:rPr>
          <w:rFonts w:ascii="Calibri" w:hAnsi="Calibri" w:cs="Calibri"/>
        </w:rPr>
      </w:pPr>
      <w:r w:rsidRPr="000C1EB7">
        <w:rPr>
          <w:rFonts w:ascii="Calibri" w:hAnsi="Calibri" w:cs="Calibri"/>
        </w:rPr>
        <w:t>Piattaforma PIAF IT (Piattaforma Integrata Antifrode);</w:t>
      </w:r>
    </w:p>
    <w:p w14:paraId="03816DD9" w14:textId="77777777" w:rsidR="008A4DF1" w:rsidRPr="000C1EB7" w:rsidRDefault="008A4DF1" w:rsidP="008A4DF1">
      <w:pPr>
        <w:numPr>
          <w:ilvl w:val="0"/>
          <w:numId w:val="48"/>
        </w:numPr>
        <w:jc w:val="both"/>
        <w:rPr>
          <w:rFonts w:ascii="Calibri" w:hAnsi="Calibri" w:cs="Calibri"/>
        </w:rPr>
      </w:pPr>
      <w:r w:rsidRPr="000C1EB7">
        <w:rPr>
          <w:rFonts w:ascii="Calibri" w:hAnsi="Calibri" w:cs="Calibri"/>
        </w:rPr>
        <w:t>TELEMACO;</w:t>
      </w:r>
    </w:p>
    <w:p w14:paraId="175FC4A6" w14:textId="77777777" w:rsidR="008A4DF1" w:rsidRPr="000C1EB7" w:rsidRDefault="008A4DF1" w:rsidP="008A4DF1">
      <w:pPr>
        <w:numPr>
          <w:ilvl w:val="0"/>
          <w:numId w:val="48"/>
        </w:numPr>
        <w:jc w:val="both"/>
        <w:rPr>
          <w:rFonts w:ascii="Calibri" w:hAnsi="Calibri" w:cs="Calibri"/>
        </w:rPr>
      </w:pPr>
      <w:r w:rsidRPr="000C1EB7">
        <w:rPr>
          <w:rFonts w:ascii="Calibri" w:hAnsi="Calibri" w:cs="Calibri"/>
        </w:rPr>
        <w:t>Banca dati PERLAPA;</w:t>
      </w:r>
    </w:p>
    <w:p w14:paraId="5007CB3A" w14:textId="77777777" w:rsidR="008A4DF1" w:rsidRPr="000C1EB7" w:rsidRDefault="008A4DF1" w:rsidP="008A4DF1">
      <w:pPr>
        <w:numPr>
          <w:ilvl w:val="0"/>
          <w:numId w:val="48"/>
        </w:numPr>
        <w:jc w:val="both"/>
        <w:rPr>
          <w:rFonts w:ascii="Calibri" w:hAnsi="Calibri" w:cs="Calibri"/>
        </w:rPr>
      </w:pPr>
      <w:r w:rsidRPr="000C1EB7">
        <w:rPr>
          <w:rFonts w:ascii="Calibri" w:hAnsi="Calibri" w:cs="Calibri"/>
        </w:rPr>
        <w:t>Banca dati Anagrafe degli Amministratori Locali e Regionali;</w:t>
      </w:r>
    </w:p>
    <w:p w14:paraId="560C4F61" w14:textId="77777777" w:rsidR="008A4DF1" w:rsidRPr="000C1EB7" w:rsidRDefault="008A4DF1" w:rsidP="008A4DF1">
      <w:pPr>
        <w:numPr>
          <w:ilvl w:val="0"/>
          <w:numId w:val="48"/>
        </w:numPr>
        <w:jc w:val="both"/>
        <w:rPr>
          <w:rFonts w:ascii="Calibri" w:hAnsi="Calibri" w:cs="Calibri"/>
        </w:rPr>
      </w:pPr>
      <w:r w:rsidRPr="000C1EB7">
        <w:rPr>
          <w:rFonts w:ascii="Calibri" w:hAnsi="Calibri" w:cs="Calibri"/>
        </w:rPr>
        <w:t>sito web istituzionale sezione “Amministrazione Trasparente” sub sezione “Titolari di incarichi di collaborazione o consulenza”;</w:t>
      </w:r>
    </w:p>
    <w:p w14:paraId="314E17E0" w14:textId="77777777" w:rsidR="008A4DF1" w:rsidRPr="000C1EB7" w:rsidRDefault="008A4DF1" w:rsidP="008A4DF1">
      <w:pPr>
        <w:numPr>
          <w:ilvl w:val="0"/>
          <w:numId w:val="48"/>
        </w:numPr>
        <w:jc w:val="both"/>
        <w:rPr>
          <w:rFonts w:ascii="Calibri" w:hAnsi="Calibri" w:cs="Calibri"/>
        </w:rPr>
      </w:pPr>
      <w:r w:rsidRPr="000C1EB7">
        <w:rPr>
          <w:rFonts w:ascii="Calibri" w:hAnsi="Calibri" w:cs="Calibri"/>
        </w:rPr>
        <w:t>Banca Dati Nazionale dei Contratti Pubblici dell’ANAC;</w:t>
      </w:r>
    </w:p>
    <w:p w14:paraId="1BF6CBD6" w14:textId="77777777" w:rsidR="008A4DF1" w:rsidRPr="000C1EB7" w:rsidRDefault="008A4DF1" w:rsidP="008A4DF1">
      <w:pPr>
        <w:numPr>
          <w:ilvl w:val="0"/>
          <w:numId w:val="48"/>
        </w:numPr>
        <w:jc w:val="both"/>
        <w:rPr>
          <w:rFonts w:ascii="Calibri" w:hAnsi="Calibri" w:cs="Calibri"/>
        </w:rPr>
      </w:pPr>
      <w:r w:rsidRPr="000C1EB7">
        <w:rPr>
          <w:rFonts w:ascii="Calibri" w:hAnsi="Calibri" w:cs="Calibri"/>
        </w:rPr>
        <w:t>sistema informativo lavoro regionale JOBAGENCY;</w:t>
      </w:r>
    </w:p>
    <w:p w14:paraId="65F693F3" w14:textId="77777777" w:rsidR="008A4DF1" w:rsidRPr="000C1EB7" w:rsidRDefault="008A4DF1" w:rsidP="008A4DF1">
      <w:pPr>
        <w:numPr>
          <w:ilvl w:val="0"/>
          <w:numId w:val="48"/>
        </w:numPr>
        <w:jc w:val="both"/>
        <w:rPr>
          <w:rFonts w:ascii="Calibri" w:hAnsi="Calibri" w:cs="Calibri"/>
        </w:rPr>
      </w:pPr>
      <w:r w:rsidRPr="000C1EB7">
        <w:rPr>
          <w:rFonts w:ascii="Calibri" w:hAnsi="Calibri" w:cs="Calibri"/>
        </w:rPr>
        <w:t>portali di ricerca web (es. Google).</w:t>
      </w:r>
    </w:p>
    <w:p w14:paraId="3F96CEDC" w14:textId="77777777" w:rsidR="008A4DF1" w:rsidRPr="000C1EB7" w:rsidRDefault="008A4DF1" w:rsidP="008A4DF1">
      <w:pPr>
        <w:numPr>
          <w:ilvl w:val="0"/>
          <w:numId w:val="46"/>
        </w:numPr>
        <w:spacing w:before="120" w:after="120"/>
        <w:ind w:left="284" w:hanging="142"/>
        <w:jc w:val="both"/>
        <w:rPr>
          <w:rFonts w:ascii="Calibri" w:hAnsi="Calibri" w:cs="Calibri"/>
          <w:b/>
          <w:bCs/>
        </w:rPr>
      </w:pPr>
      <w:r w:rsidRPr="000C1EB7">
        <w:rPr>
          <w:rFonts w:ascii="Calibri" w:hAnsi="Calibri" w:cs="Calibri"/>
          <w:b/>
          <w:bCs/>
        </w:rPr>
        <w:t>EFFETTI IN CASO DI DICHIARAZIONE MENDACE</w:t>
      </w:r>
    </w:p>
    <w:p w14:paraId="178A91E2" w14:textId="77777777" w:rsidR="008A4DF1" w:rsidRPr="000C1EB7" w:rsidRDefault="008A4DF1" w:rsidP="008A4DF1">
      <w:pPr>
        <w:spacing w:before="120" w:after="120"/>
        <w:jc w:val="both"/>
        <w:rPr>
          <w:rFonts w:ascii="Calibri" w:hAnsi="Calibri" w:cs="Calibri"/>
        </w:rPr>
      </w:pPr>
      <w:r w:rsidRPr="000C1EB7">
        <w:rPr>
          <w:rFonts w:ascii="Calibri" w:hAnsi="Calibri" w:cs="Calibri"/>
        </w:rPr>
        <w:t>Nel caso in cui venga accertato che la dichiarazione contiene informazioni non veritiere il dichiarante può:</w:t>
      </w:r>
    </w:p>
    <w:p w14:paraId="3A0B5B47" w14:textId="77777777" w:rsidR="008A4DF1" w:rsidRPr="000C1EB7" w:rsidRDefault="008A4DF1" w:rsidP="008A4DF1">
      <w:pPr>
        <w:numPr>
          <w:ilvl w:val="0"/>
          <w:numId w:val="49"/>
        </w:numPr>
        <w:spacing w:before="120" w:after="120"/>
        <w:jc w:val="both"/>
        <w:rPr>
          <w:rFonts w:ascii="Calibri" w:hAnsi="Calibri" w:cs="Calibri"/>
        </w:rPr>
      </w:pPr>
      <w:r w:rsidRPr="000C1EB7">
        <w:rPr>
          <w:rFonts w:ascii="Calibri" w:hAnsi="Calibri" w:cs="Calibri"/>
        </w:rPr>
        <w:t>incorrere nelle sanzioni penali richiamate dall’Art. 76 del D.P.R. n. 445 del 28 dicembre 2000;</w:t>
      </w:r>
    </w:p>
    <w:p w14:paraId="60B973E7" w14:textId="77777777" w:rsidR="008A4DF1" w:rsidRPr="000C1EB7" w:rsidRDefault="008A4DF1" w:rsidP="008A4DF1">
      <w:pPr>
        <w:numPr>
          <w:ilvl w:val="0"/>
          <w:numId w:val="49"/>
        </w:numPr>
        <w:spacing w:before="120" w:after="120"/>
        <w:jc w:val="both"/>
        <w:rPr>
          <w:rFonts w:ascii="Calibri" w:hAnsi="Calibri" w:cs="Calibri"/>
        </w:rPr>
      </w:pPr>
      <w:r w:rsidRPr="000C1EB7">
        <w:rPr>
          <w:rFonts w:ascii="Calibri" w:hAnsi="Calibri" w:cs="Calibri"/>
        </w:rPr>
        <w:t>incorrere nelle sanzioni disciplinari previste dal contratto di lavoro o dal contratto che disciplina la consulenza esterna;</w:t>
      </w:r>
    </w:p>
    <w:p w14:paraId="45A05F33" w14:textId="77777777" w:rsidR="008A4DF1" w:rsidRPr="000C1EB7" w:rsidRDefault="008A4DF1" w:rsidP="008A4DF1">
      <w:pPr>
        <w:numPr>
          <w:ilvl w:val="0"/>
          <w:numId w:val="49"/>
        </w:numPr>
        <w:spacing w:before="120" w:after="120"/>
        <w:jc w:val="both"/>
        <w:rPr>
          <w:rFonts w:ascii="Calibri" w:hAnsi="Calibri" w:cs="Calibri"/>
        </w:rPr>
      </w:pPr>
      <w:r w:rsidRPr="000C1EB7">
        <w:rPr>
          <w:rFonts w:ascii="Calibri" w:hAnsi="Calibri" w:cs="Calibri"/>
        </w:rPr>
        <w:t>Rendere irregolare l’attività posta in essere con conseguenze anche finanziarie sull’attività posta in essere. Infatti, l’inosservanza delle norme in materia di conflitto d’interessi può comportare l’imposizione di rettifiche finanziarie e il recupero dei fondi come previsto dalle norme settoriali specifiche e/o da altre forme di misure correttive. Si precisa infine che un conflitto d’interessi percepito oggettivamente e non risolto (ovvero per il quale non sia stata seguita la procedura di cui al punto 4 della presente nota) costituisce un’irregolarità.</w:t>
      </w:r>
    </w:p>
    <w:p w14:paraId="34711227" w14:textId="77777777" w:rsidR="008A4DF1" w:rsidRPr="000C1EB7" w:rsidRDefault="008A4DF1" w:rsidP="008A4DF1">
      <w:pPr>
        <w:rPr>
          <w:rFonts w:ascii="Calibri" w:hAnsi="Calibri" w:cs="Calibri"/>
        </w:rPr>
      </w:pPr>
    </w:p>
    <w:p w14:paraId="70D227D9" w14:textId="77777777" w:rsidR="008A4DF1" w:rsidRPr="000C1EB7" w:rsidRDefault="008A4DF1" w:rsidP="008A4DF1">
      <w:pPr>
        <w:rPr>
          <w:rFonts w:ascii="Calibri" w:hAnsi="Calibri" w:cs="Calibri"/>
        </w:rPr>
      </w:pPr>
    </w:p>
    <w:p w14:paraId="494FAD30" w14:textId="77777777" w:rsidR="008A4DF1" w:rsidRPr="000C1EB7" w:rsidRDefault="008A4DF1" w:rsidP="008A4DF1">
      <w:pPr>
        <w:rPr>
          <w:rFonts w:ascii="Calibri" w:hAnsi="Calibri" w:cs="Calibri"/>
        </w:rPr>
      </w:pPr>
      <w:r w:rsidRPr="000C1EB7">
        <w:rPr>
          <w:rFonts w:ascii="Calibri" w:hAnsi="Calibri" w:cs="Calibri"/>
        </w:rPr>
        <w:t>________________________________________</w:t>
      </w:r>
    </w:p>
    <w:p w14:paraId="10B3DFEF" w14:textId="77777777" w:rsidR="008A4DF1" w:rsidRPr="000C1EB7" w:rsidRDefault="008A4DF1" w:rsidP="008A4DF1">
      <w:pPr>
        <w:rPr>
          <w:rFonts w:ascii="Calibri" w:hAnsi="Calibri" w:cs="Calibri"/>
        </w:rPr>
      </w:pPr>
      <w:r w:rsidRPr="000C1EB7">
        <w:rPr>
          <w:rFonts w:ascii="Calibri" w:hAnsi="Calibri" w:cs="Calibri"/>
        </w:rPr>
        <w:t>(luogo, data)</w:t>
      </w:r>
    </w:p>
    <w:p w14:paraId="5FA290F7" w14:textId="77777777" w:rsidR="008A4DF1" w:rsidRPr="000C1EB7" w:rsidRDefault="008A4DF1" w:rsidP="008A4DF1">
      <w:pPr>
        <w:rPr>
          <w:rFonts w:ascii="Calibri" w:hAnsi="Calibri" w:cs="Calibri"/>
        </w:rPr>
      </w:pPr>
    </w:p>
    <w:p w14:paraId="7AA035F5" w14:textId="77777777" w:rsidR="008A4DF1" w:rsidRPr="000C1EB7" w:rsidRDefault="008A4DF1" w:rsidP="008A4DF1">
      <w:pPr>
        <w:spacing w:before="120" w:after="120"/>
        <w:ind w:left="6237"/>
        <w:rPr>
          <w:rFonts w:ascii="Calibri" w:hAnsi="Calibri" w:cs="Calibri"/>
        </w:rPr>
      </w:pPr>
      <w:r w:rsidRPr="000C1EB7">
        <w:rPr>
          <w:rFonts w:ascii="Calibri" w:hAnsi="Calibri" w:cs="Calibri"/>
        </w:rPr>
        <w:t xml:space="preserve">Per presa visione </w:t>
      </w:r>
    </w:p>
    <w:p w14:paraId="6F42FD39" w14:textId="77777777" w:rsidR="008A4DF1" w:rsidRPr="000C1EB7" w:rsidRDefault="008A4DF1" w:rsidP="008A4DF1">
      <w:pPr>
        <w:spacing w:before="120" w:after="120"/>
        <w:ind w:left="6379"/>
        <w:rPr>
          <w:rFonts w:ascii="Calibri" w:hAnsi="Calibri" w:cs="Calibri"/>
        </w:rPr>
      </w:pPr>
      <w:r w:rsidRPr="006453EC">
        <w:rPr>
          <w:rFonts w:ascii="Calibri" w:hAnsi="Calibri" w:cs="Calibri"/>
        </w:rPr>
        <w:t>Il dichiarante</w:t>
      </w:r>
    </w:p>
    <w:p w14:paraId="77F97268" w14:textId="77777777" w:rsidR="008A4DF1" w:rsidRPr="000C1EB7" w:rsidRDefault="008A4DF1" w:rsidP="008A4DF1">
      <w:pPr>
        <w:ind w:left="5670"/>
        <w:rPr>
          <w:rFonts w:ascii="Calibri" w:hAnsi="Calibri" w:cs="Calibri"/>
        </w:rPr>
      </w:pPr>
      <w:r w:rsidRPr="000C1EB7">
        <w:rPr>
          <w:rFonts w:ascii="Calibri" w:hAnsi="Calibri" w:cs="Calibri"/>
        </w:rPr>
        <w:t>_____________________________</w:t>
      </w:r>
    </w:p>
    <w:p w14:paraId="4EFF7B4D" w14:textId="77777777" w:rsidR="008A4DF1" w:rsidRDefault="008A4DF1" w:rsidP="008A4DF1">
      <w:pPr>
        <w:ind w:right="-1"/>
        <w:rPr>
          <w:rFonts w:cs="Times New Roman"/>
          <w:b/>
          <w:noProof/>
          <w:sz w:val="24"/>
          <w:szCs w:val="24"/>
        </w:rPr>
      </w:pPr>
    </w:p>
    <w:p w14:paraId="0F017ACF" w14:textId="0AE759BA" w:rsidR="008A4DF1" w:rsidRDefault="008A4DF1" w:rsidP="00E93DB8">
      <w:pPr>
        <w:autoSpaceDE w:val="0"/>
        <w:autoSpaceDN w:val="0"/>
        <w:adjustRightInd w:val="0"/>
        <w:ind w:left="4320" w:firstLine="720"/>
        <w:rPr>
          <w:rFonts w:ascii="Arial" w:hAnsi="Arial" w:cs="Arial"/>
          <w:sz w:val="18"/>
          <w:szCs w:val="18"/>
        </w:rPr>
      </w:pPr>
    </w:p>
    <w:sectPr w:rsidR="008A4DF1" w:rsidSect="003D078D">
      <w:headerReference w:type="default" r:id="rId11"/>
      <w:footerReference w:type="default" r:id="rId12"/>
      <w:pgSz w:w="11906" w:h="16838"/>
      <w:pgMar w:top="2127" w:right="849" w:bottom="1276" w:left="993" w:header="70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33825" w14:textId="77777777" w:rsidR="00CE51D2" w:rsidRDefault="00CE51D2" w:rsidP="007C4DF6">
      <w:r>
        <w:separator/>
      </w:r>
    </w:p>
  </w:endnote>
  <w:endnote w:type="continuationSeparator" w:id="0">
    <w:p w14:paraId="6E89F913" w14:textId="77777777" w:rsidR="00CE51D2" w:rsidRDefault="00CE51D2" w:rsidP="007C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Arial Unicode MS">
    <w:panose1 w:val="020B0604020202020204"/>
    <w:charset w:val="80"/>
    <w:family w:val="swiss"/>
    <w:pitch w:val="variable"/>
    <w:sig w:usb0="F7FFAEFF" w:usb1="F9DFFFFF" w:usb2="0000007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ヒラギノ角ゴ Pro W3">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2794233"/>
      <w:docPartObj>
        <w:docPartGallery w:val="Page Numbers (Bottom of Page)"/>
        <w:docPartUnique/>
      </w:docPartObj>
    </w:sdtPr>
    <w:sdtContent>
      <w:p w14:paraId="2A7125FC" w14:textId="5FE2A3C5" w:rsidR="00CE51D2" w:rsidRPr="00EE5E93" w:rsidRDefault="00CE51D2" w:rsidP="00EE5E93">
        <w:pPr>
          <w:pStyle w:val="Pidipagina"/>
          <w:rPr>
            <w:sz w:val="16"/>
            <w:szCs w:val="16"/>
          </w:rPr>
        </w:pPr>
      </w:p>
      <w:p w14:paraId="2A7125FD" w14:textId="14613A5B" w:rsidR="00CE51D2" w:rsidRDefault="00D53596" w:rsidP="00D53596">
        <w:pPr>
          <w:pStyle w:val="Pidipagina"/>
          <w:tabs>
            <w:tab w:val="left" w:pos="3120"/>
          </w:tabs>
        </w:pPr>
        <w:r>
          <w:tab/>
        </w:r>
        <w:r>
          <w:tab/>
        </w:r>
        <w:r>
          <w:tab/>
        </w:r>
      </w:p>
      <w:p w14:paraId="2A7125FE" w14:textId="4B0B82FF" w:rsidR="00CE51D2" w:rsidRDefault="00CE51D2">
        <w:pPr>
          <w:pStyle w:val="Pidipagina"/>
          <w:jc w:val="right"/>
        </w:pPr>
        <w:r>
          <w:fldChar w:fldCharType="begin"/>
        </w:r>
        <w:r>
          <w:instrText>PAGE   \* MERGEFORMAT</w:instrText>
        </w:r>
        <w:r>
          <w:fldChar w:fldCharType="separate"/>
        </w:r>
        <w:r>
          <w:t>44</w:t>
        </w:r>
        <w:r>
          <w:fldChar w:fldCharType="end"/>
        </w:r>
      </w:p>
    </w:sdtContent>
  </w:sdt>
  <w:p w14:paraId="2A7125FF" w14:textId="77777777" w:rsidR="00CE51D2" w:rsidRPr="009F6D8F" w:rsidRDefault="00CE51D2" w:rsidP="003D078D">
    <w:pPr>
      <w:pStyle w:val="Pidipagina"/>
      <w:tabs>
        <w:tab w:val="clear" w:pos="4819"/>
        <w:tab w:val="clear" w:pos="9638"/>
        <w:tab w:val="right" w:pos="10064"/>
      </w:tabs>
      <w:rPr>
        <w:rFonts w:ascii="Helvetica" w:hAnsi="Helvetica" w:cs="Helvetica"/>
        <w:color w:val="BFBFBF" w:themeColor="background1" w:themeShade="BF"/>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ED597" w14:textId="77777777" w:rsidR="00CE51D2" w:rsidRDefault="00CE51D2" w:rsidP="007C4DF6">
      <w:r>
        <w:separator/>
      </w:r>
    </w:p>
  </w:footnote>
  <w:footnote w:type="continuationSeparator" w:id="0">
    <w:p w14:paraId="268FF79C" w14:textId="77777777" w:rsidR="00CE51D2" w:rsidRDefault="00CE51D2" w:rsidP="007C4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2"/>
      <w:gridCol w:w="2013"/>
      <w:gridCol w:w="2013"/>
      <w:gridCol w:w="2013"/>
      <w:gridCol w:w="2013"/>
    </w:tblGrid>
    <w:tr w:rsidR="00CE51D2" w14:paraId="2C4C9391" w14:textId="77777777" w:rsidTr="0082164F">
      <w:tc>
        <w:tcPr>
          <w:tcW w:w="1000" w:type="pct"/>
          <w:vAlign w:val="center"/>
        </w:tcPr>
        <w:p w14:paraId="6DB2514C" w14:textId="7A5EFEE8" w:rsidR="00CE51D2" w:rsidRDefault="00CE51D2" w:rsidP="0082164F">
          <w:pPr>
            <w:pStyle w:val="Intestazione"/>
            <w:jc w:val="center"/>
          </w:pPr>
        </w:p>
      </w:tc>
      <w:tc>
        <w:tcPr>
          <w:tcW w:w="1000" w:type="pct"/>
          <w:vAlign w:val="center"/>
        </w:tcPr>
        <w:p w14:paraId="6CE5C259" w14:textId="77777777" w:rsidR="00CE51D2" w:rsidRDefault="00CE51D2" w:rsidP="0082164F">
          <w:pPr>
            <w:pStyle w:val="Intestazione"/>
            <w:jc w:val="center"/>
          </w:pPr>
        </w:p>
      </w:tc>
      <w:tc>
        <w:tcPr>
          <w:tcW w:w="1000" w:type="pct"/>
          <w:vAlign w:val="center"/>
        </w:tcPr>
        <w:p w14:paraId="455DC658" w14:textId="003945CE" w:rsidR="00CE51D2" w:rsidRDefault="00CE51D2" w:rsidP="0082164F">
          <w:pPr>
            <w:pStyle w:val="Intestazione"/>
            <w:jc w:val="center"/>
          </w:pPr>
        </w:p>
      </w:tc>
      <w:tc>
        <w:tcPr>
          <w:tcW w:w="1000" w:type="pct"/>
          <w:vAlign w:val="center"/>
        </w:tcPr>
        <w:p w14:paraId="398EFB1B" w14:textId="77777777" w:rsidR="00CE51D2" w:rsidRDefault="00CE51D2" w:rsidP="0082164F">
          <w:pPr>
            <w:pStyle w:val="Intestazione"/>
            <w:jc w:val="center"/>
          </w:pPr>
        </w:p>
      </w:tc>
      <w:tc>
        <w:tcPr>
          <w:tcW w:w="1000" w:type="pct"/>
          <w:vAlign w:val="center"/>
        </w:tcPr>
        <w:p w14:paraId="76942496" w14:textId="6713DE05" w:rsidR="00CE51D2" w:rsidRDefault="00CE51D2" w:rsidP="0082164F">
          <w:pPr>
            <w:pStyle w:val="Intestazione"/>
            <w:jc w:val="center"/>
          </w:pPr>
        </w:p>
      </w:tc>
    </w:tr>
  </w:tbl>
  <w:p w14:paraId="2A7125FB" w14:textId="2433C87A" w:rsidR="00CE51D2" w:rsidRPr="0082164F" w:rsidRDefault="00CE51D2" w:rsidP="00701BC1">
    <w:pPr>
      <w:pStyle w:val="Intestazione"/>
    </w:pPr>
    <w:r>
      <w:rPr>
        <w:lang w:eastAsia="it-IT"/>
      </w:rPr>
      <w:drawing>
        <wp:inline distT="0" distB="0" distL="0" distR="0" wp14:anchorId="719EB866" wp14:editId="71151737">
          <wp:extent cx="6385560" cy="750776"/>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ESIONE MARCHE ORIZZ_PO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85560" cy="7507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o"/>
      <w:lvlJc w:val="left"/>
      <w:pPr>
        <w:tabs>
          <w:tab w:val="num" w:pos="720"/>
        </w:tabs>
        <w:ind w:left="720" w:hanging="360"/>
      </w:pPr>
      <w:rPr>
        <w:rFonts w:ascii="Courier New" w:hAnsi="Courier New" w:cs="Courier New"/>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singleLevel"/>
    <w:tmpl w:val="00000002"/>
    <w:name w:val="WW8Num3"/>
    <w:lvl w:ilvl="0">
      <w:start w:val="1"/>
      <w:numFmt w:val="lowerLetter"/>
      <w:lvlText w:val="%1)"/>
      <w:lvlJc w:val="left"/>
      <w:pPr>
        <w:tabs>
          <w:tab w:val="num" w:pos="0"/>
        </w:tabs>
        <w:ind w:left="720" w:hanging="360"/>
      </w:pPr>
      <w:rPr>
        <w:rFonts w:hint="default"/>
      </w:r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2E776F6"/>
    <w:multiLevelType w:val="hybridMultilevel"/>
    <w:tmpl w:val="E190CF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5FB254B"/>
    <w:multiLevelType w:val="hybridMultilevel"/>
    <w:tmpl w:val="E530064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6910E83"/>
    <w:multiLevelType w:val="hybridMultilevel"/>
    <w:tmpl w:val="40320B26"/>
    <w:lvl w:ilvl="0" w:tplc="62F26BB4">
      <w:start w:val="1"/>
      <w:numFmt w:val="decimal"/>
      <w:lvlText w:val="%1)"/>
      <w:lvlJc w:val="left"/>
      <w:pPr>
        <w:ind w:left="635" w:hanging="360"/>
      </w:pPr>
      <w:rPr>
        <w:rFonts w:hint="default"/>
      </w:rPr>
    </w:lvl>
    <w:lvl w:ilvl="1" w:tplc="04100019" w:tentative="1">
      <w:start w:val="1"/>
      <w:numFmt w:val="lowerLetter"/>
      <w:lvlText w:val="%2."/>
      <w:lvlJc w:val="left"/>
      <w:pPr>
        <w:ind w:left="1355" w:hanging="360"/>
      </w:pPr>
    </w:lvl>
    <w:lvl w:ilvl="2" w:tplc="0410001B" w:tentative="1">
      <w:start w:val="1"/>
      <w:numFmt w:val="lowerRoman"/>
      <w:lvlText w:val="%3."/>
      <w:lvlJc w:val="right"/>
      <w:pPr>
        <w:ind w:left="2075" w:hanging="180"/>
      </w:pPr>
    </w:lvl>
    <w:lvl w:ilvl="3" w:tplc="0410000F" w:tentative="1">
      <w:start w:val="1"/>
      <w:numFmt w:val="decimal"/>
      <w:lvlText w:val="%4."/>
      <w:lvlJc w:val="left"/>
      <w:pPr>
        <w:ind w:left="2795" w:hanging="360"/>
      </w:pPr>
    </w:lvl>
    <w:lvl w:ilvl="4" w:tplc="04100019" w:tentative="1">
      <w:start w:val="1"/>
      <w:numFmt w:val="lowerLetter"/>
      <w:lvlText w:val="%5."/>
      <w:lvlJc w:val="left"/>
      <w:pPr>
        <w:ind w:left="3515" w:hanging="360"/>
      </w:pPr>
    </w:lvl>
    <w:lvl w:ilvl="5" w:tplc="0410001B" w:tentative="1">
      <w:start w:val="1"/>
      <w:numFmt w:val="lowerRoman"/>
      <w:lvlText w:val="%6."/>
      <w:lvlJc w:val="right"/>
      <w:pPr>
        <w:ind w:left="4235" w:hanging="180"/>
      </w:pPr>
    </w:lvl>
    <w:lvl w:ilvl="6" w:tplc="0410000F" w:tentative="1">
      <w:start w:val="1"/>
      <w:numFmt w:val="decimal"/>
      <w:lvlText w:val="%7."/>
      <w:lvlJc w:val="left"/>
      <w:pPr>
        <w:ind w:left="4955" w:hanging="360"/>
      </w:pPr>
    </w:lvl>
    <w:lvl w:ilvl="7" w:tplc="04100019" w:tentative="1">
      <w:start w:val="1"/>
      <w:numFmt w:val="lowerLetter"/>
      <w:lvlText w:val="%8."/>
      <w:lvlJc w:val="left"/>
      <w:pPr>
        <w:ind w:left="5675" w:hanging="360"/>
      </w:pPr>
    </w:lvl>
    <w:lvl w:ilvl="8" w:tplc="0410001B" w:tentative="1">
      <w:start w:val="1"/>
      <w:numFmt w:val="lowerRoman"/>
      <w:lvlText w:val="%9."/>
      <w:lvlJc w:val="right"/>
      <w:pPr>
        <w:ind w:left="6395" w:hanging="180"/>
      </w:pPr>
    </w:lvl>
  </w:abstractNum>
  <w:abstractNum w:abstractNumId="6" w15:restartNumberingAfterBreak="0">
    <w:nsid w:val="073D6E39"/>
    <w:multiLevelType w:val="hybridMultilevel"/>
    <w:tmpl w:val="3F32DA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932740F"/>
    <w:multiLevelType w:val="hybridMultilevel"/>
    <w:tmpl w:val="76E24C20"/>
    <w:lvl w:ilvl="0" w:tplc="04100011">
      <w:start w:val="1"/>
      <w:numFmt w:val="decimal"/>
      <w:lvlText w:val="%1)"/>
      <w:lvlJc w:val="left"/>
      <w:pPr>
        <w:ind w:left="839" w:hanging="360"/>
      </w:pPr>
    </w:lvl>
    <w:lvl w:ilvl="1" w:tplc="04100019" w:tentative="1">
      <w:start w:val="1"/>
      <w:numFmt w:val="lowerLetter"/>
      <w:lvlText w:val="%2."/>
      <w:lvlJc w:val="left"/>
      <w:pPr>
        <w:ind w:left="1559" w:hanging="360"/>
      </w:pPr>
    </w:lvl>
    <w:lvl w:ilvl="2" w:tplc="0410001B" w:tentative="1">
      <w:start w:val="1"/>
      <w:numFmt w:val="lowerRoman"/>
      <w:lvlText w:val="%3."/>
      <w:lvlJc w:val="right"/>
      <w:pPr>
        <w:ind w:left="2279" w:hanging="180"/>
      </w:pPr>
    </w:lvl>
    <w:lvl w:ilvl="3" w:tplc="0410000F" w:tentative="1">
      <w:start w:val="1"/>
      <w:numFmt w:val="decimal"/>
      <w:lvlText w:val="%4."/>
      <w:lvlJc w:val="left"/>
      <w:pPr>
        <w:ind w:left="2999" w:hanging="360"/>
      </w:pPr>
    </w:lvl>
    <w:lvl w:ilvl="4" w:tplc="04100019" w:tentative="1">
      <w:start w:val="1"/>
      <w:numFmt w:val="lowerLetter"/>
      <w:lvlText w:val="%5."/>
      <w:lvlJc w:val="left"/>
      <w:pPr>
        <w:ind w:left="3719" w:hanging="360"/>
      </w:pPr>
    </w:lvl>
    <w:lvl w:ilvl="5" w:tplc="0410001B" w:tentative="1">
      <w:start w:val="1"/>
      <w:numFmt w:val="lowerRoman"/>
      <w:lvlText w:val="%6."/>
      <w:lvlJc w:val="right"/>
      <w:pPr>
        <w:ind w:left="4439" w:hanging="180"/>
      </w:pPr>
    </w:lvl>
    <w:lvl w:ilvl="6" w:tplc="0410000F" w:tentative="1">
      <w:start w:val="1"/>
      <w:numFmt w:val="decimal"/>
      <w:lvlText w:val="%7."/>
      <w:lvlJc w:val="left"/>
      <w:pPr>
        <w:ind w:left="5159" w:hanging="360"/>
      </w:pPr>
    </w:lvl>
    <w:lvl w:ilvl="7" w:tplc="04100019" w:tentative="1">
      <w:start w:val="1"/>
      <w:numFmt w:val="lowerLetter"/>
      <w:lvlText w:val="%8."/>
      <w:lvlJc w:val="left"/>
      <w:pPr>
        <w:ind w:left="5879" w:hanging="360"/>
      </w:pPr>
    </w:lvl>
    <w:lvl w:ilvl="8" w:tplc="0410001B" w:tentative="1">
      <w:start w:val="1"/>
      <w:numFmt w:val="lowerRoman"/>
      <w:lvlText w:val="%9."/>
      <w:lvlJc w:val="right"/>
      <w:pPr>
        <w:ind w:left="6599" w:hanging="180"/>
      </w:pPr>
    </w:lvl>
  </w:abstractNum>
  <w:abstractNum w:abstractNumId="8" w15:restartNumberingAfterBreak="0">
    <w:nsid w:val="0A324D98"/>
    <w:multiLevelType w:val="hybridMultilevel"/>
    <w:tmpl w:val="FDE01622"/>
    <w:lvl w:ilvl="0" w:tplc="73CA8B82">
      <w:numFmt w:val="bullet"/>
      <w:lvlText w:val="□"/>
      <w:lvlJc w:val="left"/>
      <w:pPr>
        <w:ind w:left="140" w:hanging="720"/>
      </w:pPr>
      <w:rPr>
        <w:rFonts w:ascii="Times New Roman" w:eastAsia="Times New Roman" w:hAnsi="Times New Roman" w:cs="Times New Roman" w:hint="default"/>
        <w:w w:val="100"/>
        <w:sz w:val="24"/>
        <w:szCs w:val="24"/>
        <w:lang w:val="it-IT" w:eastAsia="en-US" w:bidi="ar-SA"/>
      </w:rPr>
    </w:lvl>
    <w:lvl w:ilvl="1" w:tplc="5D1A4C4C">
      <w:numFmt w:val="bullet"/>
      <w:lvlText w:val=""/>
      <w:lvlJc w:val="left"/>
      <w:pPr>
        <w:ind w:left="140" w:hanging="360"/>
      </w:pPr>
      <w:rPr>
        <w:rFonts w:ascii="Wingdings" w:eastAsia="Wingdings" w:hAnsi="Wingdings" w:cs="Wingdings" w:hint="default"/>
        <w:w w:val="100"/>
        <w:sz w:val="24"/>
        <w:szCs w:val="24"/>
        <w:lang w:val="it-IT" w:eastAsia="en-US" w:bidi="ar-SA"/>
      </w:rPr>
    </w:lvl>
    <w:lvl w:ilvl="2" w:tplc="508A4DB8">
      <w:numFmt w:val="bullet"/>
      <w:lvlText w:val="•"/>
      <w:lvlJc w:val="left"/>
      <w:pPr>
        <w:ind w:left="2108" w:hanging="360"/>
      </w:pPr>
      <w:rPr>
        <w:rFonts w:hint="default"/>
        <w:lang w:val="it-IT" w:eastAsia="en-US" w:bidi="ar-SA"/>
      </w:rPr>
    </w:lvl>
    <w:lvl w:ilvl="3" w:tplc="111CB476">
      <w:numFmt w:val="bullet"/>
      <w:lvlText w:val="•"/>
      <w:lvlJc w:val="left"/>
      <w:pPr>
        <w:ind w:left="3092" w:hanging="360"/>
      </w:pPr>
      <w:rPr>
        <w:rFonts w:hint="default"/>
        <w:lang w:val="it-IT" w:eastAsia="en-US" w:bidi="ar-SA"/>
      </w:rPr>
    </w:lvl>
    <w:lvl w:ilvl="4" w:tplc="C798B8C8">
      <w:numFmt w:val="bullet"/>
      <w:lvlText w:val="•"/>
      <w:lvlJc w:val="left"/>
      <w:pPr>
        <w:ind w:left="4076" w:hanging="360"/>
      </w:pPr>
      <w:rPr>
        <w:rFonts w:hint="default"/>
        <w:lang w:val="it-IT" w:eastAsia="en-US" w:bidi="ar-SA"/>
      </w:rPr>
    </w:lvl>
    <w:lvl w:ilvl="5" w:tplc="5F0CAF96">
      <w:numFmt w:val="bullet"/>
      <w:lvlText w:val="•"/>
      <w:lvlJc w:val="left"/>
      <w:pPr>
        <w:ind w:left="5060" w:hanging="360"/>
      </w:pPr>
      <w:rPr>
        <w:rFonts w:hint="default"/>
        <w:lang w:val="it-IT" w:eastAsia="en-US" w:bidi="ar-SA"/>
      </w:rPr>
    </w:lvl>
    <w:lvl w:ilvl="6" w:tplc="8BDE36C2">
      <w:numFmt w:val="bullet"/>
      <w:lvlText w:val="•"/>
      <w:lvlJc w:val="left"/>
      <w:pPr>
        <w:ind w:left="6044" w:hanging="360"/>
      </w:pPr>
      <w:rPr>
        <w:rFonts w:hint="default"/>
        <w:lang w:val="it-IT" w:eastAsia="en-US" w:bidi="ar-SA"/>
      </w:rPr>
    </w:lvl>
    <w:lvl w:ilvl="7" w:tplc="115E9DE8">
      <w:numFmt w:val="bullet"/>
      <w:lvlText w:val="•"/>
      <w:lvlJc w:val="left"/>
      <w:pPr>
        <w:ind w:left="7028" w:hanging="360"/>
      </w:pPr>
      <w:rPr>
        <w:rFonts w:hint="default"/>
        <w:lang w:val="it-IT" w:eastAsia="en-US" w:bidi="ar-SA"/>
      </w:rPr>
    </w:lvl>
    <w:lvl w:ilvl="8" w:tplc="3DD461B8">
      <w:numFmt w:val="bullet"/>
      <w:lvlText w:val="•"/>
      <w:lvlJc w:val="left"/>
      <w:pPr>
        <w:ind w:left="8012" w:hanging="360"/>
      </w:pPr>
      <w:rPr>
        <w:rFonts w:hint="default"/>
        <w:lang w:val="it-IT" w:eastAsia="en-US" w:bidi="ar-SA"/>
      </w:rPr>
    </w:lvl>
  </w:abstractNum>
  <w:abstractNum w:abstractNumId="9" w15:restartNumberingAfterBreak="0">
    <w:nsid w:val="0AE65957"/>
    <w:multiLevelType w:val="hybridMultilevel"/>
    <w:tmpl w:val="328C8590"/>
    <w:lvl w:ilvl="0" w:tplc="457ABCF2">
      <w:numFmt w:val="bullet"/>
      <w:lvlText w:val="-"/>
      <w:lvlJc w:val="left"/>
      <w:pPr>
        <w:ind w:left="1144" w:hanging="360"/>
      </w:pPr>
      <w:rPr>
        <w:rFonts w:ascii="Arial" w:eastAsia="Arial" w:hAnsi="Arial" w:cs="Arial" w:hint="default"/>
        <w:color w:val="131313"/>
        <w:w w:val="110"/>
        <w:sz w:val="22"/>
        <w:szCs w:val="22"/>
      </w:rPr>
    </w:lvl>
    <w:lvl w:ilvl="1" w:tplc="04100003" w:tentative="1">
      <w:start w:val="1"/>
      <w:numFmt w:val="bullet"/>
      <w:lvlText w:val="o"/>
      <w:lvlJc w:val="left"/>
      <w:pPr>
        <w:ind w:left="1864" w:hanging="360"/>
      </w:pPr>
      <w:rPr>
        <w:rFonts w:ascii="Courier New" w:hAnsi="Courier New" w:cs="Courier New" w:hint="default"/>
      </w:rPr>
    </w:lvl>
    <w:lvl w:ilvl="2" w:tplc="04100005" w:tentative="1">
      <w:start w:val="1"/>
      <w:numFmt w:val="bullet"/>
      <w:lvlText w:val=""/>
      <w:lvlJc w:val="left"/>
      <w:pPr>
        <w:ind w:left="2584" w:hanging="360"/>
      </w:pPr>
      <w:rPr>
        <w:rFonts w:ascii="Wingdings" w:hAnsi="Wingdings" w:hint="default"/>
      </w:rPr>
    </w:lvl>
    <w:lvl w:ilvl="3" w:tplc="04100001" w:tentative="1">
      <w:start w:val="1"/>
      <w:numFmt w:val="bullet"/>
      <w:lvlText w:val=""/>
      <w:lvlJc w:val="left"/>
      <w:pPr>
        <w:ind w:left="3304" w:hanging="360"/>
      </w:pPr>
      <w:rPr>
        <w:rFonts w:ascii="Symbol" w:hAnsi="Symbol" w:hint="default"/>
      </w:rPr>
    </w:lvl>
    <w:lvl w:ilvl="4" w:tplc="04100003" w:tentative="1">
      <w:start w:val="1"/>
      <w:numFmt w:val="bullet"/>
      <w:lvlText w:val="o"/>
      <w:lvlJc w:val="left"/>
      <w:pPr>
        <w:ind w:left="4024" w:hanging="360"/>
      </w:pPr>
      <w:rPr>
        <w:rFonts w:ascii="Courier New" w:hAnsi="Courier New" w:cs="Courier New" w:hint="default"/>
      </w:rPr>
    </w:lvl>
    <w:lvl w:ilvl="5" w:tplc="04100005" w:tentative="1">
      <w:start w:val="1"/>
      <w:numFmt w:val="bullet"/>
      <w:lvlText w:val=""/>
      <w:lvlJc w:val="left"/>
      <w:pPr>
        <w:ind w:left="4744" w:hanging="360"/>
      </w:pPr>
      <w:rPr>
        <w:rFonts w:ascii="Wingdings" w:hAnsi="Wingdings" w:hint="default"/>
      </w:rPr>
    </w:lvl>
    <w:lvl w:ilvl="6" w:tplc="04100001" w:tentative="1">
      <w:start w:val="1"/>
      <w:numFmt w:val="bullet"/>
      <w:lvlText w:val=""/>
      <w:lvlJc w:val="left"/>
      <w:pPr>
        <w:ind w:left="5464" w:hanging="360"/>
      </w:pPr>
      <w:rPr>
        <w:rFonts w:ascii="Symbol" w:hAnsi="Symbol" w:hint="default"/>
      </w:rPr>
    </w:lvl>
    <w:lvl w:ilvl="7" w:tplc="04100003" w:tentative="1">
      <w:start w:val="1"/>
      <w:numFmt w:val="bullet"/>
      <w:lvlText w:val="o"/>
      <w:lvlJc w:val="left"/>
      <w:pPr>
        <w:ind w:left="6184" w:hanging="360"/>
      </w:pPr>
      <w:rPr>
        <w:rFonts w:ascii="Courier New" w:hAnsi="Courier New" w:cs="Courier New" w:hint="default"/>
      </w:rPr>
    </w:lvl>
    <w:lvl w:ilvl="8" w:tplc="04100005" w:tentative="1">
      <w:start w:val="1"/>
      <w:numFmt w:val="bullet"/>
      <w:lvlText w:val=""/>
      <w:lvlJc w:val="left"/>
      <w:pPr>
        <w:ind w:left="6904" w:hanging="360"/>
      </w:pPr>
      <w:rPr>
        <w:rFonts w:ascii="Wingdings" w:hAnsi="Wingdings" w:hint="default"/>
      </w:rPr>
    </w:lvl>
  </w:abstractNum>
  <w:abstractNum w:abstractNumId="10" w15:restartNumberingAfterBreak="0">
    <w:nsid w:val="10ED123C"/>
    <w:multiLevelType w:val="hybridMultilevel"/>
    <w:tmpl w:val="9A0A209A"/>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1" w15:restartNumberingAfterBreak="0">
    <w:nsid w:val="11D438AB"/>
    <w:multiLevelType w:val="hybridMultilevel"/>
    <w:tmpl w:val="51D49DCE"/>
    <w:lvl w:ilvl="0" w:tplc="7EFE470A">
      <w:start w:val="1"/>
      <w:numFmt w:val="bullet"/>
      <w:lvlText w:val="-"/>
      <w:lvlJc w:val="left"/>
      <w:pPr>
        <w:ind w:left="120" w:hanging="720"/>
      </w:pPr>
      <w:rPr>
        <w:rFonts w:ascii="Times New Roman" w:eastAsia="Times New Roman" w:hAnsi="Times New Roman" w:hint="default"/>
        <w:sz w:val="22"/>
        <w:szCs w:val="22"/>
      </w:rPr>
    </w:lvl>
    <w:lvl w:ilvl="1" w:tplc="BA8624D0">
      <w:start w:val="1"/>
      <w:numFmt w:val="bullet"/>
      <w:lvlText w:val="-"/>
      <w:lvlJc w:val="left"/>
      <w:pPr>
        <w:ind w:left="840" w:hanging="348"/>
      </w:pPr>
      <w:rPr>
        <w:rFonts w:ascii="Times New Roman" w:eastAsia="Times New Roman" w:hAnsi="Times New Roman" w:hint="default"/>
        <w:sz w:val="22"/>
        <w:szCs w:val="22"/>
      </w:rPr>
    </w:lvl>
    <w:lvl w:ilvl="2" w:tplc="C69A8404">
      <w:start w:val="1"/>
      <w:numFmt w:val="bullet"/>
      <w:lvlText w:val="•"/>
      <w:lvlJc w:val="left"/>
      <w:pPr>
        <w:ind w:left="1868" w:hanging="348"/>
      </w:pPr>
      <w:rPr>
        <w:rFonts w:hint="default"/>
      </w:rPr>
    </w:lvl>
    <w:lvl w:ilvl="3" w:tplc="F0FEF3F8">
      <w:start w:val="1"/>
      <w:numFmt w:val="bullet"/>
      <w:lvlText w:val="•"/>
      <w:lvlJc w:val="left"/>
      <w:pPr>
        <w:ind w:left="2897" w:hanging="348"/>
      </w:pPr>
      <w:rPr>
        <w:rFonts w:hint="default"/>
      </w:rPr>
    </w:lvl>
    <w:lvl w:ilvl="4" w:tplc="FF50684A">
      <w:start w:val="1"/>
      <w:numFmt w:val="bullet"/>
      <w:lvlText w:val="•"/>
      <w:lvlJc w:val="left"/>
      <w:pPr>
        <w:ind w:left="3926" w:hanging="348"/>
      </w:pPr>
      <w:rPr>
        <w:rFonts w:hint="default"/>
      </w:rPr>
    </w:lvl>
    <w:lvl w:ilvl="5" w:tplc="7A9C4D50">
      <w:start w:val="1"/>
      <w:numFmt w:val="bullet"/>
      <w:lvlText w:val="•"/>
      <w:lvlJc w:val="left"/>
      <w:pPr>
        <w:ind w:left="4955" w:hanging="348"/>
      </w:pPr>
      <w:rPr>
        <w:rFonts w:hint="default"/>
      </w:rPr>
    </w:lvl>
    <w:lvl w:ilvl="6" w:tplc="80DCFAA4">
      <w:start w:val="1"/>
      <w:numFmt w:val="bullet"/>
      <w:lvlText w:val="•"/>
      <w:lvlJc w:val="left"/>
      <w:pPr>
        <w:ind w:left="5984" w:hanging="348"/>
      </w:pPr>
      <w:rPr>
        <w:rFonts w:hint="default"/>
      </w:rPr>
    </w:lvl>
    <w:lvl w:ilvl="7" w:tplc="18445FF2">
      <w:start w:val="1"/>
      <w:numFmt w:val="bullet"/>
      <w:lvlText w:val="•"/>
      <w:lvlJc w:val="left"/>
      <w:pPr>
        <w:ind w:left="7013" w:hanging="348"/>
      </w:pPr>
      <w:rPr>
        <w:rFonts w:hint="default"/>
      </w:rPr>
    </w:lvl>
    <w:lvl w:ilvl="8" w:tplc="32C05070">
      <w:start w:val="1"/>
      <w:numFmt w:val="bullet"/>
      <w:lvlText w:val="•"/>
      <w:lvlJc w:val="left"/>
      <w:pPr>
        <w:ind w:left="8042" w:hanging="348"/>
      </w:pPr>
      <w:rPr>
        <w:rFonts w:hint="default"/>
      </w:rPr>
    </w:lvl>
  </w:abstractNum>
  <w:abstractNum w:abstractNumId="12" w15:restartNumberingAfterBreak="0">
    <w:nsid w:val="184825E9"/>
    <w:multiLevelType w:val="hybridMultilevel"/>
    <w:tmpl w:val="197E64BC"/>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9260176"/>
    <w:multiLevelType w:val="hybridMultilevel"/>
    <w:tmpl w:val="5498C8DE"/>
    <w:lvl w:ilvl="0" w:tplc="EB60796E">
      <w:numFmt w:val="bullet"/>
      <w:lvlText w:val="-"/>
      <w:lvlJc w:val="left"/>
      <w:pPr>
        <w:ind w:left="720" w:hanging="360"/>
      </w:pPr>
      <w:rPr>
        <w:rFonts w:ascii="Arial" w:eastAsia="Arial" w:hAnsi="Arial" w:cs="Arial" w:hint="default"/>
        <w:w w:val="105"/>
        <w:sz w:val="23"/>
        <w:szCs w:val="23"/>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A98717B"/>
    <w:multiLevelType w:val="hybridMultilevel"/>
    <w:tmpl w:val="BC06B7E8"/>
    <w:lvl w:ilvl="0" w:tplc="F79A81F0">
      <w:start w:val="6"/>
      <w:numFmt w:val="lowerLetter"/>
      <w:lvlText w:val="%1)"/>
      <w:lvlJc w:val="left"/>
      <w:pPr>
        <w:ind w:left="8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AB664A8"/>
    <w:multiLevelType w:val="hybridMultilevel"/>
    <w:tmpl w:val="A9C435DA"/>
    <w:lvl w:ilvl="0" w:tplc="457ABCF2">
      <w:numFmt w:val="bullet"/>
      <w:lvlText w:val="-"/>
      <w:lvlJc w:val="left"/>
      <w:pPr>
        <w:ind w:left="1144" w:hanging="360"/>
      </w:pPr>
      <w:rPr>
        <w:rFonts w:ascii="Arial" w:eastAsia="Arial" w:hAnsi="Arial" w:cs="Arial" w:hint="default"/>
        <w:color w:val="131313"/>
        <w:w w:val="110"/>
        <w:sz w:val="22"/>
        <w:szCs w:val="22"/>
      </w:rPr>
    </w:lvl>
    <w:lvl w:ilvl="1" w:tplc="04100003" w:tentative="1">
      <w:start w:val="1"/>
      <w:numFmt w:val="bullet"/>
      <w:lvlText w:val="o"/>
      <w:lvlJc w:val="left"/>
      <w:pPr>
        <w:ind w:left="1864" w:hanging="360"/>
      </w:pPr>
      <w:rPr>
        <w:rFonts w:ascii="Courier New" w:hAnsi="Courier New" w:cs="Courier New" w:hint="default"/>
      </w:rPr>
    </w:lvl>
    <w:lvl w:ilvl="2" w:tplc="04100005" w:tentative="1">
      <w:start w:val="1"/>
      <w:numFmt w:val="bullet"/>
      <w:lvlText w:val=""/>
      <w:lvlJc w:val="left"/>
      <w:pPr>
        <w:ind w:left="2584" w:hanging="360"/>
      </w:pPr>
      <w:rPr>
        <w:rFonts w:ascii="Wingdings" w:hAnsi="Wingdings" w:hint="default"/>
      </w:rPr>
    </w:lvl>
    <w:lvl w:ilvl="3" w:tplc="04100001" w:tentative="1">
      <w:start w:val="1"/>
      <w:numFmt w:val="bullet"/>
      <w:lvlText w:val=""/>
      <w:lvlJc w:val="left"/>
      <w:pPr>
        <w:ind w:left="3304" w:hanging="360"/>
      </w:pPr>
      <w:rPr>
        <w:rFonts w:ascii="Symbol" w:hAnsi="Symbol" w:hint="default"/>
      </w:rPr>
    </w:lvl>
    <w:lvl w:ilvl="4" w:tplc="04100003" w:tentative="1">
      <w:start w:val="1"/>
      <w:numFmt w:val="bullet"/>
      <w:lvlText w:val="o"/>
      <w:lvlJc w:val="left"/>
      <w:pPr>
        <w:ind w:left="4024" w:hanging="360"/>
      </w:pPr>
      <w:rPr>
        <w:rFonts w:ascii="Courier New" w:hAnsi="Courier New" w:cs="Courier New" w:hint="default"/>
      </w:rPr>
    </w:lvl>
    <w:lvl w:ilvl="5" w:tplc="04100005" w:tentative="1">
      <w:start w:val="1"/>
      <w:numFmt w:val="bullet"/>
      <w:lvlText w:val=""/>
      <w:lvlJc w:val="left"/>
      <w:pPr>
        <w:ind w:left="4744" w:hanging="360"/>
      </w:pPr>
      <w:rPr>
        <w:rFonts w:ascii="Wingdings" w:hAnsi="Wingdings" w:hint="default"/>
      </w:rPr>
    </w:lvl>
    <w:lvl w:ilvl="6" w:tplc="04100001" w:tentative="1">
      <w:start w:val="1"/>
      <w:numFmt w:val="bullet"/>
      <w:lvlText w:val=""/>
      <w:lvlJc w:val="left"/>
      <w:pPr>
        <w:ind w:left="5464" w:hanging="360"/>
      </w:pPr>
      <w:rPr>
        <w:rFonts w:ascii="Symbol" w:hAnsi="Symbol" w:hint="default"/>
      </w:rPr>
    </w:lvl>
    <w:lvl w:ilvl="7" w:tplc="04100003" w:tentative="1">
      <w:start w:val="1"/>
      <w:numFmt w:val="bullet"/>
      <w:lvlText w:val="o"/>
      <w:lvlJc w:val="left"/>
      <w:pPr>
        <w:ind w:left="6184" w:hanging="360"/>
      </w:pPr>
      <w:rPr>
        <w:rFonts w:ascii="Courier New" w:hAnsi="Courier New" w:cs="Courier New" w:hint="default"/>
      </w:rPr>
    </w:lvl>
    <w:lvl w:ilvl="8" w:tplc="04100005" w:tentative="1">
      <w:start w:val="1"/>
      <w:numFmt w:val="bullet"/>
      <w:lvlText w:val=""/>
      <w:lvlJc w:val="left"/>
      <w:pPr>
        <w:ind w:left="6904" w:hanging="360"/>
      </w:pPr>
      <w:rPr>
        <w:rFonts w:ascii="Wingdings" w:hAnsi="Wingdings" w:hint="default"/>
      </w:rPr>
    </w:lvl>
  </w:abstractNum>
  <w:abstractNum w:abstractNumId="16" w15:restartNumberingAfterBreak="0">
    <w:nsid w:val="228A5007"/>
    <w:multiLevelType w:val="hybridMultilevel"/>
    <w:tmpl w:val="A6082676"/>
    <w:lvl w:ilvl="0" w:tplc="457ABCF2">
      <w:numFmt w:val="bullet"/>
      <w:lvlText w:val="-"/>
      <w:lvlJc w:val="left"/>
      <w:pPr>
        <w:ind w:left="1004" w:hanging="360"/>
      </w:pPr>
      <w:rPr>
        <w:rFonts w:ascii="Arial" w:eastAsia="Arial" w:hAnsi="Arial" w:cs="Arial" w:hint="default"/>
        <w:color w:val="131313"/>
        <w:w w:val="110"/>
        <w:sz w:val="22"/>
        <w:szCs w:val="22"/>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15:restartNumberingAfterBreak="0">
    <w:nsid w:val="23C912C6"/>
    <w:multiLevelType w:val="hybridMultilevel"/>
    <w:tmpl w:val="DE060556"/>
    <w:lvl w:ilvl="0" w:tplc="25FC81F2">
      <w:numFmt w:val="bullet"/>
      <w:lvlText w:val="-"/>
      <w:lvlJc w:val="left"/>
      <w:pPr>
        <w:ind w:left="619" w:hanging="284"/>
      </w:pPr>
      <w:rPr>
        <w:rFonts w:ascii="Times New Roman" w:eastAsia="Times New Roman" w:hAnsi="Times New Roman" w:cs="Times New Roman" w:hint="default"/>
        <w:spacing w:val="-1"/>
        <w:w w:val="100"/>
        <w:sz w:val="22"/>
        <w:szCs w:val="22"/>
      </w:rPr>
    </w:lvl>
    <w:lvl w:ilvl="1" w:tplc="84507EAA">
      <w:numFmt w:val="bullet"/>
      <w:lvlText w:val="•"/>
      <w:lvlJc w:val="left"/>
      <w:pPr>
        <w:ind w:left="1592" w:hanging="284"/>
      </w:pPr>
      <w:rPr>
        <w:rFonts w:hint="default"/>
      </w:rPr>
    </w:lvl>
    <w:lvl w:ilvl="2" w:tplc="E4FC2AE4">
      <w:numFmt w:val="bullet"/>
      <w:lvlText w:val="•"/>
      <w:lvlJc w:val="left"/>
      <w:pPr>
        <w:ind w:left="2565" w:hanging="284"/>
      </w:pPr>
      <w:rPr>
        <w:rFonts w:hint="default"/>
      </w:rPr>
    </w:lvl>
    <w:lvl w:ilvl="3" w:tplc="E2D23576">
      <w:numFmt w:val="bullet"/>
      <w:lvlText w:val="•"/>
      <w:lvlJc w:val="left"/>
      <w:pPr>
        <w:ind w:left="3537" w:hanging="284"/>
      </w:pPr>
      <w:rPr>
        <w:rFonts w:hint="default"/>
      </w:rPr>
    </w:lvl>
    <w:lvl w:ilvl="4" w:tplc="49FEE2F4">
      <w:numFmt w:val="bullet"/>
      <w:lvlText w:val="•"/>
      <w:lvlJc w:val="left"/>
      <w:pPr>
        <w:ind w:left="4510" w:hanging="284"/>
      </w:pPr>
      <w:rPr>
        <w:rFonts w:hint="default"/>
      </w:rPr>
    </w:lvl>
    <w:lvl w:ilvl="5" w:tplc="5532C08C">
      <w:numFmt w:val="bullet"/>
      <w:lvlText w:val="•"/>
      <w:lvlJc w:val="left"/>
      <w:pPr>
        <w:ind w:left="5483" w:hanging="284"/>
      </w:pPr>
      <w:rPr>
        <w:rFonts w:hint="default"/>
      </w:rPr>
    </w:lvl>
    <w:lvl w:ilvl="6" w:tplc="73A03CFE">
      <w:numFmt w:val="bullet"/>
      <w:lvlText w:val="•"/>
      <w:lvlJc w:val="left"/>
      <w:pPr>
        <w:ind w:left="6455" w:hanging="284"/>
      </w:pPr>
      <w:rPr>
        <w:rFonts w:hint="default"/>
      </w:rPr>
    </w:lvl>
    <w:lvl w:ilvl="7" w:tplc="43FEB8E0">
      <w:numFmt w:val="bullet"/>
      <w:lvlText w:val="•"/>
      <w:lvlJc w:val="left"/>
      <w:pPr>
        <w:ind w:left="7428" w:hanging="284"/>
      </w:pPr>
      <w:rPr>
        <w:rFonts w:hint="default"/>
      </w:rPr>
    </w:lvl>
    <w:lvl w:ilvl="8" w:tplc="DE9A5E76">
      <w:numFmt w:val="bullet"/>
      <w:lvlText w:val="•"/>
      <w:lvlJc w:val="left"/>
      <w:pPr>
        <w:ind w:left="8400" w:hanging="284"/>
      </w:pPr>
      <w:rPr>
        <w:rFonts w:hint="default"/>
      </w:rPr>
    </w:lvl>
  </w:abstractNum>
  <w:abstractNum w:abstractNumId="18" w15:restartNumberingAfterBreak="0">
    <w:nsid w:val="24B74871"/>
    <w:multiLevelType w:val="hybridMultilevel"/>
    <w:tmpl w:val="D3027E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9281643"/>
    <w:multiLevelType w:val="hybridMultilevel"/>
    <w:tmpl w:val="76E24C20"/>
    <w:lvl w:ilvl="0" w:tplc="04100011">
      <w:start w:val="1"/>
      <w:numFmt w:val="decimal"/>
      <w:lvlText w:val="%1)"/>
      <w:lvlJc w:val="left"/>
      <w:pPr>
        <w:ind w:left="839" w:hanging="360"/>
      </w:pPr>
    </w:lvl>
    <w:lvl w:ilvl="1" w:tplc="04100019" w:tentative="1">
      <w:start w:val="1"/>
      <w:numFmt w:val="lowerLetter"/>
      <w:lvlText w:val="%2."/>
      <w:lvlJc w:val="left"/>
      <w:pPr>
        <w:ind w:left="1559" w:hanging="360"/>
      </w:pPr>
    </w:lvl>
    <w:lvl w:ilvl="2" w:tplc="0410001B" w:tentative="1">
      <w:start w:val="1"/>
      <w:numFmt w:val="lowerRoman"/>
      <w:lvlText w:val="%3."/>
      <w:lvlJc w:val="right"/>
      <w:pPr>
        <w:ind w:left="2279" w:hanging="180"/>
      </w:pPr>
    </w:lvl>
    <w:lvl w:ilvl="3" w:tplc="0410000F" w:tentative="1">
      <w:start w:val="1"/>
      <w:numFmt w:val="decimal"/>
      <w:lvlText w:val="%4."/>
      <w:lvlJc w:val="left"/>
      <w:pPr>
        <w:ind w:left="2999" w:hanging="360"/>
      </w:pPr>
    </w:lvl>
    <w:lvl w:ilvl="4" w:tplc="04100019" w:tentative="1">
      <w:start w:val="1"/>
      <w:numFmt w:val="lowerLetter"/>
      <w:lvlText w:val="%5."/>
      <w:lvlJc w:val="left"/>
      <w:pPr>
        <w:ind w:left="3719" w:hanging="360"/>
      </w:pPr>
    </w:lvl>
    <w:lvl w:ilvl="5" w:tplc="0410001B" w:tentative="1">
      <w:start w:val="1"/>
      <w:numFmt w:val="lowerRoman"/>
      <w:lvlText w:val="%6."/>
      <w:lvlJc w:val="right"/>
      <w:pPr>
        <w:ind w:left="4439" w:hanging="180"/>
      </w:pPr>
    </w:lvl>
    <w:lvl w:ilvl="6" w:tplc="0410000F" w:tentative="1">
      <w:start w:val="1"/>
      <w:numFmt w:val="decimal"/>
      <w:lvlText w:val="%7."/>
      <w:lvlJc w:val="left"/>
      <w:pPr>
        <w:ind w:left="5159" w:hanging="360"/>
      </w:pPr>
    </w:lvl>
    <w:lvl w:ilvl="7" w:tplc="04100019" w:tentative="1">
      <w:start w:val="1"/>
      <w:numFmt w:val="lowerLetter"/>
      <w:lvlText w:val="%8."/>
      <w:lvlJc w:val="left"/>
      <w:pPr>
        <w:ind w:left="5879" w:hanging="360"/>
      </w:pPr>
    </w:lvl>
    <w:lvl w:ilvl="8" w:tplc="0410001B" w:tentative="1">
      <w:start w:val="1"/>
      <w:numFmt w:val="lowerRoman"/>
      <w:lvlText w:val="%9."/>
      <w:lvlJc w:val="right"/>
      <w:pPr>
        <w:ind w:left="6599" w:hanging="180"/>
      </w:pPr>
    </w:lvl>
  </w:abstractNum>
  <w:abstractNum w:abstractNumId="20" w15:restartNumberingAfterBreak="0">
    <w:nsid w:val="2C270FA1"/>
    <w:multiLevelType w:val="hybridMultilevel"/>
    <w:tmpl w:val="2EB64B34"/>
    <w:lvl w:ilvl="0" w:tplc="497A210C">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4334646"/>
    <w:multiLevelType w:val="hybridMultilevel"/>
    <w:tmpl w:val="48BE2220"/>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22" w15:restartNumberingAfterBreak="0">
    <w:nsid w:val="35023BA0"/>
    <w:multiLevelType w:val="hybridMultilevel"/>
    <w:tmpl w:val="E536C3F4"/>
    <w:lvl w:ilvl="0" w:tplc="554E0854">
      <w:start w:val="1"/>
      <w:numFmt w:val="lowerLetter"/>
      <w:lvlText w:val="%1)"/>
      <w:lvlJc w:val="left"/>
      <w:pPr>
        <w:ind w:left="708" w:hanging="360"/>
      </w:pPr>
      <w:rPr>
        <w:rFonts w:hint="default"/>
      </w:rPr>
    </w:lvl>
    <w:lvl w:ilvl="1" w:tplc="04100019" w:tentative="1">
      <w:start w:val="1"/>
      <w:numFmt w:val="lowerLetter"/>
      <w:lvlText w:val="%2."/>
      <w:lvlJc w:val="left"/>
      <w:pPr>
        <w:ind w:left="1428" w:hanging="360"/>
      </w:pPr>
    </w:lvl>
    <w:lvl w:ilvl="2" w:tplc="0410001B" w:tentative="1">
      <w:start w:val="1"/>
      <w:numFmt w:val="lowerRoman"/>
      <w:lvlText w:val="%3."/>
      <w:lvlJc w:val="right"/>
      <w:pPr>
        <w:ind w:left="2148" w:hanging="180"/>
      </w:pPr>
    </w:lvl>
    <w:lvl w:ilvl="3" w:tplc="0410000F" w:tentative="1">
      <w:start w:val="1"/>
      <w:numFmt w:val="decimal"/>
      <w:lvlText w:val="%4."/>
      <w:lvlJc w:val="left"/>
      <w:pPr>
        <w:ind w:left="2868" w:hanging="360"/>
      </w:pPr>
    </w:lvl>
    <w:lvl w:ilvl="4" w:tplc="04100019" w:tentative="1">
      <w:start w:val="1"/>
      <w:numFmt w:val="lowerLetter"/>
      <w:lvlText w:val="%5."/>
      <w:lvlJc w:val="left"/>
      <w:pPr>
        <w:ind w:left="3588" w:hanging="360"/>
      </w:pPr>
    </w:lvl>
    <w:lvl w:ilvl="5" w:tplc="0410001B" w:tentative="1">
      <w:start w:val="1"/>
      <w:numFmt w:val="lowerRoman"/>
      <w:lvlText w:val="%6."/>
      <w:lvlJc w:val="right"/>
      <w:pPr>
        <w:ind w:left="4308" w:hanging="180"/>
      </w:pPr>
    </w:lvl>
    <w:lvl w:ilvl="6" w:tplc="0410000F" w:tentative="1">
      <w:start w:val="1"/>
      <w:numFmt w:val="decimal"/>
      <w:lvlText w:val="%7."/>
      <w:lvlJc w:val="left"/>
      <w:pPr>
        <w:ind w:left="5028" w:hanging="360"/>
      </w:pPr>
    </w:lvl>
    <w:lvl w:ilvl="7" w:tplc="04100019" w:tentative="1">
      <w:start w:val="1"/>
      <w:numFmt w:val="lowerLetter"/>
      <w:lvlText w:val="%8."/>
      <w:lvlJc w:val="left"/>
      <w:pPr>
        <w:ind w:left="5748" w:hanging="360"/>
      </w:pPr>
    </w:lvl>
    <w:lvl w:ilvl="8" w:tplc="0410001B" w:tentative="1">
      <w:start w:val="1"/>
      <w:numFmt w:val="lowerRoman"/>
      <w:lvlText w:val="%9."/>
      <w:lvlJc w:val="right"/>
      <w:pPr>
        <w:ind w:left="6468" w:hanging="180"/>
      </w:pPr>
    </w:lvl>
  </w:abstractNum>
  <w:abstractNum w:abstractNumId="23" w15:restartNumberingAfterBreak="0">
    <w:nsid w:val="3BD82090"/>
    <w:multiLevelType w:val="hybridMultilevel"/>
    <w:tmpl w:val="DBA259A8"/>
    <w:lvl w:ilvl="0" w:tplc="0410000B">
      <w:start w:val="1"/>
      <w:numFmt w:val="bullet"/>
      <w:lvlText w:val=""/>
      <w:lvlJc w:val="left"/>
      <w:pPr>
        <w:ind w:left="1066" w:hanging="360"/>
      </w:pPr>
      <w:rPr>
        <w:rFonts w:ascii="Wingdings" w:hAnsi="Wingdings" w:hint="default"/>
        <w:w w:val="105"/>
        <w:sz w:val="23"/>
        <w:szCs w:val="23"/>
      </w:rPr>
    </w:lvl>
    <w:lvl w:ilvl="1" w:tplc="04100003" w:tentative="1">
      <w:start w:val="1"/>
      <w:numFmt w:val="bullet"/>
      <w:lvlText w:val="o"/>
      <w:lvlJc w:val="left"/>
      <w:pPr>
        <w:ind w:left="1786" w:hanging="360"/>
      </w:pPr>
      <w:rPr>
        <w:rFonts w:ascii="Courier New" w:hAnsi="Courier New" w:cs="Courier New" w:hint="default"/>
      </w:rPr>
    </w:lvl>
    <w:lvl w:ilvl="2" w:tplc="04100005" w:tentative="1">
      <w:start w:val="1"/>
      <w:numFmt w:val="bullet"/>
      <w:lvlText w:val=""/>
      <w:lvlJc w:val="left"/>
      <w:pPr>
        <w:ind w:left="2506" w:hanging="360"/>
      </w:pPr>
      <w:rPr>
        <w:rFonts w:ascii="Wingdings" w:hAnsi="Wingdings" w:hint="default"/>
      </w:rPr>
    </w:lvl>
    <w:lvl w:ilvl="3" w:tplc="04100001" w:tentative="1">
      <w:start w:val="1"/>
      <w:numFmt w:val="bullet"/>
      <w:lvlText w:val=""/>
      <w:lvlJc w:val="left"/>
      <w:pPr>
        <w:ind w:left="3226" w:hanging="360"/>
      </w:pPr>
      <w:rPr>
        <w:rFonts w:ascii="Symbol" w:hAnsi="Symbol" w:hint="default"/>
      </w:rPr>
    </w:lvl>
    <w:lvl w:ilvl="4" w:tplc="04100003" w:tentative="1">
      <w:start w:val="1"/>
      <w:numFmt w:val="bullet"/>
      <w:lvlText w:val="o"/>
      <w:lvlJc w:val="left"/>
      <w:pPr>
        <w:ind w:left="3946" w:hanging="360"/>
      </w:pPr>
      <w:rPr>
        <w:rFonts w:ascii="Courier New" w:hAnsi="Courier New" w:cs="Courier New" w:hint="default"/>
      </w:rPr>
    </w:lvl>
    <w:lvl w:ilvl="5" w:tplc="04100005" w:tentative="1">
      <w:start w:val="1"/>
      <w:numFmt w:val="bullet"/>
      <w:lvlText w:val=""/>
      <w:lvlJc w:val="left"/>
      <w:pPr>
        <w:ind w:left="4666" w:hanging="360"/>
      </w:pPr>
      <w:rPr>
        <w:rFonts w:ascii="Wingdings" w:hAnsi="Wingdings" w:hint="default"/>
      </w:rPr>
    </w:lvl>
    <w:lvl w:ilvl="6" w:tplc="04100001" w:tentative="1">
      <w:start w:val="1"/>
      <w:numFmt w:val="bullet"/>
      <w:lvlText w:val=""/>
      <w:lvlJc w:val="left"/>
      <w:pPr>
        <w:ind w:left="5386" w:hanging="360"/>
      </w:pPr>
      <w:rPr>
        <w:rFonts w:ascii="Symbol" w:hAnsi="Symbol" w:hint="default"/>
      </w:rPr>
    </w:lvl>
    <w:lvl w:ilvl="7" w:tplc="04100003" w:tentative="1">
      <w:start w:val="1"/>
      <w:numFmt w:val="bullet"/>
      <w:lvlText w:val="o"/>
      <w:lvlJc w:val="left"/>
      <w:pPr>
        <w:ind w:left="6106" w:hanging="360"/>
      </w:pPr>
      <w:rPr>
        <w:rFonts w:ascii="Courier New" w:hAnsi="Courier New" w:cs="Courier New" w:hint="default"/>
      </w:rPr>
    </w:lvl>
    <w:lvl w:ilvl="8" w:tplc="04100005" w:tentative="1">
      <w:start w:val="1"/>
      <w:numFmt w:val="bullet"/>
      <w:lvlText w:val=""/>
      <w:lvlJc w:val="left"/>
      <w:pPr>
        <w:ind w:left="6826" w:hanging="360"/>
      </w:pPr>
      <w:rPr>
        <w:rFonts w:ascii="Wingdings" w:hAnsi="Wingdings" w:hint="default"/>
      </w:rPr>
    </w:lvl>
  </w:abstractNum>
  <w:abstractNum w:abstractNumId="24" w15:restartNumberingAfterBreak="0">
    <w:nsid w:val="3CE71874"/>
    <w:multiLevelType w:val="hybridMultilevel"/>
    <w:tmpl w:val="F56276D6"/>
    <w:lvl w:ilvl="0" w:tplc="653AFBDE">
      <w:start w:val="1"/>
      <w:numFmt w:val="lowerLetter"/>
      <w:lvlText w:val="%1)"/>
      <w:lvlJc w:val="left"/>
      <w:pPr>
        <w:ind w:left="760" w:hanging="267"/>
        <w:jc w:val="right"/>
      </w:pPr>
      <w:rPr>
        <w:rFonts w:ascii="Trebuchet MS" w:eastAsia="Trebuchet MS" w:hAnsi="Trebuchet MS" w:hint="default"/>
        <w:b w:val="0"/>
        <w:bCs/>
        <w:sz w:val="22"/>
        <w:szCs w:val="22"/>
      </w:rPr>
    </w:lvl>
    <w:lvl w:ilvl="1" w:tplc="92788DE4">
      <w:start w:val="1"/>
      <w:numFmt w:val="decimal"/>
      <w:lvlText w:val="%2)"/>
      <w:lvlJc w:val="left"/>
      <w:pPr>
        <w:ind w:left="828" w:hanging="425"/>
        <w:jc w:val="right"/>
      </w:pPr>
      <w:rPr>
        <w:rFonts w:ascii="Trebuchet MS" w:eastAsia="Trebuchet MS" w:hAnsi="Trebuchet MS" w:hint="default"/>
        <w:spacing w:val="-1"/>
        <w:sz w:val="22"/>
        <w:szCs w:val="22"/>
      </w:rPr>
    </w:lvl>
    <w:lvl w:ilvl="2" w:tplc="D2129E48">
      <w:start w:val="1"/>
      <w:numFmt w:val="bullet"/>
      <w:lvlText w:val="•"/>
      <w:lvlJc w:val="left"/>
      <w:pPr>
        <w:ind w:left="1220" w:hanging="425"/>
      </w:pPr>
      <w:rPr>
        <w:rFonts w:hint="default"/>
      </w:rPr>
    </w:lvl>
    <w:lvl w:ilvl="3" w:tplc="B7E2DCEC">
      <w:start w:val="1"/>
      <w:numFmt w:val="bullet"/>
      <w:lvlText w:val="•"/>
      <w:lvlJc w:val="left"/>
      <w:pPr>
        <w:ind w:left="1613" w:hanging="425"/>
      </w:pPr>
      <w:rPr>
        <w:rFonts w:hint="default"/>
      </w:rPr>
    </w:lvl>
    <w:lvl w:ilvl="4" w:tplc="E2D45CCE">
      <w:start w:val="1"/>
      <w:numFmt w:val="bullet"/>
      <w:lvlText w:val="•"/>
      <w:lvlJc w:val="left"/>
      <w:pPr>
        <w:ind w:left="2006" w:hanging="425"/>
      </w:pPr>
      <w:rPr>
        <w:rFonts w:hint="default"/>
      </w:rPr>
    </w:lvl>
    <w:lvl w:ilvl="5" w:tplc="E3C8FE7A">
      <w:start w:val="1"/>
      <w:numFmt w:val="bullet"/>
      <w:lvlText w:val="•"/>
      <w:lvlJc w:val="left"/>
      <w:pPr>
        <w:ind w:left="2399" w:hanging="425"/>
      </w:pPr>
      <w:rPr>
        <w:rFonts w:hint="default"/>
      </w:rPr>
    </w:lvl>
    <w:lvl w:ilvl="6" w:tplc="2A043BC4">
      <w:start w:val="1"/>
      <w:numFmt w:val="bullet"/>
      <w:lvlText w:val="•"/>
      <w:lvlJc w:val="left"/>
      <w:pPr>
        <w:ind w:left="2792" w:hanging="425"/>
      </w:pPr>
      <w:rPr>
        <w:rFonts w:hint="default"/>
      </w:rPr>
    </w:lvl>
    <w:lvl w:ilvl="7" w:tplc="1CE4B3D2">
      <w:start w:val="1"/>
      <w:numFmt w:val="bullet"/>
      <w:lvlText w:val="•"/>
      <w:lvlJc w:val="left"/>
      <w:pPr>
        <w:ind w:left="3185" w:hanging="425"/>
      </w:pPr>
      <w:rPr>
        <w:rFonts w:hint="default"/>
      </w:rPr>
    </w:lvl>
    <w:lvl w:ilvl="8" w:tplc="3468D64E">
      <w:start w:val="1"/>
      <w:numFmt w:val="bullet"/>
      <w:lvlText w:val="•"/>
      <w:lvlJc w:val="left"/>
      <w:pPr>
        <w:ind w:left="3578" w:hanging="425"/>
      </w:pPr>
      <w:rPr>
        <w:rFonts w:hint="default"/>
      </w:rPr>
    </w:lvl>
  </w:abstractNum>
  <w:abstractNum w:abstractNumId="25" w15:restartNumberingAfterBreak="0">
    <w:nsid w:val="3F350256"/>
    <w:multiLevelType w:val="hybridMultilevel"/>
    <w:tmpl w:val="E536C3F4"/>
    <w:lvl w:ilvl="0" w:tplc="554E0854">
      <w:start w:val="1"/>
      <w:numFmt w:val="lowerLetter"/>
      <w:lvlText w:val="%1)"/>
      <w:lvlJc w:val="left"/>
      <w:pPr>
        <w:ind w:left="708" w:hanging="360"/>
      </w:pPr>
      <w:rPr>
        <w:rFonts w:hint="default"/>
      </w:rPr>
    </w:lvl>
    <w:lvl w:ilvl="1" w:tplc="04100019" w:tentative="1">
      <w:start w:val="1"/>
      <w:numFmt w:val="lowerLetter"/>
      <w:lvlText w:val="%2."/>
      <w:lvlJc w:val="left"/>
      <w:pPr>
        <w:ind w:left="1428" w:hanging="360"/>
      </w:pPr>
    </w:lvl>
    <w:lvl w:ilvl="2" w:tplc="0410001B" w:tentative="1">
      <w:start w:val="1"/>
      <w:numFmt w:val="lowerRoman"/>
      <w:lvlText w:val="%3."/>
      <w:lvlJc w:val="right"/>
      <w:pPr>
        <w:ind w:left="2148" w:hanging="180"/>
      </w:pPr>
    </w:lvl>
    <w:lvl w:ilvl="3" w:tplc="0410000F" w:tentative="1">
      <w:start w:val="1"/>
      <w:numFmt w:val="decimal"/>
      <w:lvlText w:val="%4."/>
      <w:lvlJc w:val="left"/>
      <w:pPr>
        <w:ind w:left="2868" w:hanging="360"/>
      </w:pPr>
    </w:lvl>
    <w:lvl w:ilvl="4" w:tplc="04100019" w:tentative="1">
      <w:start w:val="1"/>
      <w:numFmt w:val="lowerLetter"/>
      <w:lvlText w:val="%5."/>
      <w:lvlJc w:val="left"/>
      <w:pPr>
        <w:ind w:left="3588" w:hanging="360"/>
      </w:pPr>
    </w:lvl>
    <w:lvl w:ilvl="5" w:tplc="0410001B" w:tentative="1">
      <w:start w:val="1"/>
      <w:numFmt w:val="lowerRoman"/>
      <w:lvlText w:val="%6."/>
      <w:lvlJc w:val="right"/>
      <w:pPr>
        <w:ind w:left="4308" w:hanging="180"/>
      </w:pPr>
    </w:lvl>
    <w:lvl w:ilvl="6" w:tplc="0410000F" w:tentative="1">
      <w:start w:val="1"/>
      <w:numFmt w:val="decimal"/>
      <w:lvlText w:val="%7."/>
      <w:lvlJc w:val="left"/>
      <w:pPr>
        <w:ind w:left="5028" w:hanging="360"/>
      </w:pPr>
    </w:lvl>
    <w:lvl w:ilvl="7" w:tplc="04100019" w:tentative="1">
      <w:start w:val="1"/>
      <w:numFmt w:val="lowerLetter"/>
      <w:lvlText w:val="%8."/>
      <w:lvlJc w:val="left"/>
      <w:pPr>
        <w:ind w:left="5748" w:hanging="360"/>
      </w:pPr>
    </w:lvl>
    <w:lvl w:ilvl="8" w:tplc="0410001B" w:tentative="1">
      <w:start w:val="1"/>
      <w:numFmt w:val="lowerRoman"/>
      <w:lvlText w:val="%9."/>
      <w:lvlJc w:val="right"/>
      <w:pPr>
        <w:ind w:left="6468" w:hanging="180"/>
      </w:pPr>
    </w:lvl>
  </w:abstractNum>
  <w:abstractNum w:abstractNumId="26" w15:restartNumberingAfterBreak="0">
    <w:nsid w:val="3F6962BA"/>
    <w:multiLevelType w:val="multilevel"/>
    <w:tmpl w:val="D2E639A2"/>
    <w:lvl w:ilvl="0">
      <w:start w:val="3"/>
      <w:numFmt w:val="upperLetter"/>
      <w:lvlText w:val="%1"/>
      <w:lvlJc w:val="left"/>
      <w:pPr>
        <w:ind w:left="448" w:hanging="329"/>
      </w:pPr>
      <w:rPr>
        <w:rFonts w:hint="default"/>
      </w:rPr>
    </w:lvl>
    <w:lvl w:ilvl="1">
      <w:start w:val="6"/>
      <w:numFmt w:val="upperLetter"/>
      <w:lvlText w:val="%1.%2"/>
      <w:lvlJc w:val="left"/>
      <w:pPr>
        <w:ind w:left="448" w:hanging="329"/>
      </w:pPr>
      <w:rPr>
        <w:rFonts w:ascii="Trebuchet MS" w:eastAsia="Trebuchet MS" w:hAnsi="Trebuchet MS" w:hint="default"/>
        <w:sz w:val="22"/>
        <w:szCs w:val="22"/>
      </w:rPr>
    </w:lvl>
    <w:lvl w:ilvl="2">
      <w:start w:val="4"/>
      <w:numFmt w:val="lowerLetter"/>
      <w:lvlText w:val="%3)"/>
      <w:lvlJc w:val="left"/>
      <w:pPr>
        <w:ind w:left="840" w:hanging="360"/>
      </w:pPr>
      <w:rPr>
        <w:rFonts w:ascii="Trebuchet MS" w:eastAsia="Trebuchet MS" w:hAnsi="Trebuchet MS" w:hint="default"/>
        <w:b w:val="0"/>
        <w:bCs/>
        <w:sz w:val="22"/>
        <w:szCs w:val="22"/>
      </w:rPr>
    </w:lvl>
    <w:lvl w:ilvl="3">
      <w:start w:val="1"/>
      <w:numFmt w:val="decimal"/>
      <w:lvlText w:val="%4)"/>
      <w:lvlJc w:val="left"/>
      <w:pPr>
        <w:ind w:left="1187" w:hanging="360"/>
      </w:pPr>
      <w:rPr>
        <w:rFonts w:ascii="Trebuchet MS" w:eastAsia="Trebuchet MS" w:hAnsi="Trebuchet MS" w:hint="default"/>
        <w:spacing w:val="-1"/>
        <w:sz w:val="22"/>
        <w:szCs w:val="22"/>
      </w:rPr>
    </w:lvl>
    <w:lvl w:ilvl="4">
      <w:start w:val="1"/>
      <w:numFmt w:val="bullet"/>
      <w:lvlText w:val="•"/>
      <w:lvlJc w:val="left"/>
      <w:pPr>
        <w:ind w:left="2153" w:hanging="360"/>
      </w:pPr>
      <w:rPr>
        <w:rFonts w:hint="default"/>
      </w:rPr>
    </w:lvl>
    <w:lvl w:ilvl="5">
      <w:start w:val="1"/>
      <w:numFmt w:val="bullet"/>
      <w:lvlText w:val="•"/>
      <w:lvlJc w:val="left"/>
      <w:pPr>
        <w:ind w:left="2636" w:hanging="360"/>
      </w:pPr>
      <w:rPr>
        <w:rFonts w:hint="default"/>
      </w:rPr>
    </w:lvl>
    <w:lvl w:ilvl="6">
      <w:start w:val="1"/>
      <w:numFmt w:val="bullet"/>
      <w:lvlText w:val="•"/>
      <w:lvlJc w:val="left"/>
      <w:pPr>
        <w:ind w:left="3119" w:hanging="360"/>
      </w:pPr>
      <w:rPr>
        <w:rFonts w:hint="default"/>
      </w:rPr>
    </w:lvl>
    <w:lvl w:ilvl="7">
      <w:start w:val="1"/>
      <w:numFmt w:val="bullet"/>
      <w:lvlText w:val="•"/>
      <w:lvlJc w:val="left"/>
      <w:pPr>
        <w:ind w:left="3602" w:hanging="360"/>
      </w:pPr>
      <w:rPr>
        <w:rFonts w:hint="default"/>
      </w:rPr>
    </w:lvl>
    <w:lvl w:ilvl="8">
      <w:start w:val="1"/>
      <w:numFmt w:val="bullet"/>
      <w:lvlText w:val="•"/>
      <w:lvlJc w:val="left"/>
      <w:pPr>
        <w:ind w:left="4085" w:hanging="360"/>
      </w:pPr>
      <w:rPr>
        <w:rFonts w:hint="default"/>
      </w:rPr>
    </w:lvl>
  </w:abstractNum>
  <w:abstractNum w:abstractNumId="27" w15:restartNumberingAfterBreak="0">
    <w:nsid w:val="431652F4"/>
    <w:multiLevelType w:val="hybridMultilevel"/>
    <w:tmpl w:val="35380B5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4147A28"/>
    <w:multiLevelType w:val="hybridMultilevel"/>
    <w:tmpl w:val="400EC1A6"/>
    <w:lvl w:ilvl="0" w:tplc="2230DAD4">
      <w:start w:val="2"/>
      <w:numFmt w:val="lowerLetter"/>
      <w:lvlText w:val="%1)"/>
      <w:lvlJc w:val="left"/>
      <w:pPr>
        <w:ind w:left="8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88D07B7"/>
    <w:multiLevelType w:val="hybridMultilevel"/>
    <w:tmpl w:val="5FACDE62"/>
    <w:lvl w:ilvl="0" w:tplc="58FA0606">
      <w:start w:val="440"/>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17537D7"/>
    <w:multiLevelType w:val="hybridMultilevel"/>
    <w:tmpl w:val="283870DE"/>
    <w:lvl w:ilvl="0" w:tplc="966AC76C">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2473343"/>
    <w:multiLevelType w:val="hybridMultilevel"/>
    <w:tmpl w:val="908CBC6E"/>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2" w15:restartNumberingAfterBreak="0">
    <w:nsid w:val="53B7529F"/>
    <w:multiLevelType w:val="hybridMultilevel"/>
    <w:tmpl w:val="EBEA2402"/>
    <w:lvl w:ilvl="0" w:tplc="AD3AFA8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41B51FE"/>
    <w:multiLevelType w:val="hybridMultilevel"/>
    <w:tmpl w:val="914ED9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CF45503"/>
    <w:multiLevelType w:val="hybridMultilevel"/>
    <w:tmpl w:val="20C21DBC"/>
    <w:lvl w:ilvl="0" w:tplc="9C422F28">
      <w:numFmt w:val="bullet"/>
      <w:lvlText w:val="•"/>
      <w:lvlJc w:val="left"/>
      <w:pPr>
        <w:ind w:left="720" w:hanging="360"/>
      </w:pPr>
      <w:rPr>
        <w:rFonts w:hint="default"/>
        <w:u w:color="2F549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D7C1DE3"/>
    <w:multiLevelType w:val="hybridMultilevel"/>
    <w:tmpl w:val="11BCB662"/>
    <w:lvl w:ilvl="0" w:tplc="0410000B">
      <w:start w:val="1"/>
      <w:numFmt w:val="bullet"/>
      <w:lvlText w:val=""/>
      <w:lvlJc w:val="left"/>
      <w:pPr>
        <w:ind w:left="1066" w:hanging="360"/>
      </w:pPr>
      <w:rPr>
        <w:rFonts w:ascii="Wingdings" w:hAnsi="Wingdings" w:hint="default"/>
        <w:w w:val="105"/>
        <w:sz w:val="23"/>
        <w:szCs w:val="23"/>
      </w:rPr>
    </w:lvl>
    <w:lvl w:ilvl="1" w:tplc="04100003" w:tentative="1">
      <w:start w:val="1"/>
      <w:numFmt w:val="bullet"/>
      <w:lvlText w:val="o"/>
      <w:lvlJc w:val="left"/>
      <w:pPr>
        <w:ind w:left="1786" w:hanging="360"/>
      </w:pPr>
      <w:rPr>
        <w:rFonts w:ascii="Courier New" w:hAnsi="Courier New" w:cs="Courier New" w:hint="default"/>
      </w:rPr>
    </w:lvl>
    <w:lvl w:ilvl="2" w:tplc="04100005" w:tentative="1">
      <w:start w:val="1"/>
      <w:numFmt w:val="bullet"/>
      <w:lvlText w:val=""/>
      <w:lvlJc w:val="left"/>
      <w:pPr>
        <w:ind w:left="2506" w:hanging="360"/>
      </w:pPr>
      <w:rPr>
        <w:rFonts w:ascii="Wingdings" w:hAnsi="Wingdings" w:hint="default"/>
      </w:rPr>
    </w:lvl>
    <w:lvl w:ilvl="3" w:tplc="04100001" w:tentative="1">
      <w:start w:val="1"/>
      <w:numFmt w:val="bullet"/>
      <w:lvlText w:val=""/>
      <w:lvlJc w:val="left"/>
      <w:pPr>
        <w:ind w:left="3226" w:hanging="360"/>
      </w:pPr>
      <w:rPr>
        <w:rFonts w:ascii="Symbol" w:hAnsi="Symbol" w:hint="default"/>
      </w:rPr>
    </w:lvl>
    <w:lvl w:ilvl="4" w:tplc="04100003" w:tentative="1">
      <w:start w:val="1"/>
      <w:numFmt w:val="bullet"/>
      <w:lvlText w:val="o"/>
      <w:lvlJc w:val="left"/>
      <w:pPr>
        <w:ind w:left="3946" w:hanging="360"/>
      </w:pPr>
      <w:rPr>
        <w:rFonts w:ascii="Courier New" w:hAnsi="Courier New" w:cs="Courier New" w:hint="default"/>
      </w:rPr>
    </w:lvl>
    <w:lvl w:ilvl="5" w:tplc="04100005" w:tentative="1">
      <w:start w:val="1"/>
      <w:numFmt w:val="bullet"/>
      <w:lvlText w:val=""/>
      <w:lvlJc w:val="left"/>
      <w:pPr>
        <w:ind w:left="4666" w:hanging="360"/>
      </w:pPr>
      <w:rPr>
        <w:rFonts w:ascii="Wingdings" w:hAnsi="Wingdings" w:hint="default"/>
      </w:rPr>
    </w:lvl>
    <w:lvl w:ilvl="6" w:tplc="04100001" w:tentative="1">
      <w:start w:val="1"/>
      <w:numFmt w:val="bullet"/>
      <w:lvlText w:val=""/>
      <w:lvlJc w:val="left"/>
      <w:pPr>
        <w:ind w:left="5386" w:hanging="360"/>
      </w:pPr>
      <w:rPr>
        <w:rFonts w:ascii="Symbol" w:hAnsi="Symbol" w:hint="default"/>
      </w:rPr>
    </w:lvl>
    <w:lvl w:ilvl="7" w:tplc="04100003" w:tentative="1">
      <w:start w:val="1"/>
      <w:numFmt w:val="bullet"/>
      <w:lvlText w:val="o"/>
      <w:lvlJc w:val="left"/>
      <w:pPr>
        <w:ind w:left="6106" w:hanging="360"/>
      </w:pPr>
      <w:rPr>
        <w:rFonts w:ascii="Courier New" w:hAnsi="Courier New" w:cs="Courier New" w:hint="default"/>
      </w:rPr>
    </w:lvl>
    <w:lvl w:ilvl="8" w:tplc="04100005" w:tentative="1">
      <w:start w:val="1"/>
      <w:numFmt w:val="bullet"/>
      <w:lvlText w:val=""/>
      <w:lvlJc w:val="left"/>
      <w:pPr>
        <w:ind w:left="6826" w:hanging="360"/>
      </w:pPr>
      <w:rPr>
        <w:rFonts w:ascii="Wingdings" w:hAnsi="Wingdings" w:hint="default"/>
      </w:rPr>
    </w:lvl>
  </w:abstractNum>
  <w:abstractNum w:abstractNumId="36" w15:restartNumberingAfterBreak="0">
    <w:nsid w:val="5E99670F"/>
    <w:multiLevelType w:val="hybridMultilevel"/>
    <w:tmpl w:val="427E3878"/>
    <w:lvl w:ilvl="0" w:tplc="0410000B">
      <w:start w:val="1"/>
      <w:numFmt w:val="bullet"/>
      <w:lvlText w:val=""/>
      <w:lvlJc w:val="left"/>
      <w:pPr>
        <w:ind w:left="360" w:hanging="360"/>
      </w:pPr>
      <w:rPr>
        <w:rFonts w:ascii="Wingdings" w:hAnsi="Wingdings" w:hint="default"/>
      </w:rPr>
    </w:lvl>
    <w:lvl w:ilvl="1" w:tplc="04100003">
      <w:start w:val="1"/>
      <w:numFmt w:val="bullet"/>
      <w:lvlText w:val="o"/>
      <w:lvlJc w:val="left"/>
      <w:pPr>
        <w:ind w:left="2181" w:hanging="360"/>
      </w:pPr>
      <w:rPr>
        <w:rFonts w:ascii="Courier New" w:hAnsi="Courier New" w:cs="Courier New" w:hint="default"/>
      </w:rPr>
    </w:lvl>
    <w:lvl w:ilvl="2" w:tplc="04100005">
      <w:start w:val="1"/>
      <w:numFmt w:val="bullet"/>
      <w:lvlText w:val=""/>
      <w:lvlJc w:val="left"/>
      <w:pPr>
        <w:ind w:left="2901" w:hanging="360"/>
      </w:pPr>
      <w:rPr>
        <w:rFonts w:ascii="Wingdings" w:hAnsi="Wingdings" w:hint="default"/>
      </w:rPr>
    </w:lvl>
    <w:lvl w:ilvl="3" w:tplc="04100001" w:tentative="1">
      <w:start w:val="1"/>
      <w:numFmt w:val="bullet"/>
      <w:lvlText w:val=""/>
      <w:lvlJc w:val="left"/>
      <w:pPr>
        <w:ind w:left="3621" w:hanging="360"/>
      </w:pPr>
      <w:rPr>
        <w:rFonts w:ascii="Symbol" w:hAnsi="Symbol" w:hint="default"/>
      </w:rPr>
    </w:lvl>
    <w:lvl w:ilvl="4" w:tplc="04100003" w:tentative="1">
      <w:start w:val="1"/>
      <w:numFmt w:val="bullet"/>
      <w:lvlText w:val="o"/>
      <w:lvlJc w:val="left"/>
      <w:pPr>
        <w:ind w:left="4341" w:hanging="360"/>
      </w:pPr>
      <w:rPr>
        <w:rFonts w:ascii="Courier New" w:hAnsi="Courier New" w:cs="Courier New" w:hint="default"/>
      </w:rPr>
    </w:lvl>
    <w:lvl w:ilvl="5" w:tplc="04100005" w:tentative="1">
      <w:start w:val="1"/>
      <w:numFmt w:val="bullet"/>
      <w:lvlText w:val=""/>
      <w:lvlJc w:val="left"/>
      <w:pPr>
        <w:ind w:left="5061" w:hanging="360"/>
      </w:pPr>
      <w:rPr>
        <w:rFonts w:ascii="Wingdings" w:hAnsi="Wingdings" w:hint="default"/>
      </w:rPr>
    </w:lvl>
    <w:lvl w:ilvl="6" w:tplc="04100001" w:tentative="1">
      <w:start w:val="1"/>
      <w:numFmt w:val="bullet"/>
      <w:lvlText w:val=""/>
      <w:lvlJc w:val="left"/>
      <w:pPr>
        <w:ind w:left="5781" w:hanging="360"/>
      </w:pPr>
      <w:rPr>
        <w:rFonts w:ascii="Symbol" w:hAnsi="Symbol" w:hint="default"/>
      </w:rPr>
    </w:lvl>
    <w:lvl w:ilvl="7" w:tplc="04100003" w:tentative="1">
      <w:start w:val="1"/>
      <w:numFmt w:val="bullet"/>
      <w:lvlText w:val="o"/>
      <w:lvlJc w:val="left"/>
      <w:pPr>
        <w:ind w:left="6501" w:hanging="360"/>
      </w:pPr>
      <w:rPr>
        <w:rFonts w:ascii="Courier New" w:hAnsi="Courier New" w:cs="Courier New" w:hint="default"/>
      </w:rPr>
    </w:lvl>
    <w:lvl w:ilvl="8" w:tplc="04100005" w:tentative="1">
      <w:start w:val="1"/>
      <w:numFmt w:val="bullet"/>
      <w:lvlText w:val=""/>
      <w:lvlJc w:val="left"/>
      <w:pPr>
        <w:ind w:left="7221" w:hanging="360"/>
      </w:pPr>
      <w:rPr>
        <w:rFonts w:ascii="Wingdings" w:hAnsi="Wingdings" w:hint="default"/>
      </w:rPr>
    </w:lvl>
  </w:abstractNum>
  <w:abstractNum w:abstractNumId="37" w15:restartNumberingAfterBreak="0">
    <w:nsid w:val="635D38FF"/>
    <w:multiLevelType w:val="hybridMultilevel"/>
    <w:tmpl w:val="826CC794"/>
    <w:lvl w:ilvl="0" w:tplc="FFFFFFFF">
      <w:start w:val="1"/>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7544441"/>
    <w:multiLevelType w:val="hybridMultilevel"/>
    <w:tmpl w:val="563495C0"/>
    <w:lvl w:ilvl="0" w:tplc="82EE5EBA">
      <w:start w:val="14"/>
      <w:numFmt w:val="lowerLetter"/>
      <w:lvlText w:val="%1."/>
      <w:lvlJc w:val="left"/>
      <w:pPr>
        <w:ind w:left="383" w:hanging="234"/>
      </w:pPr>
      <w:rPr>
        <w:rFonts w:ascii="Arial" w:eastAsia="Arial" w:hAnsi="Arial" w:cs="Arial" w:hint="default"/>
        <w:color w:val="161616"/>
        <w:spacing w:val="-1"/>
        <w:w w:val="106"/>
        <w:sz w:val="19"/>
        <w:szCs w:val="19"/>
      </w:rPr>
    </w:lvl>
    <w:lvl w:ilvl="1" w:tplc="69AC5C92">
      <w:numFmt w:val="bullet"/>
      <w:lvlText w:val="-"/>
      <w:lvlJc w:val="left"/>
      <w:pPr>
        <w:ind w:left="1016" w:hanging="307"/>
      </w:pPr>
      <w:rPr>
        <w:rFonts w:ascii="Arial" w:eastAsia="Arial" w:hAnsi="Arial" w:cs="Arial" w:hint="default"/>
        <w:color w:val="161616"/>
        <w:w w:val="102"/>
        <w:sz w:val="23"/>
        <w:szCs w:val="23"/>
      </w:rPr>
    </w:lvl>
    <w:lvl w:ilvl="2" w:tplc="BCB62C30">
      <w:numFmt w:val="bullet"/>
      <w:lvlText w:val="•"/>
      <w:lvlJc w:val="left"/>
      <w:pPr>
        <w:ind w:left="1427" w:hanging="347"/>
      </w:pPr>
      <w:rPr>
        <w:rFonts w:ascii="Arial" w:eastAsia="Arial" w:hAnsi="Arial" w:cs="Arial" w:hint="default"/>
        <w:color w:val="161616"/>
        <w:w w:val="102"/>
        <w:sz w:val="23"/>
        <w:szCs w:val="23"/>
      </w:rPr>
    </w:lvl>
    <w:lvl w:ilvl="3" w:tplc="80A6EC78">
      <w:numFmt w:val="bullet"/>
      <w:lvlText w:val="•"/>
      <w:lvlJc w:val="left"/>
      <w:pPr>
        <w:ind w:left="2685" w:hanging="347"/>
      </w:pPr>
      <w:rPr>
        <w:rFonts w:hint="default"/>
      </w:rPr>
    </w:lvl>
    <w:lvl w:ilvl="4" w:tplc="4D1213BA">
      <w:numFmt w:val="bullet"/>
      <w:lvlText w:val="•"/>
      <w:lvlJc w:val="left"/>
      <w:pPr>
        <w:ind w:left="3950" w:hanging="347"/>
      </w:pPr>
      <w:rPr>
        <w:rFonts w:hint="default"/>
      </w:rPr>
    </w:lvl>
    <w:lvl w:ilvl="5" w:tplc="4280B996">
      <w:numFmt w:val="bullet"/>
      <w:lvlText w:val="•"/>
      <w:lvlJc w:val="left"/>
      <w:pPr>
        <w:ind w:left="5215" w:hanging="347"/>
      </w:pPr>
      <w:rPr>
        <w:rFonts w:hint="default"/>
      </w:rPr>
    </w:lvl>
    <w:lvl w:ilvl="6" w:tplc="1EBEC5E4">
      <w:numFmt w:val="bullet"/>
      <w:lvlText w:val="•"/>
      <w:lvlJc w:val="left"/>
      <w:pPr>
        <w:ind w:left="6480" w:hanging="347"/>
      </w:pPr>
      <w:rPr>
        <w:rFonts w:hint="default"/>
      </w:rPr>
    </w:lvl>
    <w:lvl w:ilvl="7" w:tplc="7708ED54">
      <w:numFmt w:val="bullet"/>
      <w:lvlText w:val="•"/>
      <w:lvlJc w:val="left"/>
      <w:pPr>
        <w:ind w:left="7745" w:hanging="347"/>
      </w:pPr>
      <w:rPr>
        <w:rFonts w:hint="default"/>
      </w:rPr>
    </w:lvl>
    <w:lvl w:ilvl="8" w:tplc="702E06A2">
      <w:numFmt w:val="bullet"/>
      <w:lvlText w:val="•"/>
      <w:lvlJc w:val="left"/>
      <w:pPr>
        <w:ind w:left="9010" w:hanging="347"/>
      </w:pPr>
      <w:rPr>
        <w:rFonts w:hint="default"/>
      </w:rPr>
    </w:lvl>
  </w:abstractNum>
  <w:abstractNum w:abstractNumId="39" w15:restartNumberingAfterBreak="0">
    <w:nsid w:val="6905376D"/>
    <w:multiLevelType w:val="hybridMultilevel"/>
    <w:tmpl w:val="2202EE24"/>
    <w:lvl w:ilvl="0" w:tplc="04100001">
      <w:start w:val="1"/>
      <w:numFmt w:val="bullet"/>
      <w:lvlText w:val=""/>
      <w:lvlJc w:val="left"/>
      <w:pPr>
        <w:ind w:left="1786" w:hanging="360"/>
      </w:pPr>
      <w:rPr>
        <w:rFonts w:ascii="Symbol" w:hAnsi="Symbol" w:hint="default"/>
      </w:rPr>
    </w:lvl>
    <w:lvl w:ilvl="1" w:tplc="04100003" w:tentative="1">
      <w:start w:val="1"/>
      <w:numFmt w:val="bullet"/>
      <w:lvlText w:val="o"/>
      <w:lvlJc w:val="left"/>
      <w:pPr>
        <w:ind w:left="2506" w:hanging="360"/>
      </w:pPr>
      <w:rPr>
        <w:rFonts w:ascii="Courier New" w:hAnsi="Courier New" w:cs="Courier New" w:hint="default"/>
      </w:rPr>
    </w:lvl>
    <w:lvl w:ilvl="2" w:tplc="04100005" w:tentative="1">
      <w:start w:val="1"/>
      <w:numFmt w:val="bullet"/>
      <w:lvlText w:val=""/>
      <w:lvlJc w:val="left"/>
      <w:pPr>
        <w:ind w:left="3226" w:hanging="360"/>
      </w:pPr>
      <w:rPr>
        <w:rFonts w:ascii="Wingdings" w:hAnsi="Wingdings" w:hint="default"/>
      </w:rPr>
    </w:lvl>
    <w:lvl w:ilvl="3" w:tplc="04100001" w:tentative="1">
      <w:start w:val="1"/>
      <w:numFmt w:val="bullet"/>
      <w:lvlText w:val=""/>
      <w:lvlJc w:val="left"/>
      <w:pPr>
        <w:ind w:left="3946" w:hanging="360"/>
      </w:pPr>
      <w:rPr>
        <w:rFonts w:ascii="Symbol" w:hAnsi="Symbol" w:hint="default"/>
      </w:rPr>
    </w:lvl>
    <w:lvl w:ilvl="4" w:tplc="04100003" w:tentative="1">
      <w:start w:val="1"/>
      <w:numFmt w:val="bullet"/>
      <w:lvlText w:val="o"/>
      <w:lvlJc w:val="left"/>
      <w:pPr>
        <w:ind w:left="4666" w:hanging="360"/>
      </w:pPr>
      <w:rPr>
        <w:rFonts w:ascii="Courier New" w:hAnsi="Courier New" w:cs="Courier New" w:hint="default"/>
      </w:rPr>
    </w:lvl>
    <w:lvl w:ilvl="5" w:tplc="04100005" w:tentative="1">
      <w:start w:val="1"/>
      <w:numFmt w:val="bullet"/>
      <w:lvlText w:val=""/>
      <w:lvlJc w:val="left"/>
      <w:pPr>
        <w:ind w:left="5386" w:hanging="360"/>
      </w:pPr>
      <w:rPr>
        <w:rFonts w:ascii="Wingdings" w:hAnsi="Wingdings" w:hint="default"/>
      </w:rPr>
    </w:lvl>
    <w:lvl w:ilvl="6" w:tplc="04100001" w:tentative="1">
      <w:start w:val="1"/>
      <w:numFmt w:val="bullet"/>
      <w:lvlText w:val=""/>
      <w:lvlJc w:val="left"/>
      <w:pPr>
        <w:ind w:left="6106" w:hanging="360"/>
      </w:pPr>
      <w:rPr>
        <w:rFonts w:ascii="Symbol" w:hAnsi="Symbol" w:hint="default"/>
      </w:rPr>
    </w:lvl>
    <w:lvl w:ilvl="7" w:tplc="04100003" w:tentative="1">
      <w:start w:val="1"/>
      <w:numFmt w:val="bullet"/>
      <w:lvlText w:val="o"/>
      <w:lvlJc w:val="left"/>
      <w:pPr>
        <w:ind w:left="6826" w:hanging="360"/>
      </w:pPr>
      <w:rPr>
        <w:rFonts w:ascii="Courier New" w:hAnsi="Courier New" w:cs="Courier New" w:hint="default"/>
      </w:rPr>
    </w:lvl>
    <w:lvl w:ilvl="8" w:tplc="04100005" w:tentative="1">
      <w:start w:val="1"/>
      <w:numFmt w:val="bullet"/>
      <w:lvlText w:val=""/>
      <w:lvlJc w:val="left"/>
      <w:pPr>
        <w:ind w:left="7546" w:hanging="360"/>
      </w:pPr>
      <w:rPr>
        <w:rFonts w:ascii="Wingdings" w:hAnsi="Wingdings" w:hint="default"/>
      </w:rPr>
    </w:lvl>
  </w:abstractNum>
  <w:abstractNum w:abstractNumId="40" w15:restartNumberingAfterBreak="0">
    <w:nsid w:val="69AB0AF2"/>
    <w:multiLevelType w:val="hybridMultilevel"/>
    <w:tmpl w:val="446A16E8"/>
    <w:lvl w:ilvl="0" w:tplc="0410000B">
      <w:start w:val="1"/>
      <w:numFmt w:val="bullet"/>
      <w:lvlText w:val=""/>
      <w:lvlJc w:val="left"/>
      <w:pPr>
        <w:ind w:left="1429" w:hanging="360"/>
      </w:pPr>
      <w:rPr>
        <w:rFonts w:ascii="Wingdings" w:hAnsi="Wingdings" w:hint="default"/>
      </w:rPr>
    </w:lvl>
    <w:lvl w:ilvl="1" w:tplc="04100003">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1" w15:restartNumberingAfterBreak="0">
    <w:nsid w:val="6A311B2C"/>
    <w:multiLevelType w:val="hybridMultilevel"/>
    <w:tmpl w:val="396E8F36"/>
    <w:lvl w:ilvl="0" w:tplc="AD3AFA8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D204336"/>
    <w:multiLevelType w:val="hybridMultilevel"/>
    <w:tmpl w:val="43BCCFBE"/>
    <w:lvl w:ilvl="0" w:tplc="FFFFFFFF">
      <w:start w:val="1"/>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46B733B"/>
    <w:multiLevelType w:val="hybridMultilevel"/>
    <w:tmpl w:val="F572C4CA"/>
    <w:lvl w:ilvl="0" w:tplc="2724D752">
      <w:start w:val="1"/>
      <w:numFmt w:val="decimal"/>
      <w:lvlText w:val="%1)"/>
      <w:lvlJc w:val="left"/>
      <w:pPr>
        <w:ind w:left="520" w:hanging="300"/>
      </w:pPr>
      <w:rPr>
        <w:rFonts w:ascii="Trebuchet MS" w:eastAsia="Trebuchet MS" w:hAnsi="Trebuchet MS" w:hint="default"/>
        <w:spacing w:val="-1"/>
        <w:sz w:val="22"/>
        <w:szCs w:val="22"/>
      </w:rPr>
    </w:lvl>
    <w:lvl w:ilvl="1" w:tplc="04FC9558">
      <w:start w:val="1"/>
      <w:numFmt w:val="bullet"/>
      <w:lvlText w:val="•"/>
      <w:lvlJc w:val="left"/>
      <w:pPr>
        <w:ind w:left="1478" w:hanging="300"/>
      </w:pPr>
      <w:rPr>
        <w:rFonts w:hint="default"/>
      </w:rPr>
    </w:lvl>
    <w:lvl w:ilvl="2" w:tplc="D03C0B9C">
      <w:start w:val="1"/>
      <w:numFmt w:val="bullet"/>
      <w:lvlText w:val="•"/>
      <w:lvlJc w:val="left"/>
      <w:pPr>
        <w:ind w:left="2436" w:hanging="300"/>
      </w:pPr>
      <w:rPr>
        <w:rFonts w:hint="default"/>
      </w:rPr>
    </w:lvl>
    <w:lvl w:ilvl="3" w:tplc="BD8AD4C0">
      <w:start w:val="1"/>
      <w:numFmt w:val="bullet"/>
      <w:lvlText w:val="•"/>
      <w:lvlJc w:val="left"/>
      <w:pPr>
        <w:ind w:left="3394" w:hanging="300"/>
      </w:pPr>
      <w:rPr>
        <w:rFonts w:hint="default"/>
      </w:rPr>
    </w:lvl>
    <w:lvl w:ilvl="4" w:tplc="47CCE83A">
      <w:start w:val="1"/>
      <w:numFmt w:val="bullet"/>
      <w:lvlText w:val="•"/>
      <w:lvlJc w:val="left"/>
      <w:pPr>
        <w:ind w:left="4352" w:hanging="300"/>
      </w:pPr>
      <w:rPr>
        <w:rFonts w:hint="default"/>
      </w:rPr>
    </w:lvl>
    <w:lvl w:ilvl="5" w:tplc="7C9CFFF6">
      <w:start w:val="1"/>
      <w:numFmt w:val="bullet"/>
      <w:lvlText w:val="•"/>
      <w:lvlJc w:val="left"/>
      <w:pPr>
        <w:ind w:left="5310" w:hanging="300"/>
      </w:pPr>
      <w:rPr>
        <w:rFonts w:hint="default"/>
      </w:rPr>
    </w:lvl>
    <w:lvl w:ilvl="6" w:tplc="12A0C33E">
      <w:start w:val="1"/>
      <w:numFmt w:val="bullet"/>
      <w:lvlText w:val="•"/>
      <w:lvlJc w:val="left"/>
      <w:pPr>
        <w:ind w:left="6268" w:hanging="300"/>
      </w:pPr>
      <w:rPr>
        <w:rFonts w:hint="default"/>
      </w:rPr>
    </w:lvl>
    <w:lvl w:ilvl="7" w:tplc="C66A6C06">
      <w:start w:val="1"/>
      <w:numFmt w:val="bullet"/>
      <w:lvlText w:val="•"/>
      <w:lvlJc w:val="left"/>
      <w:pPr>
        <w:ind w:left="7226" w:hanging="300"/>
      </w:pPr>
      <w:rPr>
        <w:rFonts w:hint="default"/>
      </w:rPr>
    </w:lvl>
    <w:lvl w:ilvl="8" w:tplc="879AAD80">
      <w:start w:val="1"/>
      <w:numFmt w:val="bullet"/>
      <w:lvlText w:val="•"/>
      <w:lvlJc w:val="left"/>
      <w:pPr>
        <w:ind w:left="8184" w:hanging="300"/>
      </w:pPr>
      <w:rPr>
        <w:rFonts w:hint="default"/>
      </w:rPr>
    </w:lvl>
  </w:abstractNum>
  <w:abstractNum w:abstractNumId="44" w15:restartNumberingAfterBreak="0">
    <w:nsid w:val="7971421F"/>
    <w:multiLevelType w:val="multilevel"/>
    <w:tmpl w:val="FFFFFFFF"/>
    <w:styleLink w:val="List9"/>
    <w:lvl w:ilvl="0">
      <w:start w:val="1"/>
      <w:numFmt w:val="lowerLetter"/>
      <w:lvlText w:val="%1)"/>
      <w:lvlJc w:val="left"/>
      <w:pPr>
        <w:tabs>
          <w:tab w:val="num" w:pos="720"/>
        </w:tabs>
        <w:ind w:left="720" w:hanging="360"/>
      </w:pPr>
      <w:rPr>
        <w:rFonts w:ascii="Arial" w:eastAsia="Times New Roman" w:hAnsi="Arial" w:cs="Times New Roman"/>
        <w:color w:val="000000"/>
        <w:position w:val="0"/>
        <w:sz w:val="22"/>
        <w:szCs w:val="22"/>
      </w:rPr>
    </w:lvl>
    <w:lvl w:ilvl="1">
      <w:start w:val="1"/>
      <w:numFmt w:val="lowerLetter"/>
      <w:lvlText w:val="%2."/>
      <w:lvlJc w:val="left"/>
      <w:pPr>
        <w:tabs>
          <w:tab w:val="num" w:pos="1410"/>
        </w:tabs>
        <w:ind w:left="1410" w:hanging="330"/>
      </w:pPr>
      <w:rPr>
        <w:rFonts w:ascii="Arial" w:eastAsia="Times New Roman" w:hAnsi="Arial" w:cs="Times New Roman"/>
        <w:color w:val="000000"/>
        <w:position w:val="0"/>
        <w:sz w:val="22"/>
        <w:szCs w:val="22"/>
      </w:rPr>
    </w:lvl>
    <w:lvl w:ilvl="2">
      <w:start w:val="1"/>
      <w:numFmt w:val="lowerRoman"/>
      <w:lvlText w:val="%3."/>
      <w:lvlJc w:val="left"/>
      <w:pPr>
        <w:tabs>
          <w:tab w:val="num" w:pos="2135"/>
        </w:tabs>
        <w:ind w:left="2135" w:hanging="271"/>
      </w:pPr>
      <w:rPr>
        <w:rFonts w:ascii="Arial" w:eastAsia="Times New Roman" w:hAnsi="Arial" w:cs="Times New Roman"/>
        <w:color w:val="000000"/>
        <w:position w:val="0"/>
        <w:sz w:val="22"/>
        <w:szCs w:val="22"/>
      </w:rPr>
    </w:lvl>
    <w:lvl w:ilvl="3">
      <w:start w:val="1"/>
      <w:numFmt w:val="decimal"/>
      <w:lvlText w:val="%4."/>
      <w:lvlJc w:val="left"/>
      <w:pPr>
        <w:tabs>
          <w:tab w:val="num" w:pos="2850"/>
        </w:tabs>
        <w:ind w:left="2850" w:hanging="330"/>
      </w:pPr>
      <w:rPr>
        <w:rFonts w:ascii="Arial" w:eastAsia="Times New Roman" w:hAnsi="Arial" w:cs="Times New Roman"/>
        <w:color w:val="000000"/>
        <w:position w:val="0"/>
        <w:sz w:val="22"/>
        <w:szCs w:val="22"/>
      </w:rPr>
    </w:lvl>
    <w:lvl w:ilvl="4">
      <w:start w:val="1"/>
      <w:numFmt w:val="lowerLetter"/>
      <w:lvlText w:val="%5."/>
      <w:lvlJc w:val="left"/>
      <w:pPr>
        <w:tabs>
          <w:tab w:val="num" w:pos="3570"/>
        </w:tabs>
        <w:ind w:left="3570" w:hanging="330"/>
      </w:pPr>
      <w:rPr>
        <w:rFonts w:ascii="Arial" w:eastAsia="Times New Roman" w:hAnsi="Arial" w:cs="Times New Roman"/>
        <w:color w:val="000000"/>
        <w:position w:val="0"/>
        <w:sz w:val="22"/>
        <w:szCs w:val="22"/>
      </w:rPr>
    </w:lvl>
    <w:lvl w:ilvl="5">
      <w:start w:val="1"/>
      <w:numFmt w:val="lowerRoman"/>
      <w:lvlText w:val="%6."/>
      <w:lvlJc w:val="left"/>
      <w:pPr>
        <w:tabs>
          <w:tab w:val="num" w:pos="4295"/>
        </w:tabs>
        <w:ind w:left="4295" w:hanging="271"/>
      </w:pPr>
      <w:rPr>
        <w:rFonts w:ascii="Arial" w:eastAsia="Times New Roman" w:hAnsi="Arial" w:cs="Times New Roman"/>
        <w:color w:val="000000"/>
        <w:position w:val="0"/>
        <w:sz w:val="22"/>
        <w:szCs w:val="22"/>
      </w:rPr>
    </w:lvl>
    <w:lvl w:ilvl="6">
      <w:start w:val="1"/>
      <w:numFmt w:val="decimal"/>
      <w:lvlText w:val="%7."/>
      <w:lvlJc w:val="left"/>
      <w:pPr>
        <w:tabs>
          <w:tab w:val="num" w:pos="5010"/>
        </w:tabs>
        <w:ind w:left="5010" w:hanging="330"/>
      </w:pPr>
      <w:rPr>
        <w:rFonts w:ascii="Arial" w:eastAsia="Times New Roman" w:hAnsi="Arial" w:cs="Times New Roman"/>
        <w:color w:val="000000"/>
        <w:position w:val="0"/>
        <w:sz w:val="22"/>
        <w:szCs w:val="22"/>
      </w:rPr>
    </w:lvl>
    <w:lvl w:ilvl="7">
      <w:start w:val="1"/>
      <w:numFmt w:val="lowerLetter"/>
      <w:lvlText w:val="%8."/>
      <w:lvlJc w:val="left"/>
      <w:pPr>
        <w:tabs>
          <w:tab w:val="num" w:pos="5730"/>
        </w:tabs>
        <w:ind w:left="5730" w:hanging="330"/>
      </w:pPr>
      <w:rPr>
        <w:rFonts w:ascii="Arial" w:eastAsia="Times New Roman" w:hAnsi="Arial" w:cs="Times New Roman"/>
        <w:color w:val="000000"/>
        <w:position w:val="0"/>
        <w:sz w:val="22"/>
        <w:szCs w:val="22"/>
      </w:rPr>
    </w:lvl>
    <w:lvl w:ilvl="8">
      <w:start w:val="1"/>
      <w:numFmt w:val="lowerRoman"/>
      <w:lvlText w:val="%9."/>
      <w:lvlJc w:val="left"/>
      <w:pPr>
        <w:tabs>
          <w:tab w:val="num" w:pos="6455"/>
        </w:tabs>
        <w:ind w:left="6455" w:hanging="271"/>
      </w:pPr>
      <w:rPr>
        <w:rFonts w:ascii="Arial" w:eastAsia="Times New Roman" w:hAnsi="Arial" w:cs="Times New Roman"/>
        <w:color w:val="000000"/>
        <w:position w:val="0"/>
        <w:sz w:val="22"/>
        <w:szCs w:val="22"/>
      </w:rPr>
    </w:lvl>
  </w:abstractNum>
  <w:abstractNum w:abstractNumId="45" w15:restartNumberingAfterBreak="0">
    <w:nsid w:val="7BAF4323"/>
    <w:multiLevelType w:val="hybridMultilevel"/>
    <w:tmpl w:val="31749AFE"/>
    <w:lvl w:ilvl="0" w:tplc="FA54253E">
      <w:start w:val="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D03378A"/>
    <w:multiLevelType w:val="hybridMultilevel"/>
    <w:tmpl w:val="C4CC5BB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7" w15:restartNumberingAfterBreak="0">
    <w:nsid w:val="7DA20301"/>
    <w:multiLevelType w:val="hybridMultilevel"/>
    <w:tmpl w:val="83B0715A"/>
    <w:lvl w:ilvl="0" w:tplc="2048B92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E042BA1"/>
    <w:multiLevelType w:val="hybridMultilevel"/>
    <w:tmpl w:val="19FC63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FBC2606"/>
    <w:multiLevelType w:val="multilevel"/>
    <w:tmpl w:val="ABEAB084"/>
    <w:lvl w:ilvl="0">
      <w:start w:val="3"/>
      <w:numFmt w:val="upperLetter"/>
      <w:lvlText w:val="%1"/>
      <w:lvlJc w:val="left"/>
      <w:pPr>
        <w:ind w:left="448" w:hanging="329"/>
      </w:pPr>
      <w:rPr>
        <w:rFonts w:hint="default"/>
      </w:rPr>
    </w:lvl>
    <w:lvl w:ilvl="1">
      <w:start w:val="6"/>
      <w:numFmt w:val="upperLetter"/>
      <w:lvlText w:val="%1.%2"/>
      <w:lvlJc w:val="left"/>
      <w:pPr>
        <w:ind w:left="448" w:hanging="329"/>
      </w:pPr>
      <w:rPr>
        <w:rFonts w:ascii="Trebuchet MS" w:eastAsia="Trebuchet MS" w:hAnsi="Trebuchet MS" w:hint="default"/>
        <w:sz w:val="22"/>
        <w:szCs w:val="22"/>
      </w:rPr>
    </w:lvl>
    <w:lvl w:ilvl="2">
      <w:start w:val="1"/>
      <w:numFmt w:val="lowerLetter"/>
      <w:lvlText w:val="%3)"/>
      <w:lvlJc w:val="left"/>
      <w:pPr>
        <w:ind w:left="840" w:hanging="360"/>
      </w:pPr>
      <w:rPr>
        <w:rFonts w:ascii="Trebuchet MS" w:eastAsia="Trebuchet MS" w:hAnsi="Trebuchet MS" w:hint="default"/>
        <w:b w:val="0"/>
        <w:bCs/>
        <w:sz w:val="22"/>
        <w:szCs w:val="22"/>
      </w:rPr>
    </w:lvl>
    <w:lvl w:ilvl="3">
      <w:start w:val="1"/>
      <w:numFmt w:val="decimal"/>
      <w:lvlText w:val="%4)"/>
      <w:lvlJc w:val="left"/>
      <w:pPr>
        <w:ind w:left="1187" w:hanging="360"/>
      </w:pPr>
      <w:rPr>
        <w:rFonts w:ascii="Trebuchet MS" w:eastAsia="Trebuchet MS" w:hAnsi="Trebuchet MS" w:hint="default"/>
        <w:spacing w:val="-1"/>
        <w:sz w:val="22"/>
        <w:szCs w:val="22"/>
      </w:rPr>
    </w:lvl>
    <w:lvl w:ilvl="4">
      <w:start w:val="1"/>
      <w:numFmt w:val="bullet"/>
      <w:lvlText w:val="•"/>
      <w:lvlJc w:val="left"/>
      <w:pPr>
        <w:ind w:left="2153" w:hanging="360"/>
      </w:pPr>
      <w:rPr>
        <w:rFonts w:hint="default"/>
      </w:rPr>
    </w:lvl>
    <w:lvl w:ilvl="5">
      <w:start w:val="1"/>
      <w:numFmt w:val="bullet"/>
      <w:lvlText w:val="•"/>
      <w:lvlJc w:val="left"/>
      <w:pPr>
        <w:ind w:left="2636" w:hanging="360"/>
      </w:pPr>
      <w:rPr>
        <w:rFonts w:hint="default"/>
      </w:rPr>
    </w:lvl>
    <w:lvl w:ilvl="6">
      <w:start w:val="1"/>
      <w:numFmt w:val="bullet"/>
      <w:lvlText w:val="•"/>
      <w:lvlJc w:val="left"/>
      <w:pPr>
        <w:ind w:left="3119" w:hanging="360"/>
      </w:pPr>
      <w:rPr>
        <w:rFonts w:hint="default"/>
      </w:rPr>
    </w:lvl>
    <w:lvl w:ilvl="7">
      <w:start w:val="1"/>
      <w:numFmt w:val="bullet"/>
      <w:lvlText w:val="•"/>
      <w:lvlJc w:val="left"/>
      <w:pPr>
        <w:ind w:left="3602" w:hanging="360"/>
      </w:pPr>
      <w:rPr>
        <w:rFonts w:hint="default"/>
      </w:rPr>
    </w:lvl>
    <w:lvl w:ilvl="8">
      <w:start w:val="1"/>
      <w:numFmt w:val="bullet"/>
      <w:lvlText w:val="•"/>
      <w:lvlJc w:val="left"/>
      <w:pPr>
        <w:ind w:left="4085" w:hanging="360"/>
      </w:pPr>
      <w:rPr>
        <w:rFonts w:hint="default"/>
      </w:rPr>
    </w:lvl>
  </w:abstractNum>
  <w:num w:numId="1">
    <w:abstractNumId w:val="41"/>
  </w:num>
  <w:num w:numId="2">
    <w:abstractNumId w:val="44"/>
  </w:num>
  <w:num w:numId="3">
    <w:abstractNumId w:val="47"/>
  </w:num>
  <w:num w:numId="4">
    <w:abstractNumId w:val="37"/>
  </w:num>
  <w:num w:numId="5">
    <w:abstractNumId w:val="42"/>
  </w:num>
  <w:num w:numId="6">
    <w:abstractNumId w:val="33"/>
  </w:num>
  <w:num w:numId="7">
    <w:abstractNumId w:val="43"/>
  </w:num>
  <w:num w:numId="8">
    <w:abstractNumId w:val="19"/>
  </w:num>
  <w:num w:numId="9">
    <w:abstractNumId w:val="49"/>
  </w:num>
  <w:num w:numId="10">
    <w:abstractNumId w:val="28"/>
  </w:num>
  <w:num w:numId="11">
    <w:abstractNumId w:val="26"/>
  </w:num>
  <w:num w:numId="12">
    <w:abstractNumId w:val="14"/>
  </w:num>
  <w:num w:numId="13">
    <w:abstractNumId w:val="24"/>
  </w:num>
  <w:num w:numId="14">
    <w:abstractNumId w:val="7"/>
  </w:num>
  <w:num w:numId="15">
    <w:abstractNumId w:val="6"/>
  </w:num>
  <w:num w:numId="16">
    <w:abstractNumId w:val="32"/>
  </w:num>
  <w:num w:numId="17">
    <w:abstractNumId w:val="18"/>
  </w:num>
  <w:num w:numId="18">
    <w:abstractNumId w:val="16"/>
  </w:num>
  <w:num w:numId="19">
    <w:abstractNumId w:val="1"/>
  </w:num>
  <w:num w:numId="20">
    <w:abstractNumId w:val="2"/>
  </w:num>
  <w:num w:numId="21">
    <w:abstractNumId w:val="0"/>
  </w:num>
  <w:num w:numId="22">
    <w:abstractNumId w:val="15"/>
  </w:num>
  <w:num w:numId="23">
    <w:abstractNumId w:val="4"/>
  </w:num>
  <w:num w:numId="24">
    <w:abstractNumId w:val="48"/>
  </w:num>
  <w:num w:numId="25">
    <w:abstractNumId w:val="17"/>
  </w:num>
  <w:num w:numId="26">
    <w:abstractNumId w:val="35"/>
  </w:num>
  <w:num w:numId="27">
    <w:abstractNumId w:val="22"/>
  </w:num>
  <w:num w:numId="28">
    <w:abstractNumId w:val="25"/>
  </w:num>
  <w:num w:numId="29">
    <w:abstractNumId w:val="38"/>
  </w:num>
  <w:num w:numId="30">
    <w:abstractNumId w:val="9"/>
  </w:num>
  <w:num w:numId="31">
    <w:abstractNumId w:val="13"/>
  </w:num>
  <w:num w:numId="32">
    <w:abstractNumId w:val="3"/>
  </w:num>
  <w:num w:numId="33">
    <w:abstractNumId w:val="11"/>
  </w:num>
  <w:num w:numId="34">
    <w:abstractNumId w:val="12"/>
  </w:num>
  <w:num w:numId="35">
    <w:abstractNumId w:val="40"/>
  </w:num>
  <w:num w:numId="36">
    <w:abstractNumId w:val="46"/>
  </w:num>
  <w:num w:numId="37">
    <w:abstractNumId w:val="29"/>
  </w:num>
  <w:num w:numId="38">
    <w:abstractNumId w:val="36"/>
  </w:num>
  <w:num w:numId="39">
    <w:abstractNumId w:val="21"/>
  </w:num>
  <w:num w:numId="40">
    <w:abstractNumId w:val="10"/>
  </w:num>
  <w:num w:numId="41">
    <w:abstractNumId w:val="39"/>
  </w:num>
  <w:num w:numId="42">
    <w:abstractNumId w:val="31"/>
  </w:num>
  <w:num w:numId="43">
    <w:abstractNumId w:val="23"/>
  </w:num>
  <w:num w:numId="44">
    <w:abstractNumId w:val="30"/>
  </w:num>
  <w:num w:numId="45">
    <w:abstractNumId w:val="8"/>
  </w:num>
  <w:num w:numId="46">
    <w:abstractNumId w:val="27"/>
  </w:num>
  <w:num w:numId="47">
    <w:abstractNumId w:val="20"/>
  </w:num>
  <w:num w:numId="48">
    <w:abstractNumId w:val="45"/>
  </w:num>
  <w:num w:numId="49">
    <w:abstractNumId w:val="34"/>
  </w:num>
  <w:num w:numId="50">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F6"/>
    <w:rsid w:val="00010301"/>
    <w:rsid w:val="00010F71"/>
    <w:rsid w:val="00015FBC"/>
    <w:rsid w:val="000169F3"/>
    <w:rsid w:val="0001714A"/>
    <w:rsid w:val="00017F25"/>
    <w:rsid w:val="000204B7"/>
    <w:rsid w:val="00020C20"/>
    <w:rsid w:val="00021158"/>
    <w:rsid w:val="00022BAC"/>
    <w:rsid w:val="00023FC0"/>
    <w:rsid w:val="00024D9B"/>
    <w:rsid w:val="00025154"/>
    <w:rsid w:val="00025835"/>
    <w:rsid w:val="00027129"/>
    <w:rsid w:val="00030746"/>
    <w:rsid w:val="000329C1"/>
    <w:rsid w:val="00033A26"/>
    <w:rsid w:val="00033A89"/>
    <w:rsid w:val="00036913"/>
    <w:rsid w:val="000375B5"/>
    <w:rsid w:val="00037845"/>
    <w:rsid w:val="00037B6F"/>
    <w:rsid w:val="0004005A"/>
    <w:rsid w:val="00041D48"/>
    <w:rsid w:val="000428E9"/>
    <w:rsid w:val="00045D34"/>
    <w:rsid w:val="0005014F"/>
    <w:rsid w:val="0005067F"/>
    <w:rsid w:val="00050739"/>
    <w:rsid w:val="0005144E"/>
    <w:rsid w:val="0005514E"/>
    <w:rsid w:val="00056467"/>
    <w:rsid w:val="000568EB"/>
    <w:rsid w:val="0005722B"/>
    <w:rsid w:val="000579FC"/>
    <w:rsid w:val="000625B3"/>
    <w:rsid w:val="00062C97"/>
    <w:rsid w:val="00067BDA"/>
    <w:rsid w:val="000702BF"/>
    <w:rsid w:val="000710FA"/>
    <w:rsid w:val="00075CED"/>
    <w:rsid w:val="0008106C"/>
    <w:rsid w:val="000818DD"/>
    <w:rsid w:val="00081DD4"/>
    <w:rsid w:val="00081F8A"/>
    <w:rsid w:val="00081FC7"/>
    <w:rsid w:val="000833E4"/>
    <w:rsid w:val="00084F40"/>
    <w:rsid w:val="000877D7"/>
    <w:rsid w:val="00092EA9"/>
    <w:rsid w:val="000933B7"/>
    <w:rsid w:val="00093E93"/>
    <w:rsid w:val="000945FE"/>
    <w:rsid w:val="0009484B"/>
    <w:rsid w:val="00096B19"/>
    <w:rsid w:val="000A1583"/>
    <w:rsid w:val="000A294F"/>
    <w:rsid w:val="000A3D18"/>
    <w:rsid w:val="000A41F3"/>
    <w:rsid w:val="000A7446"/>
    <w:rsid w:val="000A7A08"/>
    <w:rsid w:val="000B29AD"/>
    <w:rsid w:val="000B3286"/>
    <w:rsid w:val="000B3BFE"/>
    <w:rsid w:val="000B428E"/>
    <w:rsid w:val="000B5ACE"/>
    <w:rsid w:val="000B5C2C"/>
    <w:rsid w:val="000C0CF9"/>
    <w:rsid w:val="000C1C8F"/>
    <w:rsid w:val="000C3320"/>
    <w:rsid w:val="000C4123"/>
    <w:rsid w:val="000C47EB"/>
    <w:rsid w:val="000D1EA1"/>
    <w:rsid w:val="000D276C"/>
    <w:rsid w:val="000D2A2F"/>
    <w:rsid w:val="000D6325"/>
    <w:rsid w:val="000E0383"/>
    <w:rsid w:val="000E075A"/>
    <w:rsid w:val="000E07DF"/>
    <w:rsid w:val="000E1828"/>
    <w:rsid w:val="000E188C"/>
    <w:rsid w:val="000E1F3E"/>
    <w:rsid w:val="000E30B4"/>
    <w:rsid w:val="000E4BB7"/>
    <w:rsid w:val="000F132F"/>
    <w:rsid w:val="000F35B3"/>
    <w:rsid w:val="000F3AC3"/>
    <w:rsid w:val="000F4E02"/>
    <w:rsid w:val="000F66C8"/>
    <w:rsid w:val="000F67AB"/>
    <w:rsid w:val="000F772B"/>
    <w:rsid w:val="000F7DA8"/>
    <w:rsid w:val="001021F6"/>
    <w:rsid w:val="001026AF"/>
    <w:rsid w:val="00102C74"/>
    <w:rsid w:val="001048EE"/>
    <w:rsid w:val="00104C87"/>
    <w:rsid w:val="001056A3"/>
    <w:rsid w:val="00114643"/>
    <w:rsid w:val="001147C7"/>
    <w:rsid w:val="00115B5E"/>
    <w:rsid w:val="00115CDE"/>
    <w:rsid w:val="00121E55"/>
    <w:rsid w:val="00121E86"/>
    <w:rsid w:val="00122C06"/>
    <w:rsid w:val="0013028E"/>
    <w:rsid w:val="001303C4"/>
    <w:rsid w:val="0013066B"/>
    <w:rsid w:val="00134974"/>
    <w:rsid w:val="0013603F"/>
    <w:rsid w:val="001401CF"/>
    <w:rsid w:val="00141589"/>
    <w:rsid w:val="00141B08"/>
    <w:rsid w:val="00143EEE"/>
    <w:rsid w:val="001504A4"/>
    <w:rsid w:val="00152309"/>
    <w:rsid w:val="00155401"/>
    <w:rsid w:val="00155C1C"/>
    <w:rsid w:val="00155DD8"/>
    <w:rsid w:val="00156492"/>
    <w:rsid w:val="0016085C"/>
    <w:rsid w:val="001629EE"/>
    <w:rsid w:val="00163C7F"/>
    <w:rsid w:val="00164F0C"/>
    <w:rsid w:val="001658CC"/>
    <w:rsid w:val="001673C2"/>
    <w:rsid w:val="001713E5"/>
    <w:rsid w:val="0017163B"/>
    <w:rsid w:val="0017192D"/>
    <w:rsid w:val="00172E06"/>
    <w:rsid w:val="0017492E"/>
    <w:rsid w:val="00175D03"/>
    <w:rsid w:val="00175D36"/>
    <w:rsid w:val="00177AC6"/>
    <w:rsid w:val="001823DE"/>
    <w:rsid w:val="00183FC7"/>
    <w:rsid w:val="0018451E"/>
    <w:rsid w:val="00184EBE"/>
    <w:rsid w:val="00186E07"/>
    <w:rsid w:val="00190D5C"/>
    <w:rsid w:val="00190D6E"/>
    <w:rsid w:val="00193312"/>
    <w:rsid w:val="00194642"/>
    <w:rsid w:val="00194CDE"/>
    <w:rsid w:val="001A0A87"/>
    <w:rsid w:val="001A17C0"/>
    <w:rsid w:val="001A2F19"/>
    <w:rsid w:val="001A32B5"/>
    <w:rsid w:val="001A411B"/>
    <w:rsid w:val="001A49EB"/>
    <w:rsid w:val="001A52A7"/>
    <w:rsid w:val="001A5D6B"/>
    <w:rsid w:val="001B01B5"/>
    <w:rsid w:val="001B18A7"/>
    <w:rsid w:val="001B1BB9"/>
    <w:rsid w:val="001B1BDB"/>
    <w:rsid w:val="001B2F6F"/>
    <w:rsid w:val="001B3355"/>
    <w:rsid w:val="001B3701"/>
    <w:rsid w:val="001B57A9"/>
    <w:rsid w:val="001B6B15"/>
    <w:rsid w:val="001C0227"/>
    <w:rsid w:val="001C10D2"/>
    <w:rsid w:val="001C20D7"/>
    <w:rsid w:val="001C39E6"/>
    <w:rsid w:val="001C4145"/>
    <w:rsid w:val="001C4656"/>
    <w:rsid w:val="001C5A7B"/>
    <w:rsid w:val="001C726A"/>
    <w:rsid w:val="001C72FE"/>
    <w:rsid w:val="001D0087"/>
    <w:rsid w:val="001D0289"/>
    <w:rsid w:val="001D08E5"/>
    <w:rsid w:val="001D1EA9"/>
    <w:rsid w:val="001D270B"/>
    <w:rsid w:val="001D2FF3"/>
    <w:rsid w:val="001D3256"/>
    <w:rsid w:val="001D450B"/>
    <w:rsid w:val="001D460C"/>
    <w:rsid w:val="001D5B26"/>
    <w:rsid w:val="001D7027"/>
    <w:rsid w:val="001D7EC9"/>
    <w:rsid w:val="001E003F"/>
    <w:rsid w:val="001E1132"/>
    <w:rsid w:val="001E15C4"/>
    <w:rsid w:val="001E50B1"/>
    <w:rsid w:val="001E5208"/>
    <w:rsid w:val="001E7D74"/>
    <w:rsid w:val="001F0163"/>
    <w:rsid w:val="001F038E"/>
    <w:rsid w:val="001F18C7"/>
    <w:rsid w:val="001F283E"/>
    <w:rsid w:val="001F2C3E"/>
    <w:rsid w:val="001F31E0"/>
    <w:rsid w:val="001F32A0"/>
    <w:rsid w:val="001F58A9"/>
    <w:rsid w:val="001F6C6A"/>
    <w:rsid w:val="001F6D7A"/>
    <w:rsid w:val="002009BE"/>
    <w:rsid w:val="00202099"/>
    <w:rsid w:val="00203772"/>
    <w:rsid w:val="0020773A"/>
    <w:rsid w:val="002110B1"/>
    <w:rsid w:val="00213AEA"/>
    <w:rsid w:val="002155C4"/>
    <w:rsid w:val="0021713E"/>
    <w:rsid w:val="002173B6"/>
    <w:rsid w:val="00222689"/>
    <w:rsid w:val="0022390B"/>
    <w:rsid w:val="0022452C"/>
    <w:rsid w:val="00224CF1"/>
    <w:rsid w:val="00225205"/>
    <w:rsid w:val="0022719F"/>
    <w:rsid w:val="00227E24"/>
    <w:rsid w:val="00230CF3"/>
    <w:rsid w:val="00230E35"/>
    <w:rsid w:val="00231CAE"/>
    <w:rsid w:val="00232F61"/>
    <w:rsid w:val="00233E75"/>
    <w:rsid w:val="00242185"/>
    <w:rsid w:val="002430BC"/>
    <w:rsid w:val="0024326F"/>
    <w:rsid w:val="00243B6C"/>
    <w:rsid w:val="00243B70"/>
    <w:rsid w:val="00246C43"/>
    <w:rsid w:val="00247AE5"/>
    <w:rsid w:val="00247EAC"/>
    <w:rsid w:val="002500D7"/>
    <w:rsid w:val="002503F6"/>
    <w:rsid w:val="00250820"/>
    <w:rsid w:val="002512C9"/>
    <w:rsid w:val="002519AB"/>
    <w:rsid w:val="00256618"/>
    <w:rsid w:val="00257406"/>
    <w:rsid w:val="00260CFC"/>
    <w:rsid w:val="00261722"/>
    <w:rsid w:val="00266C21"/>
    <w:rsid w:val="00270309"/>
    <w:rsid w:val="00270975"/>
    <w:rsid w:val="00270B7F"/>
    <w:rsid w:val="00270BEB"/>
    <w:rsid w:val="00272526"/>
    <w:rsid w:val="002727BB"/>
    <w:rsid w:val="00272CB5"/>
    <w:rsid w:val="002800CE"/>
    <w:rsid w:val="00282777"/>
    <w:rsid w:val="002828D4"/>
    <w:rsid w:val="0028397E"/>
    <w:rsid w:val="002841F9"/>
    <w:rsid w:val="00284A71"/>
    <w:rsid w:val="00284A90"/>
    <w:rsid w:val="00287735"/>
    <w:rsid w:val="00290C6F"/>
    <w:rsid w:val="002922C4"/>
    <w:rsid w:val="00292EB3"/>
    <w:rsid w:val="002937C0"/>
    <w:rsid w:val="0029422F"/>
    <w:rsid w:val="002949A4"/>
    <w:rsid w:val="00294BCB"/>
    <w:rsid w:val="00295E1D"/>
    <w:rsid w:val="002973F5"/>
    <w:rsid w:val="002A086E"/>
    <w:rsid w:val="002A0B9E"/>
    <w:rsid w:val="002A3BAA"/>
    <w:rsid w:val="002A6C77"/>
    <w:rsid w:val="002B0698"/>
    <w:rsid w:val="002B0EC3"/>
    <w:rsid w:val="002B1769"/>
    <w:rsid w:val="002B18E2"/>
    <w:rsid w:val="002B2F46"/>
    <w:rsid w:val="002B3DBF"/>
    <w:rsid w:val="002C0302"/>
    <w:rsid w:val="002C09BF"/>
    <w:rsid w:val="002C6F96"/>
    <w:rsid w:val="002C6FD7"/>
    <w:rsid w:val="002D1B1B"/>
    <w:rsid w:val="002D1CC1"/>
    <w:rsid w:val="002D3408"/>
    <w:rsid w:val="002D374F"/>
    <w:rsid w:val="002D3E09"/>
    <w:rsid w:val="002D6B45"/>
    <w:rsid w:val="002E09E4"/>
    <w:rsid w:val="002E10B8"/>
    <w:rsid w:val="002E57C5"/>
    <w:rsid w:val="002F1BE0"/>
    <w:rsid w:val="002F2AB9"/>
    <w:rsid w:val="002F2BB4"/>
    <w:rsid w:val="002F2F9E"/>
    <w:rsid w:val="002F44CA"/>
    <w:rsid w:val="002F6B07"/>
    <w:rsid w:val="00301CE4"/>
    <w:rsid w:val="0030235F"/>
    <w:rsid w:val="003037BE"/>
    <w:rsid w:val="0030392B"/>
    <w:rsid w:val="00304BA6"/>
    <w:rsid w:val="00304D6C"/>
    <w:rsid w:val="003060F7"/>
    <w:rsid w:val="0031194F"/>
    <w:rsid w:val="00311C8C"/>
    <w:rsid w:val="00313ACA"/>
    <w:rsid w:val="003154B0"/>
    <w:rsid w:val="00316AF9"/>
    <w:rsid w:val="00316D41"/>
    <w:rsid w:val="00321B25"/>
    <w:rsid w:val="0032599C"/>
    <w:rsid w:val="0032664F"/>
    <w:rsid w:val="0032673C"/>
    <w:rsid w:val="00330AD9"/>
    <w:rsid w:val="00331177"/>
    <w:rsid w:val="00331D56"/>
    <w:rsid w:val="003336F8"/>
    <w:rsid w:val="00333D55"/>
    <w:rsid w:val="00336ADC"/>
    <w:rsid w:val="00336FB3"/>
    <w:rsid w:val="0033735E"/>
    <w:rsid w:val="003413D2"/>
    <w:rsid w:val="0034278B"/>
    <w:rsid w:val="00343319"/>
    <w:rsid w:val="003443D2"/>
    <w:rsid w:val="00344ADA"/>
    <w:rsid w:val="0034548F"/>
    <w:rsid w:val="00345959"/>
    <w:rsid w:val="0035087A"/>
    <w:rsid w:val="00350F2F"/>
    <w:rsid w:val="00351C2C"/>
    <w:rsid w:val="003529AF"/>
    <w:rsid w:val="00353DAB"/>
    <w:rsid w:val="00355133"/>
    <w:rsid w:val="00360FB1"/>
    <w:rsid w:val="00361DE5"/>
    <w:rsid w:val="00363DD6"/>
    <w:rsid w:val="00365684"/>
    <w:rsid w:val="00365B5C"/>
    <w:rsid w:val="003661D1"/>
    <w:rsid w:val="00366881"/>
    <w:rsid w:val="0037075E"/>
    <w:rsid w:val="00370C0D"/>
    <w:rsid w:val="0037195A"/>
    <w:rsid w:val="003735AE"/>
    <w:rsid w:val="00373F9B"/>
    <w:rsid w:val="00374130"/>
    <w:rsid w:val="003829EB"/>
    <w:rsid w:val="0038357B"/>
    <w:rsid w:val="003850A2"/>
    <w:rsid w:val="00386C9E"/>
    <w:rsid w:val="00387CFF"/>
    <w:rsid w:val="00391610"/>
    <w:rsid w:val="00394BDF"/>
    <w:rsid w:val="003956DA"/>
    <w:rsid w:val="00396ACE"/>
    <w:rsid w:val="003A14CD"/>
    <w:rsid w:val="003A2B33"/>
    <w:rsid w:val="003A410B"/>
    <w:rsid w:val="003A67E7"/>
    <w:rsid w:val="003B0851"/>
    <w:rsid w:val="003B0FF8"/>
    <w:rsid w:val="003B232D"/>
    <w:rsid w:val="003B56D3"/>
    <w:rsid w:val="003B6045"/>
    <w:rsid w:val="003C0419"/>
    <w:rsid w:val="003C2B90"/>
    <w:rsid w:val="003C42B4"/>
    <w:rsid w:val="003C4C1B"/>
    <w:rsid w:val="003C7C28"/>
    <w:rsid w:val="003D050F"/>
    <w:rsid w:val="003D078D"/>
    <w:rsid w:val="003D49FF"/>
    <w:rsid w:val="003D68A2"/>
    <w:rsid w:val="003E1FB5"/>
    <w:rsid w:val="003E2753"/>
    <w:rsid w:val="003E2E39"/>
    <w:rsid w:val="003E65EE"/>
    <w:rsid w:val="003E6FF0"/>
    <w:rsid w:val="003E7B19"/>
    <w:rsid w:val="003F1909"/>
    <w:rsid w:val="003F2168"/>
    <w:rsid w:val="003F3929"/>
    <w:rsid w:val="003F6D9C"/>
    <w:rsid w:val="003F755B"/>
    <w:rsid w:val="003F7FE5"/>
    <w:rsid w:val="004013C6"/>
    <w:rsid w:val="004023F1"/>
    <w:rsid w:val="0040459C"/>
    <w:rsid w:val="00404964"/>
    <w:rsid w:val="00404D42"/>
    <w:rsid w:val="004055B8"/>
    <w:rsid w:val="004055C7"/>
    <w:rsid w:val="0040575A"/>
    <w:rsid w:val="0040585C"/>
    <w:rsid w:val="0040607A"/>
    <w:rsid w:val="0040644E"/>
    <w:rsid w:val="00410048"/>
    <w:rsid w:val="00411C5A"/>
    <w:rsid w:val="004155E0"/>
    <w:rsid w:val="004158F2"/>
    <w:rsid w:val="00415C31"/>
    <w:rsid w:val="004164E6"/>
    <w:rsid w:val="00417892"/>
    <w:rsid w:val="0042238A"/>
    <w:rsid w:val="00424B64"/>
    <w:rsid w:val="00426423"/>
    <w:rsid w:val="00426599"/>
    <w:rsid w:val="00426E68"/>
    <w:rsid w:val="00430056"/>
    <w:rsid w:val="0043266A"/>
    <w:rsid w:val="00432DB0"/>
    <w:rsid w:val="0043518F"/>
    <w:rsid w:val="00435244"/>
    <w:rsid w:val="00436231"/>
    <w:rsid w:val="00436724"/>
    <w:rsid w:val="0043759C"/>
    <w:rsid w:val="00440015"/>
    <w:rsid w:val="004401DC"/>
    <w:rsid w:val="00441BE1"/>
    <w:rsid w:val="0044228F"/>
    <w:rsid w:val="004427DE"/>
    <w:rsid w:val="004442B3"/>
    <w:rsid w:val="004446F8"/>
    <w:rsid w:val="00446B5E"/>
    <w:rsid w:val="004515BF"/>
    <w:rsid w:val="00453E18"/>
    <w:rsid w:val="00454AFE"/>
    <w:rsid w:val="00454FCF"/>
    <w:rsid w:val="00455DA6"/>
    <w:rsid w:val="004579FB"/>
    <w:rsid w:val="004622F3"/>
    <w:rsid w:val="004623D3"/>
    <w:rsid w:val="00462744"/>
    <w:rsid w:val="0046343E"/>
    <w:rsid w:val="00465608"/>
    <w:rsid w:val="00465B12"/>
    <w:rsid w:val="0046698F"/>
    <w:rsid w:val="004678FA"/>
    <w:rsid w:val="00470869"/>
    <w:rsid w:val="00470BB0"/>
    <w:rsid w:val="00472FEC"/>
    <w:rsid w:val="00473903"/>
    <w:rsid w:val="00473A02"/>
    <w:rsid w:val="0047419B"/>
    <w:rsid w:val="004753B7"/>
    <w:rsid w:val="004760C0"/>
    <w:rsid w:val="00483F1C"/>
    <w:rsid w:val="00485472"/>
    <w:rsid w:val="00485F6B"/>
    <w:rsid w:val="004904F4"/>
    <w:rsid w:val="004907D8"/>
    <w:rsid w:val="004908CA"/>
    <w:rsid w:val="00490CD7"/>
    <w:rsid w:val="004914F8"/>
    <w:rsid w:val="00492E21"/>
    <w:rsid w:val="004951EC"/>
    <w:rsid w:val="004A0909"/>
    <w:rsid w:val="004A1FFA"/>
    <w:rsid w:val="004A202F"/>
    <w:rsid w:val="004A38B6"/>
    <w:rsid w:val="004A5F99"/>
    <w:rsid w:val="004A6BD9"/>
    <w:rsid w:val="004B0C42"/>
    <w:rsid w:val="004B1044"/>
    <w:rsid w:val="004B2E69"/>
    <w:rsid w:val="004B3D6F"/>
    <w:rsid w:val="004B4DB9"/>
    <w:rsid w:val="004B5A07"/>
    <w:rsid w:val="004C01E1"/>
    <w:rsid w:val="004C24D7"/>
    <w:rsid w:val="004C3E66"/>
    <w:rsid w:val="004C502E"/>
    <w:rsid w:val="004C6989"/>
    <w:rsid w:val="004C6D71"/>
    <w:rsid w:val="004D1042"/>
    <w:rsid w:val="004D1E8E"/>
    <w:rsid w:val="004D7A92"/>
    <w:rsid w:val="004E2580"/>
    <w:rsid w:val="004E31E6"/>
    <w:rsid w:val="004E4809"/>
    <w:rsid w:val="004E4C38"/>
    <w:rsid w:val="004F24A0"/>
    <w:rsid w:val="004F267B"/>
    <w:rsid w:val="004F3DFA"/>
    <w:rsid w:val="004F7C0C"/>
    <w:rsid w:val="00501A64"/>
    <w:rsid w:val="00501F91"/>
    <w:rsid w:val="005048B7"/>
    <w:rsid w:val="00505BCA"/>
    <w:rsid w:val="005068D3"/>
    <w:rsid w:val="005075C0"/>
    <w:rsid w:val="00507A9F"/>
    <w:rsid w:val="00510764"/>
    <w:rsid w:val="00510ED2"/>
    <w:rsid w:val="00511A82"/>
    <w:rsid w:val="00512C6B"/>
    <w:rsid w:val="005147EF"/>
    <w:rsid w:val="005149B9"/>
    <w:rsid w:val="00515817"/>
    <w:rsid w:val="00515DCC"/>
    <w:rsid w:val="00517796"/>
    <w:rsid w:val="0051796C"/>
    <w:rsid w:val="00517BB4"/>
    <w:rsid w:val="0052006D"/>
    <w:rsid w:val="005206E2"/>
    <w:rsid w:val="00520E43"/>
    <w:rsid w:val="005210E2"/>
    <w:rsid w:val="00521C57"/>
    <w:rsid w:val="0052360B"/>
    <w:rsid w:val="005242D1"/>
    <w:rsid w:val="00525C37"/>
    <w:rsid w:val="00525CFD"/>
    <w:rsid w:val="00526DFE"/>
    <w:rsid w:val="00531A3E"/>
    <w:rsid w:val="00531ED1"/>
    <w:rsid w:val="00534F54"/>
    <w:rsid w:val="00535478"/>
    <w:rsid w:val="0053690D"/>
    <w:rsid w:val="00536A28"/>
    <w:rsid w:val="00537222"/>
    <w:rsid w:val="00537613"/>
    <w:rsid w:val="00540910"/>
    <w:rsid w:val="00541ADA"/>
    <w:rsid w:val="00541C95"/>
    <w:rsid w:val="00543552"/>
    <w:rsid w:val="005445B1"/>
    <w:rsid w:val="00544CE9"/>
    <w:rsid w:val="0054585E"/>
    <w:rsid w:val="00547181"/>
    <w:rsid w:val="00550417"/>
    <w:rsid w:val="00550595"/>
    <w:rsid w:val="00552975"/>
    <w:rsid w:val="005529AF"/>
    <w:rsid w:val="00554F59"/>
    <w:rsid w:val="0055511D"/>
    <w:rsid w:val="0055617A"/>
    <w:rsid w:val="00561CEB"/>
    <w:rsid w:val="00562065"/>
    <w:rsid w:val="00563598"/>
    <w:rsid w:val="00564F60"/>
    <w:rsid w:val="00566C93"/>
    <w:rsid w:val="005712FC"/>
    <w:rsid w:val="00573309"/>
    <w:rsid w:val="00574234"/>
    <w:rsid w:val="00576642"/>
    <w:rsid w:val="00581202"/>
    <w:rsid w:val="00582356"/>
    <w:rsid w:val="0058260B"/>
    <w:rsid w:val="00582907"/>
    <w:rsid w:val="0058567D"/>
    <w:rsid w:val="00585AFB"/>
    <w:rsid w:val="0058661A"/>
    <w:rsid w:val="005869A9"/>
    <w:rsid w:val="005914F7"/>
    <w:rsid w:val="00592AB2"/>
    <w:rsid w:val="00592D15"/>
    <w:rsid w:val="00592D2B"/>
    <w:rsid w:val="005940C5"/>
    <w:rsid w:val="00594565"/>
    <w:rsid w:val="00594762"/>
    <w:rsid w:val="005A0284"/>
    <w:rsid w:val="005A04F4"/>
    <w:rsid w:val="005A1725"/>
    <w:rsid w:val="005A283A"/>
    <w:rsid w:val="005A3CAD"/>
    <w:rsid w:val="005A3F81"/>
    <w:rsid w:val="005A58C5"/>
    <w:rsid w:val="005B1AC6"/>
    <w:rsid w:val="005B2C4A"/>
    <w:rsid w:val="005B2D77"/>
    <w:rsid w:val="005B3791"/>
    <w:rsid w:val="005B3C34"/>
    <w:rsid w:val="005B715A"/>
    <w:rsid w:val="005C1269"/>
    <w:rsid w:val="005C2DD4"/>
    <w:rsid w:val="005C3DAA"/>
    <w:rsid w:val="005C4E57"/>
    <w:rsid w:val="005C75C4"/>
    <w:rsid w:val="005C76BB"/>
    <w:rsid w:val="005D15AF"/>
    <w:rsid w:val="005D4CC2"/>
    <w:rsid w:val="005D7297"/>
    <w:rsid w:val="005E2968"/>
    <w:rsid w:val="005F115F"/>
    <w:rsid w:val="005F1A5C"/>
    <w:rsid w:val="005F3EF8"/>
    <w:rsid w:val="005F504E"/>
    <w:rsid w:val="005F5CD3"/>
    <w:rsid w:val="005F5D84"/>
    <w:rsid w:val="005F7FE1"/>
    <w:rsid w:val="00600302"/>
    <w:rsid w:val="00607BAA"/>
    <w:rsid w:val="00612082"/>
    <w:rsid w:val="00614071"/>
    <w:rsid w:val="006155D3"/>
    <w:rsid w:val="0061625D"/>
    <w:rsid w:val="00616F50"/>
    <w:rsid w:val="00617C16"/>
    <w:rsid w:val="00620162"/>
    <w:rsid w:val="006213B6"/>
    <w:rsid w:val="00621515"/>
    <w:rsid w:val="00622EB4"/>
    <w:rsid w:val="00624AF2"/>
    <w:rsid w:val="00624DD8"/>
    <w:rsid w:val="00625A4D"/>
    <w:rsid w:val="006266BA"/>
    <w:rsid w:val="00627135"/>
    <w:rsid w:val="0063015A"/>
    <w:rsid w:val="0063134B"/>
    <w:rsid w:val="00631D90"/>
    <w:rsid w:val="00632991"/>
    <w:rsid w:val="00637B3B"/>
    <w:rsid w:val="00637FB3"/>
    <w:rsid w:val="00640C8A"/>
    <w:rsid w:val="00640DC4"/>
    <w:rsid w:val="006451A6"/>
    <w:rsid w:val="0064534C"/>
    <w:rsid w:val="0064620E"/>
    <w:rsid w:val="006465CE"/>
    <w:rsid w:val="00647745"/>
    <w:rsid w:val="00650EE1"/>
    <w:rsid w:val="0065179A"/>
    <w:rsid w:val="00652B24"/>
    <w:rsid w:val="00652FC7"/>
    <w:rsid w:val="00654A9B"/>
    <w:rsid w:val="006563E2"/>
    <w:rsid w:val="006565DE"/>
    <w:rsid w:val="00656619"/>
    <w:rsid w:val="006566FF"/>
    <w:rsid w:val="00660101"/>
    <w:rsid w:val="00660851"/>
    <w:rsid w:val="0066184A"/>
    <w:rsid w:val="0066247C"/>
    <w:rsid w:val="006638D8"/>
    <w:rsid w:val="006654A7"/>
    <w:rsid w:val="00665B7C"/>
    <w:rsid w:val="0067095B"/>
    <w:rsid w:val="00671115"/>
    <w:rsid w:val="006711D1"/>
    <w:rsid w:val="0067546F"/>
    <w:rsid w:val="00675CCE"/>
    <w:rsid w:val="00675FD2"/>
    <w:rsid w:val="00680D2E"/>
    <w:rsid w:val="00680FFE"/>
    <w:rsid w:val="00681D19"/>
    <w:rsid w:val="006827C5"/>
    <w:rsid w:val="00682DC3"/>
    <w:rsid w:val="00683A91"/>
    <w:rsid w:val="00685A41"/>
    <w:rsid w:val="00685EE4"/>
    <w:rsid w:val="00686273"/>
    <w:rsid w:val="00690A69"/>
    <w:rsid w:val="00691537"/>
    <w:rsid w:val="00696BB6"/>
    <w:rsid w:val="00697840"/>
    <w:rsid w:val="006A2E6E"/>
    <w:rsid w:val="006A2EA7"/>
    <w:rsid w:val="006A4FC7"/>
    <w:rsid w:val="006B0ABD"/>
    <w:rsid w:val="006B2E3D"/>
    <w:rsid w:val="006B34A3"/>
    <w:rsid w:val="006B37B3"/>
    <w:rsid w:val="006B4300"/>
    <w:rsid w:val="006B5E3F"/>
    <w:rsid w:val="006B633A"/>
    <w:rsid w:val="006C025F"/>
    <w:rsid w:val="006C091F"/>
    <w:rsid w:val="006C12CC"/>
    <w:rsid w:val="006C2389"/>
    <w:rsid w:val="006C2B41"/>
    <w:rsid w:val="006C3220"/>
    <w:rsid w:val="006C3A29"/>
    <w:rsid w:val="006C75E4"/>
    <w:rsid w:val="006D068C"/>
    <w:rsid w:val="006D7A18"/>
    <w:rsid w:val="006D7B11"/>
    <w:rsid w:val="006E0CB2"/>
    <w:rsid w:val="006E17AC"/>
    <w:rsid w:val="006E3BA9"/>
    <w:rsid w:val="006E7E02"/>
    <w:rsid w:val="006F1AA3"/>
    <w:rsid w:val="006F3094"/>
    <w:rsid w:val="006F53B8"/>
    <w:rsid w:val="006F68E0"/>
    <w:rsid w:val="006F69DB"/>
    <w:rsid w:val="006F6B92"/>
    <w:rsid w:val="006F7952"/>
    <w:rsid w:val="00701BC1"/>
    <w:rsid w:val="00701FB9"/>
    <w:rsid w:val="00706131"/>
    <w:rsid w:val="00710D97"/>
    <w:rsid w:val="00712632"/>
    <w:rsid w:val="00712C07"/>
    <w:rsid w:val="007136A4"/>
    <w:rsid w:val="00715500"/>
    <w:rsid w:val="00717203"/>
    <w:rsid w:val="00720B20"/>
    <w:rsid w:val="00721661"/>
    <w:rsid w:val="00721B65"/>
    <w:rsid w:val="00721E29"/>
    <w:rsid w:val="0072222C"/>
    <w:rsid w:val="00722A5E"/>
    <w:rsid w:val="00723A57"/>
    <w:rsid w:val="00726597"/>
    <w:rsid w:val="007265B4"/>
    <w:rsid w:val="00727760"/>
    <w:rsid w:val="00727E07"/>
    <w:rsid w:val="00731DD9"/>
    <w:rsid w:val="00734A71"/>
    <w:rsid w:val="007362C8"/>
    <w:rsid w:val="007430A6"/>
    <w:rsid w:val="007436B3"/>
    <w:rsid w:val="00744E0F"/>
    <w:rsid w:val="00745018"/>
    <w:rsid w:val="007462E7"/>
    <w:rsid w:val="00746D3A"/>
    <w:rsid w:val="00746DB2"/>
    <w:rsid w:val="00746F2C"/>
    <w:rsid w:val="00746FB0"/>
    <w:rsid w:val="0074791C"/>
    <w:rsid w:val="00751680"/>
    <w:rsid w:val="00752484"/>
    <w:rsid w:val="00752BCF"/>
    <w:rsid w:val="007551FD"/>
    <w:rsid w:val="00765125"/>
    <w:rsid w:val="007653B0"/>
    <w:rsid w:val="00765C1A"/>
    <w:rsid w:val="00766087"/>
    <w:rsid w:val="007679CE"/>
    <w:rsid w:val="00770266"/>
    <w:rsid w:val="00770504"/>
    <w:rsid w:val="00770B9B"/>
    <w:rsid w:val="007710DA"/>
    <w:rsid w:val="00771C39"/>
    <w:rsid w:val="00771C64"/>
    <w:rsid w:val="00771EA8"/>
    <w:rsid w:val="007728A3"/>
    <w:rsid w:val="00774FEF"/>
    <w:rsid w:val="00775D5F"/>
    <w:rsid w:val="00776990"/>
    <w:rsid w:val="00780F89"/>
    <w:rsid w:val="00782B60"/>
    <w:rsid w:val="00784635"/>
    <w:rsid w:val="007866CD"/>
    <w:rsid w:val="00786819"/>
    <w:rsid w:val="00790CE7"/>
    <w:rsid w:val="007925AF"/>
    <w:rsid w:val="00792F94"/>
    <w:rsid w:val="007A3F6C"/>
    <w:rsid w:val="007A4298"/>
    <w:rsid w:val="007A60D4"/>
    <w:rsid w:val="007A6331"/>
    <w:rsid w:val="007A6EB0"/>
    <w:rsid w:val="007B052D"/>
    <w:rsid w:val="007B0C60"/>
    <w:rsid w:val="007B0EE5"/>
    <w:rsid w:val="007B2172"/>
    <w:rsid w:val="007B2496"/>
    <w:rsid w:val="007B2CB3"/>
    <w:rsid w:val="007B3ACF"/>
    <w:rsid w:val="007B70A0"/>
    <w:rsid w:val="007C22C0"/>
    <w:rsid w:val="007C4DF6"/>
    <w:rsid w:val="007D01B9"/>
    <w:rsid w:val="007D0E01"/>
    <w:rsid w:val="007D25FB"/>
    <w:rsid w:val="007D4250"/>
    <w:rsid w:val="007D4C32"/>
    <w:rsid w:val="007D4FA8"/>
    <w:rsid w:val="007D7614"/>
    <w:rsid w:val="007D7B8E"/>
    <w:rsid w:val="007E0755"/>
    <w:rsid w:val="007E3EEA"/>
    <w:rsid w:val="007E57F0"/>
    <w:rsid w:val="007E634F"/>
    <w:rsid w:val="007F0996"/>
    <w:rsid w:val="007F735C"/>
    <w:rsid w:val="008000FC"/>
    <w:rsid w:val="0080065B"/>
    <w:rsid w:val="0080167F"/>
    <w:rsid w:val="008040C6"/>
    <w:rsid w:val="00805F5D"/>
    <w:rsid w:val="00806604"/>
    <w:rsid w:val="00806C0A"/>
    <w:rsid w:val="00807BC9"/>
    <w:rsid w:val="008115CC"/>
    <w:rsid w:val="008162F4"/>
    <w:rsid w:val="00816A3A"/>
    <w:rsid w:val="00820EDF"/>
    <w:rsid w:val="0082164F"/>
    <w:rsid w:val="008247D9"/>
    <w:rsid w:val="00827997"/>
    <w:rsid w:val="00830524"/>
    <w:rsid w:val="00830693"/>
    <w:rsid w:val="00830B57"/>
    <w:rsid w:val="00831B9C"/>
    <w:rsid w:val="00836300"/>
    <w:rsid w:val="00840CF5"/>
    <w:rsid w:val="00840DEE"/>
    <w:rsid w:val="008438B6"/>
    <w:rsid w:val="008465C4"/>
    <w:rsid w:val="008476A0"/>
    <w:rsid w:val="008505F8"/>
    <w:rsid w:val="00854A88"/>
    <w:rsid w:val="00855529"/>
    <w:rsid w:val="008576B4"/>
    <w:rsid w:val="00861649"/>
    <w:rsid w:val="00864D93"/>
    <w:rsid w:val="00864EE2"/>
    <w:rsid w:val="00865460"/>
    <w:rsid w:val="0086546A"/>
    <w:rsid w:val="008657AD"/>
    <w:rsid w:val="00867919"/>
    <w:rsid w:val="008679BE"/>
    <w:rsid w:val="00870792"/>
    <w:rsid w:val="008707EF"/>
    <w:rsid w:val="00870E51"/>
    <w:rsid w:val="00871134"/>
    <w:rsid w:val="00871716"/>
    <w:rsid w:val="008718ED"/>
    <w:rsid w:val="0087210F"/>
    <w:rsid w:val="00873676"/>
    <w:rsid w:val="0087470A"/>
    <w:rsid w:val="00874B3B"/>
    <w:rsid w:val="008802F3"/>
    <w:rsid w:val="0088226F"/>
    <w:rsid w:val="00885267"/>
    <w:rsid w:val="00885DCD"/>
    <w:rsid w:val="0088686C"/>
    <w:rsid w:val="00892D06"/>
    <w:rsid w:val="00896051"/>
    <w:rsid w:val="00896E9F"/>
    <w:rsid w:val="00897092"/>
    <w:rsid w:val="008A3736"/>
    <w:rsid w:val="008A447F"/>
    <w:rsid w:val="008A4DF1"/>
    <w:rsid w:val="008A5F34"/>
    <w:rsid w:val="008B1A5B"/>
    <w:rsid w:val="008B1ED5"/>
    <w:rsid w:val="008B26AD"/>
    <w:rsid w:val="008B347F"/>
    <w:rsid w:val="008B3560"/>
    <w:rsid w:val="008B3FB9"/>
    <w:rsid w:val="008B4A9C"/>
    <w:rsid w:val="008C067D"/>
    <w:rsid w:val="008C0DFD"/>
    <w:rsid w:val="008C15F6"/>
    <w:rsid w:val="008C18B2"/>
    <w:rsid w:val="008C5CE5"/>
    <w:rsid w:val="008C679A"/>
    <w:rsid w:val="008D09D1"/>
    <w:rsid w:val="008D220D"/>
    <w:rsid w:val="008D3B7C"/>
    <w:rsid w:val="008D7126"/>
    <w:rsid w:val="008D77C0"/>
    <w:rsid w:val="008E05CF"/>
    <w:rsid w:val="008E134B"/>
    <w:rsid w:val="008E14E2"/>
    <w:rsid w:val="008E2ECC"/>
    <w:rsid w:val="008E35EE"/>
    <w:rsid w:val="008E3A1C"/>
    <w:rsid w:val="008E494D"/>
    <w:rsid w:val="008F0536"/>
    <w:rsid w:val="008F583F"/>
    <w:rsid w:val="008F70FD"/>
    <w:rsid w:val="009005AE"/>
    <w:rsid w:val="00901326"/>
    <w:rsid w:val="009017ED"/>
    <w:rsid w:val="00901C3B"/>
    <w:rsid w:val="00904A38"/>
    <w:rsid w:val="00904DE8"/>
    <w:rsid w:val="009061CC"/>
    <w:rsid w:val="00910F9D"/>
    <w:rsid w:val="009117D4"/>
    <w:rsid w:val="00912568"/>
    <w:rsid w:val="00912C17"/>
    <w:rsid w:val="00912D2D"/>
    <w:rsid w:val="009149AF"/>
    <w:rsid w:val="00917042"/>
    <w:rsid w:val="009173C7"/>
    <w:rsid w:val="00917B9A"/>
    <w:rsid w:val="00921929"/>
    <w:rsid w:val="009236D6"/>
    <w:rsid w:val="00924422"/>
    <w:rsid w:val="00924FE5"/>
    <w:rsid w:val="00925B7B"/>
    <w:rsid w:val="00925C91"/>
    <w:rsid w:val="009263DD"/>
    <w:rsid w:val="009271C0"/>
    <w:rsid w:val="0092775D"/>
    <w:rsid w:val="0093391F"/>
    <w:rsid w:val="0094003F"/>
    <w:rsid w:val="009407B0"/>
    <w:rsid w:val="009408CB"/>
    <w:rsid w:val="00946067"/>
    <w:rsid w:val="00946211"/>
    <w:rsid w:val="00947CB1"/>
    <w:rsid w:val="009510C0"/>
    <w:rsid w:val="00952306"/>
    <w:rsid w:val="009524F6"/>
    <w:rsid w:val="0095388F"/>
    <w:rsid w:val="00954E33"/>
    <w:rsid w:val="009622A1"/>
    <w:rsid w:val="00962575"/>
    <w:rsid w:val="00964442"/>
    <w:rsid w:val="00965645"/>
    <w:rsid w:val="0096737B"/>
    <w:rsid w:val="00970541"/>
    <w:rsid w:val="00971235"/>
    <w:rsid w:val="009735E4"/>
    <w:rsid w:val="00975188"/>
    <w:rsid w:val="00975DF0"/>
    <w:rsid w:val="00981962"/>
    <w:rsid w:val="00982504"/>
    <w:rsid w:val="00984F81"/>
    <w:rsid w:val="00990CE0"/>
    <w:rsid w:val="00993C4A"/>
    <w:rsid w:val="00995282"/>
    <w:rsid w:val="009954E8"/>
    <w:rsid w:val="009968FC"/>
    <w:rsid w:val="009A03CB"/>
    <w:rsid w:val="009A100B"/>
    <w:rsid w:val="009A1D03"/>
    <w:rsid w:val="009A2BEA"/>
    <w:rsid w:val="009A3186"/>
    <w:rsid w:val="009A3493"/>
    <w:rsid w:val="009A354E"/>
    <w:rsid w:val="009A7A3D"/>
    <w:rsid w:val="009B0CCD"/>
    <w:rsid w:val="009B19D6"/>
    <w:rsid w:val="009B1E6F"/>
    <w:rsid w:val="009B302A"/>
    <w:rsid w:val="009B3418"/>
    <w:rsid w:val="009B3C29"/>
    <w:rsid w:val="009B48B3"/>
    <w:rsid w:val="009B4AE4"/>
    <w:rsid w:val="009B4C57"/>
    <w:rsid w:val="009B4EC1"/>
    <w:rsid w:val="009B4FA1"/>
    <w:rsid w:val="009B5537"/>
    <w:rsid w:val="009B5A75"/>
    <w:rsid w:val="009C06BB"/>
    <w:rsid w:val="009C080D"/>
    <w:rsid w:val="009C0858"/>
    <w:rsid w:val="009C1633"/>
    <w:rsid w:val="009C21D1"/>
    <w:rsid w:val="009C2370"/>
    <w:rsid w:val="009C2CC7"/>
    <w:rsid w:val="009C31C6"/>
    <w:rsid w:val="009C3D8F"/>
    <w:rsid w:val="009C3EB9"/>
    <w:rsid w:val="009C3F8F"/>
    <w:rsid w:val="009C41B7"/>
    <w:rsid w:val="009C449D"/>
    <w:rsid w:val="009C5EB4"/>
    <w:rsid w:val="009D11B6"/>
    <w:rsid w:val="009D138F"/>
    <w:rsid w:val="009D2619"/>
    <w:rsid w:val="009D2CA8"/>
    <w:rsid w:val="009D37D5"/>
    <w:rsid w:val="009D4128"/>
    <w:rsid w:val="009D46F1"/>
    <w:rsid w:val="009D5431"/>
    <w:rsid w:val="009D5504"/>
    <w:rsid w:val="009E03E5"/>
    <w:rsid w:val="009E056A"/>
    <w:rsid w:val="009E0838"/>
    <w:rsid w:val="009E1CD1"/>
    <w:rsid w:val="009E31E0"/>
    <w:rsid w:val="009E3965"/>
    <w:rsid w:val="009E3CC5"/>
    <w:rsid w:val="009E59FA"/>
    <w:rsid w:val="009E5B7D"/>
    <w:rsid w:val="009E6BB0"/>
    <w:rsid w:val="009F19FF"/>
    <w:rsid w:val="009F20BE"/>
    <w:rsid w:val="009F6E48"/>
    <w:rsid w:val="00A0139D"/>
    <w:rsid w:val="00A03918"/>
    <w:rsid w:val="00A05604"/>
    <w:rsid w:val="00A05735"/>
    <w:rsid w:val="00A05D4A"/>
    <w:rsid w:val="00A05FAF"/>
    <w:rsid w:val="00A126B2"/>
    <w:rsid w:val="00A14C8A"/>
    <w:rsid w:val="00A16B0C"/>
    <w:rsid w:val="00A21043"/>
    <w:rsid w:val="00A21A9A"/>
    <w:rsid w:val="00A229D2"/>
    <w:rsid w:val="00A3242C"/>
    <w:rsid w:val="00A329EF"/>
    <w:rsid w:val="00A34DAD"/>
    <w:rsid w:val="00A35CDC"/>
    <w:rsid w:val="00A36370"/>
    <w:rsid w:val="00A379E8"/>
    <w:rsid w:val="00A37F84"/>
    <w:rsid w:val="00A40F65"/>
    <w:rsid w:val="00A4143A"/>
    <w:rsid w:val="00A4288E"/>
    <w:rsid w:val="00A43F21"/>
    <w:rsid w:val="00A44366"/>
    <w:rsid w:val="00A45196"/>
    <w:rsid w:val="00A45530"/>
    <w:rsid w:val="00A5076C"/>
    <w:rsid w:val="00A50FC7"/>
    <w:rsid w:val="00A51DAD"/>
    <w:rsid w:val="00A52043"/>
    <w:rsid w:val="00A61315"/>
    <w:rsid w:val="00A62694"/>
    <w:rsid w:val="00A637DA"/>
    <w:rsid w:val="00A64A1E"/>
    <w:rsid w:val="00A64AAA"/>
    <w:rsid w:val="00A65380"/>
    <w:rsid w:val="00A65920"/>
    <w:rsid w:val="00A668DA"/>
    <w:rsid w:val="00A70660"/>
    <w:rsid w:val="00A732E2"/>
    <w:rsid w:val="00A76721"/>
    <w:rsid w:val="00A80E6B"/>
    <w:rsid w:val="00A82113"/>
    <w:rsid w:val="00A828B6"/>
    <w:rsid w:val="00A85190"/>
    <w:rsid w:val="00A86738"/>
    <w:rsid w:val="00A86B12"/>
    <w:rsid w:val="00A87E28"/>
    <w:rsid w:val="00A92F53"/>
    <w:rsid w:val="00A93560"/>
    <w:rsid w:val="00A943F9"/>
    <w:rsid w:val="00A95389"/>
    <w:rsid w:val="00A966CC"/>
    <w:rsid w:val="00A97177"/>
    <w:rsid w:val="00A979BD"/>
    <w:rsid w:val="00AA09B5"/>
    <w:rsid w:val="00AA1D3A"/>
    <w:rsid w:val="00AA226E"/>
    <w:rsid w:val="00AA45CC"/>
    <w:rsid w:val="00AA4F6B"/>
    <w:rsid w:val="00AA6ABC"/>
    <w:rsid w:val="00AA754D"/>
    <w:rsid w:val="00AB0608"/>
    <w:rsid w:val="00AB47FB"/>
    <w:rsid w:val="00AB6042"/>
    <w:rsid w:val="00AC0D5F"/>
    <w:rsid w:val="00AC48CA"/>
    <w:rsid w:val="00AC4902"/>
    <w:rsid w:val="00AD0D52"/>
    <w:rsid w:val="00AD112F"/>
    <w:rsid w:val="00AD13CE"/>
    <w:rsid w:val="00AD2B39"/>
    <w:rsid w:val="00AD3336"/>
    <w:rsid w:val="00AD6B4B"/>
    <w:rsid w:val="00AD70D3"/>
    <w:rsid w:val="00AE064B"/>
    <w:rsid w:val="00AE154A"/>
    <w:rsid w:val="00AE4B19"/>
    <w:rsid w:val="00AE619F"/>
    <w:rsid w:val="00AE7250"/>
    <w:rsid w:val="00AF17F4"/>
    <w:rsid w:val="00AF21A1"/>
    <w:rsid w:val="00AF2E5E"/>
    <w:rsid w:val="00AF7CE6"/>
    <w:rsid w:val="00B020D0"/>
    <w:rsid w:val="00B02275"/>
    <w:rsid w:val="00B02584"/>
    <w:rsid w:val="00B0345D"/>
    <w:rsid w:val="00B068F1"/>
    <w:rsid w:val="00B06C5C"/>
    <w:rsid w:val="00B10E7D"/>
    <w:rsid w:val="00B114BE"/>
    <w:rsid w:val="00B12221"/>
    <w:rsid w:val="00B1241C"/>
    <w:rsid w:val="00B164BA"/>
    <w:rsid w:val="00B172F2"/>
    <w:rsid w:val="00B179A2"/>
    <w:rsid w:val="00B17C5B"/>
    <w:rsid w:val="00B2505C"/>
    <w:rsid w:val="00B251B0"/>
    <w:rsid w:val="00B2569C"/>
    <w:rsid w:val="00B256D2"/>
    <w:rsid w:val="00B261A8"/>
    <w:rsid w:val="00B30685"/>
    <w:rsid w:val="00B3582A"/>
    <w:rsid w:val="00B37517"/>
    <w:rsid w:val="00B4093E"/>
    <w:rsid w:val="00B41282"/>
    <w:rsid w:val="00B41F72"/>
    <w:rsid w:val="00B46476"/>
    <w:rsid w:val="00B47E8C"/>
    <w:rsid w:val="00B47ECA"/>
    <w:rsid w:val="00B50D65"/>
    <w:rsid w:val="00B53930"/>
    <w:rsid w:val="00B53BA6"/>
    <w:rsid w:val="00B5475C"/>
    <w:rsid w:val="00B55AC1"/>
    <w:rsid w:val="00B56D1C"/>
    <w:rsid w:val="00B571FA"/>
    <w:rsid w:val="00B6312C"/>
    <w:rsid w:val="00B64AC5"/>
    <w:rsid w:val="00B65C2E"/>
    <w:rsid w:val="00B7032B"/>
    <w:rsid w:val="00B70E8F"/>
    <w:rsid w:val="00B716BD"/>
    <w:rsid w:val="00B71F1F"/>
    <w:rsid w:val="00B73208"/>
    <w:rsid w:val="00B73262"/>
    <w:rsid w:val="00B74B23"/>
    <w:rsid w:val="00B75F3A"/>
    <w:rsid w:val="00B76CF7"/>
    <w:rsid w:val="00B800FE"/>
    <w:rsid w:val="00B81799"/>
    <w:rsid w:val="00B84E45"/>
    <w:rsid w:val="00B91EEF"/>
    <w:rsid w:val="00B92B58"/>
    <w:rsid w:val="00B9477F"/>
    <w:rsid w:val="00BA06FE"/>
    <w:rsid w:val="00BA07DB"/>
    <w:rsid w:val="00BA13F4"/>
    <w:rsid w:val="00BA1433"/>
    <w:rsid w:val="00BA39D0"/>
    <w:rsid w:val="00BA4063"/>
    <w:rsid w:val="00BA5823"/>
    <w:rsid w:val="00BA631F"/>
    <w:rsid w:val="00BA6FEC"/>
    <w:rsid w:val="00BA7FAD"/>
    <w:rsid w:val="00BB2F20"/>
    <w:rsid w:val="00BB485D"/>
    <w:rsid w:val="00BB59A3"/>
    <w:rsid w:val="00BB5F17"/>
    <w:rsid w:val="00BB6DF9"/>
    <w:rsid w:val="00BB7884"/>
    <w:rsid w:val="00BC474B"/>
    <w:rsid w:val="00BC5075"/>
    <w:rsid w:val="00BC5080"/>
    <w:rsid w:val="00BC579F"/>
    <w:rsid w:val="00BD7072"/>
    <w:rsid w:val="00BE698C"/>
    <w:rsid w:val="00BE7E00"/>
    <w:rsid w:val="00BF14A1"/>
    <w:rsid w:val="00BF2F71"/>
    <w:rsid w:val="00BF393E"/>
    <w:rsid w:val="00BF3ED7"/>
    <w:rsid w:val="00C0066E"/>
    <w:rsid w:val="00C02A43"/>
    <w:rsid w:val="00C030CF"/>
    <w:rsid w:val="00C0421E"/>
    <w:rsid w:val="00C047DA"/>
    <w:rsid w:val="00C068AE"/>
    <w:rsid w:val="00C07311"/>
    <w:rsid w:val="00C129EC"/>
    <w:rsid w:val="00C12BAC"/>
    <w:rsid w:val="00C14A79"/>
    <w:rsid w:val="00C16BB9"/>
    <w:rsid w:val="00C214BA"/>
    <w:rsid w:val="00C242F4"/>
    <w:rsid w:val="00C24A86"/>
    <w:rsid w:val="00C25852"/>
    <w:rsid w:val="00C25C63"/>
    <w:rsid w:val="00C27BFF"/>
    <w:rsid w:val="00C318DA"/>
    <w:rsid w:val="00C375B8"/>
    <w:rsid w:val="00C4204B"/>
    <w:rsid w:val="00C4357E"/>
    <w:rsid w:val="00C45B28"/>
    <w:rsid w:val="00C45D77"/>
    <w:rsid w:val="00C46B7E"/>
    <w:rsid w:val="00C47024"/>
    <w:rsid w:val="00C50094"/>
    <w:rsid w:val="00C50109"/>
    <w:rsid w:val="00C50BA1"/>
    <w:rsid w:val="00C51F28"/>
    <w:rsid w:val="00C53452"/>
    <w:rsid w:val="00C541C9"/>
    <w:rsid w:val="00C555C0"/>
    <w:rsid w:val="00C570F6"/>
    <w:rsid w:val="00C60BF1"/>
    <w:rsid w:val="00C625DD"/>
    <w:rsid w:val="00C63D16"/>
    <w:rsid w:val="00C63DFB"/>
    <w:rsid w:val="00C65D05"/>
    <w:rsid w:val="00C66D89"/>
    <w:rsid w:val="00C67986"/>
    <w:rsid w:val="00C704C0"/>
    <w:rsid w:val="00C7078E"/>
    <w:rsid w:val="00C70BF2"/>
    <w:rsid w:val="00C70FF4"/>
    <w:rsid w:val="00C720E6"/>
    <w:rsid w:val="00C726BD"/>
    <w:rsid w:val="00C73C68"/>
    <w:rsid w:val="00C73F09"/>
    <w:rsid w:val="00C74C7D"/>
    <w:rsid w:val="00C75006"/>
    <w:rsid w:val="00C76313"/>
    <w:rsid w:val="00C773A2"/>
    <w:rsid w:val="00C80DD5"/>
    <w:rsid w:val="00C8160A"/>
    <w:rsid w:val="00C831ED"/>
    <w:rsid w:val="00C83530"/>
    <w:rsid w:val="00C83D5B"/>
    <w:rsid w:val="00C85FBF"/>
    <w:rsid w:val="00C87208"/>
    <w:rsid w:val="00C87B58"/>
    <w:rsid w:val="00C9045F"/>
    <w:rsid w:val="00C910E9"/>
    <w:rsid w:val="00C9422E"/>
    <w:rsid w:val="00C945D1"/>
    <w:rsid w:val="00C94A46"/>
    <w:rsid w:val="00C97CA8"/>
    <w:rsid w:val="00CA07A2"/>
    <w:rsid w:val="00CA0CFE"/>
    <w:rsid w:val="00CA0D23"/>
    <w:rsid w:val="00CA0E56"/>
    <w:rsid w:val="00CA238A"/>
    <w:rsid w:val="00CA278A"/>
    <w:rsid w:val="00CA407E"/>
    <w:rsid w:val="00CA4A41"/>
    <w:rsid w:val="00CA594C"/>
    <w:rsid w:val="00CB0F04"/>
    <w:rsid w:val="00CB4116"/>
    <w:rsid w:val="00CB569B"/>
    <w:rsid w:val="00CB7DD1"/>
    <w:rsid w:val="00CC042B"/>
    <w:rsid w:val="00CD18D5"/>
    <w:rsid w:val="00CD19BF"/>
    <w:rsid w:val="00CD326B"/>
    <w:rsid w:val="00CD357D"/>
    <w:rsid w:val="00CD3954"/>
    <w:rsid w:val="00CD3F9E"/>
    <w:rsid w:val="00CD5EB3"/>
    <w:rsid w:val="00CD65E8"/>
    <w:rsid w:val="00CE0092"/>
    <w:rsid w:val="00CE0707"/>
    <w:rsid w:val="00CE51D2"/>
    <w:rsid w:val="00CE6C7F"/>
    <w:rsid w:val="00CF0107"/>
    <w:rsid w:val="00CF1957"/>
    <w:rsid w:val="00CF61C8"/>
    <w:rsid w:val="00CF6664"/>
    <w:rsid w:val="00D014DF"/>
    <w:rsid w:val="00D0270E"/>
    <w:rsid w:val="00D04A1D"/>
    <w:rsid w:val="00D06238"/>
    <w:rsid w:val="00D0675B"/>
    <w:rsid w:val="00D10DDD"/>
    <w:rsid w:val="00D11234"/>
    <w:rsid w:val="00D13C93"/>
    <w:rsid w:val="00D142C7"/>
    <w:rsid w:val="00D16071"/>
    <w:rsid w:val="00D167F0"/>
    <w:rsid w:val="00D2099C"/>
    <w:rsid w:val="00D210AB"/>
    <w:rsid w:val="00D213E4"/>
    <w:rsid w:val="00D228BD"/>
    <w:rsid w:val="00D23444"/>
    <w:rsid w:val="00D2389C"/>
    <w:rsid w:val="00D2478B"/>
    <w:rsid w:val="00D2569F"/>
    <w:rsid w:val="00D25CE5"/>
    <w:rsid w:val="00D2658D"/>
    <w:rsid w:val="00D26D2A"/>
    <w:rsid w:val="00D26DB9"/>
    <w:rsid w:val="00D315F7"/>
    <w:rsid w:val="00D32BF3"/>
    <w:rsid w:val="00D32CA3"/>
    <w:rsid w:val="00D3382D"/>
    <w:rsid w:val="00D36410"/>
    <w:rsid w:val="00D42056"/>
    <w:rsid w:val="00D43747"/>
    <w:rsid w:val="00D5089E"/>
    <w:rsid w:val="00D52E34"/>
    <w:rsid w:val="00D53596"/>
    <w:rsid w:val="00D54B4D"/>
    <w:rsid w:val="00D56242"/>
    <w:rsid w:val="00D57371"/>
    <w:rsid w:val="00D6059E"/>
    <w:rsid w:val="00D64BB4"/>
    <w:rsid w:val="00D66B20"/>
    <w:rsid w:val="00D710B9"/>
    <w:rsid w:val="00D71405"/>
    <w:rsid w:val="00D7421C"/>
    <w:rsid w:val="00D74E82"/>
    <w:rsid w:val="00D76879"/>
    <w:rsid w:val="00D76B24"/>
    <w:rsid w:val="00D81B14"/>
    <w:rsid w:val="00D81D4E"/>
    <w:rsid w:val="00D81EC6"/>
    <w:rsid w:val="00D8412C"/>
    <w:rsid w:val="00D87B52"/>
    <w:rsid w:val="00D87C2C"/>
    <w:rsid w:val="00D90313"/>
    <w:rsid w:val="00D92153"/>
    <w:rsid w:val="00D92652"/>
    <w:rsid w:val="00D931BB"/>
    <w:rsid w:val="00D93DB1"/>
    <w:rsid w:val="00DA1D8F"/>
    <w:rsid w:val="00DA2969"/>
    <w:rsid w:val="00DA299E"/>
    <w:rsid w:val="00DA4FE8"/>
    <w:rsid w:val="00DA740C"/>
    <w:rsid w:val="00DB0D42"/>
    <w:rsid w:val="00DB183F"/>
    <w:rsid w:val="00DB1DC4"/>
    <w:rsid w:val="00DB277E"/>
    <w:rsid w:val="00DB35B6"/>
    <w:rsid w:val="00DB3FA8"/>
    <w:rsid w:val="00DB41DA"/>
    <w:rsid w:val="00DB58B5"/>
    <w:rsid w:val="00DB5FCA"/>
    <w:rsid w:val="00DC0C39"/>
    <w:rsid w:val="00DC19B9"/>
    <w:rsid w:val="00DC2A0F"/>
    <w:rsid w:val="00DC2F52"/>
    <w:rsid w:val="00DC3123"/>
    <w:rsid w:val="00DC56DF"/>
    <w:rsid w:val="00DC5D9E"/>
    <w:rsid w:val="00DC7406"/>
    <w:rsid w:val="00DD0342"/>
    <w:rsid w:val="00DD037D"/>
    <w:rsid w:val="00DD2215"/>
    <w:rsid w:val="00DD2491"/>
    <w:rsid w:val="00DD251D"/>
    <w:rsid w:val="00DD32AD"/>
    <w:rsid w:val="00DD4A49"/>
    <w:rsid w:val="00DD4CA6"/>
    <w:rsid w:val="00DD54E5"/>
    <w:rsid w:val="00DD582A"/>
    <w:rsid w:val="00DD6ECE"/>
    <w:rsid w:val="00DD72D5"/>
    <w:rsid w:val="00DD7547"/>
    <w:rsid w:val="00DE03EF"/>
    <w:rsid w:val="00DE1320"/>
    <w:rsid w:val="00DE16F3"/>
    <w:rsid w:val="00DE3413"/>
    <w:rsid w:val="00DE4647"/>
    <w:rsid w:val="00DE6959"/>
    <w:rsid w:val="00DF0CA0"/>
    <w:rsid w:val="00DF0EC2"/>
    <w:rsid w:val="00DF46E9"/>
    <w:rsid w:val="00DF5235"/>
    <w:rsid w:val="00E0019D"/>
    <w:rsid w:val="00E005E7"/>
    <w:rsid w:val="00E0167A"/>
    <w:rsid w:val="00E017B5"/>
    <w:rsid w:val="00E04D61"/>
    <w:rsid w:val="00E1036C"/>
    <w:rsid w:val="00E12845"/>
    <w:rsid w:val="00E130B6"/>
    <w:rsid w:val="00E138B2"/>
    <w:rsid w:val="00E1638E"/>
    <w:rsid w:val="00E16D17"/>
    <w:rsid w:val="00E16FB1"/>
    <w:rsid w:val="00E17B24"/>
    <w:rsid w:val="00E20717"/>
    <w:rsid w:val="00E207A9"/>
    <w:rsid w:val="00E22965"/>
    <w:rsid w:val="00E243B7"/>
    <w:rsid w:val="00E2628F"/>
    <w:rsid w:val="00E26EE0"/>
    <w:rsid w:val="00E30645"/>
    <w:rsid w:val="00E31B0A"/>
    <w:rsid w:val="00E31C44"/>
    <w:rsid w:val="00E336E0"/>
    <w:rsid w:val="00E34307"/>
    <w:rsid w:val="00E358E9"/>
    <w:rsid w:val="00E37F65"/>
    <w:rsid w:val="00E41961"/>
    <w:rsid w:val="00E44AE4"/>
    <w:rsid w:val="00E44C91"/>
    <w:rsid w:val="00E45149"/>
    <w:rsid w:val="00E45792"/>
    <w:rsid w:val="00E457EB"/>
    <w:rsid w:val="00E4664E"/>
    <w:rsid w:val="00E46E2D"/>
    <w:rsid w:val="00E47316"/>
    <w:rsid w:val="00E475EF"/>
    <w:rsid w:val="00E5262B"/>
    <w:rsid w:val="00E5307F"/>
    <w:rsid w:val="00E533EA"/>
    <w:rsid w:val="00E534EF"/>
    <w:rsid w:val="00E5615F"/>
    <w:rsid w:val="00E570A4"/>
    <w:rsid w:val="00E57C9E"/>
    <w:rsid w:val="00E61F3A"/>
    <w:rsid w:val="00E63D84"/>
    <w:rsid w:val="00E647DF"/>
    <w:rsid w:val="00E65A64"/>
    <w:rsid w:val="00E67ABC"/>
    <w:rsid w:val="00E70C04"/>
    <w:rsid w:val="00E775B7"/>
    <w:rsid w:val="00E77D85"/>
    <w:rsid w:val="00E80641"/>
    <w:rsid w:val="00E81E2D"/>
    <w:rsid w:val="00E81ECF"/>
    <w:rsid w:val="00E8245D"/>
    <w:rsid w:val="00E84FB8"/>
    <w:rsid w:val="00E866A4"/>
    <w:rsid w:val="00E86F33"/>
    <w:rsid w:val="00E87C77"/>
    <w:rsid w:val="00E9081B"/>
    <w:rsid w:val="00E90B02"/>
    <w:rsid w:val="00E92175"/>
    <w:rsid w:val="00E921AC"/>
    <w:rsid w:val="00E92655"/>
    <w:rsid w:val="00E93349"/>
    <w:rsid w:val="00E939C9"/>
    <w:rsid w:val="00E93CDD"/>
    <w:rsid w:val="00E93DB8"/>
    <w:rsid w:val="00E96B2E"/>
    <w:rsid w:val="00E978A0"/>
    <w:rsid w:val="00EA629B"/>
    <w:rsid w:val="00EB0251"/>
    <w:rsid w:val="00EB0E41"/>
    <w:rsid w:val="00EB2AB5"/>
    <w:rsid w:val="00EB3201"/>
    <w:rsid w:val="00EB7246"/>
    <w:rsid w:val="00EB78FD"/>
    <w:rsid w:val="00EC369D"/>
    <w:rsid w:val="00EC4D11"/>
    <w:rsid w:val="00EC615C"/>
    <w:rsid w:val="00EC62DD"/>
    <w:rsid w:val="00EC79F6"/>
    <w:rsid w:val="00ED060C"/>
    <w:rsid w:val="00ED14FA"/>
    <w:rsid w:val="00ED2F9B"/>
    <w:rsid w:val="00ED3B0F"/>
    <w:rsid w:val="00EE00D6"/>
    <w:rsid w:val="00EE1D13"/>
    <w:rsid w:val="00EE21E5"/>
    <w:rsid w:val="00EE28BC"/>
    <w:rsid w:val="00EE2EDE"/>
    <w:rsid w:val="00EE4A15"/>
    <w:rsid w:val="00EE5E93"/>
    <w:rsid w:val="00EE6CF4"/>
    <w:rsid w:val="00EE708C"/>
    <w:rsid w:val="00EE7699"/>
    <w:rsid w:val="00EE7C61"/>
    <w:rsid w:val="00EE7EBE"/>
    <w:rsid w:val="00EE7F31"/>
    <w:rsid w:val="00EE7FBA"/>
    <w:rsid w:val="00EF0EC2"/>
    <w:rsid w:val="00EF1541"/>
    <w:rsid w:val="00EF2035"/>
    <w:rsid w:val="00EF61ED"/>
    <w:rsid w:val="00EF64FF"/>
    <w:rsid w:val="00EF6A95"/>
    <w:rsid w:val="00F000C7"/>
    <w:rsid w:val="00F00393"/>
    <w:rsid w:val="00F03796"/>
    <w:rsid w:val="00F05F5F"/>
    <w:rsid w:val="00F102D9"/>
    <w:rsid w:val="00F10965"/>
    <w:rsid w:val="00F1384B"/>
    <w:rsid w:val="00F13CD9"/>
    <w:rsid w:val="00F16B79"/>
    <w:rsid w:val="00F172F0"/>
    <w:rsid w:val="00F2089D"/>
    <w:rsid w:val="00F208CD"/>
    <w:rsid w:val="00F20EEA"/>
    <w:rsid w:val="00F211A2"/>
    <w:rsid w:val="00F23BF4"/>
    <w:rsid w:val="00F30CF1"/>
    <w:rsid w:val="00F310B7"/>
    <w:rsid w:val="00F34824"/>
    <w:rsid w:val="00F34AEF"/>
    <w:rsid w:val="00F3787D"/>
    <w:rsid w:val="00F37DAD"/>
    <w:rsid w:val="00F43347"/>
    <w:rsid w:val="00F43D7D"/>
    <w:rsid w:val="00F43F81"/>
    <w:rsid w:val="00F44AC1"/>
    <w:rsid w:val="00F52683"/>
    <w:rsid w:val="00F54CEB"/>
    <w:rsid w:val="00F56523"/>
    <w:rsid w:val="00F566B0"/>
    <w:rsid w:val="00F5688E"/>
    <w:rsid w:val="00F56CB8"/>
    <w:rsid w:val="00F56D7F"/>
    <w:rsid w:val="00F60A37"/>
    <w:rsid w:val="00F6226F"/>
    <w:rsid w:val="00F63507"/>
    <w:rsid w:val="00F63EAA"/>
    <w:rsid w:val="00F64C70"/>
    <w:rsid w:val="00F702F9"/>
    <w:rsid w:val="00F72977"/>
    <w:rsid w:val="00F73549"/>
    <w:rsid w:val="00F73AB5"/>
    <w:rsid w:val="00F73D4C"/>
    <w:rsid w:val="00F75266"/>
    <w:rsid w:val="00F75ABA"/>
    <w:rsid w:val="00F76BB8"/>
    <w:rsid w:val="00F77E4D"/>
    <w:rsid w:val="00F80F31"/>
    <w:rsid w:val="00F83312"/>
    <w:rsid w:val="00F83B94"/>
    <w:rsid w:val="00F84B17"/>
    <w:rsid w:val="00F869A6"/>
    <w:rsid w:val="00F87DF5"/>
    <w:rsid w:val="00F912A5"/>
    <w:rsid w:val="00F92B8B"/>
    <w:rsid w:val="00F92C82"/>
    <w:rsid w:val="00F96A32"/>
    <w:rsid w:val="00F973F0"/>
    <w:rsid w:val="00FA0CE6"/>
    <w:rsid w:val="00FA3D27"/>
    <w:rsid w:val="00FA4DBB"/>
    <w:rsid w:val="00FA54CA"/>
    <w:rsid w:val="00FA56A4"/>
    <w:rsid w:val="00FA604E"/>
    <w:rsid w:val="00FA6311"/>
    <w:rsid w:val="00FA67E4"/>
    <w:rsid w:val="00FA7A8A"/>
    <w:rsid w:val="00FB2E31"/>
    <w:rsid w:val="00FB46CA"/>
    <w:rsid w:val="00FB712B"/>
    <w:rsid w:val="00FB7211"/>
    <w:rsid w:val="00FC2B36"/>
    <w:rsid w:val="00FC3CDC"/>
    <w:rsid w:val="00FC6CEB"/>
    <w:rsid w:val="00FD0895"/>
    <w:rsid w:val="00FD0FED"/>
    <w:rsid w:val="00FD1265"/>
    <w:rsid w:val="00FD23C0"/>
    <w:rsid w:val="00FD786B"/>
    <w:rsid w:val="00FE028E"/>
    <w:rsid w:val="00FE3732"/>
    <w:rsid w:val="00FE7663"/>
    <w:rsid w:val="00FE7E67"/>
    <w:rsid w:val="00FF2A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A7121FD"/>
  <w15:docId w15:val="{037DF551-58F4-43E6-94A5-524D7B086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73903"/>
    <w:pPr>
      <w:spacing w:after="0" w:line="240" w:lineRule="auto"/>
    </w:pPr>
    <w:rPr>
      <w:rFonts w:ascii="Times New Roman" w:hAnsi="Times New Roman"/>
      <w:sz w:val="20"/>
      <w:szCs w:val="20"/>
    </w:rPr>
  </w:style>
  <w:style w:type="paragraph" w:styleId="Titolo1">
    <w:name w:val="heading 1"/>
    <w:aliases w:val="Titolo Capitolo,tit2"/>
    <w:basedOn w:val="Normale"/>
    <w:next w:val="Normale"/>
    <w:link w:val="Titolo1Carattere"/>
    <w:uiPriority w:val="99"/>
    <w:qFormat/>
    <w:rsid w:val="00473903"/>
    <w:pPr>
      <w:keepNext/>
      <w:pBdr>
        <w:top w:val="single" w:sz="4" w:space="1" w:color="auto"/>
        <w:left w:val="single" w:sz="4" w:space="4" w:color="auto"/>
        <w:bottom w:val="single" w:sz="4" w:space="31" w:color="auto"/>
        <w:right w:val="single" w:sz="4" w:space="2" w:color="auto"/>
      </w:pBdr>
      <w:outlineLvl w:val="0"/>
    </w:pPr>
    <w:rPr>
      <w:rFonts w:ascii="Cambria" w:hAnsi="Cambria" w:cs="Cambria"/>
      <w:b/>
      <w:bCs/>
      <w:kern w:val="32"/>
      <w:sz w:val="32"/>
      <w:szCs w:val="32"/>
      <w:lang w:val="x-none"/>
    </w:rPr>
  </w:style>
  <w:style w:type="paragraph" w:styleId="Titolo2">
    <w:name w:val="heading 2"/>
    <w:aliases w:val="normale,CAPITOLO,2 headline,h,21,h2,A.B.C.,ITT t2,PA Major Section,body,PIM2,prop2"/>
    <w:basedOn w:val="Normale"/>
    <w:next w:val="Normale"/>
    <w:link w:val="Titolo2Carattere"/>
    <w:uiPriority w:val="9"/>
    <w:qFormat/>
    <w:rsid w:val="00473903"/>
    <w:pPr>
      <w:widowControl w:val="0"/>
      <w:jc w:val="center"/>
      <w:outlineLvl w:val="1"/>
    </w:pPr>
    <w:rPr>
      <w:rFonts w:ascii="Cambria" w:hAnsi="Cambria" w:cs="Cambria"/>
      <w:b/>
      <w:bCs/>
      <w:i/>
      <w:iCs/>
      <w:sz w:val="28"/>
      <w:szCs w:val="28"/>
      <w:lang w:val="x-none"/>
    </w:rPr>
  </w:style>
  <w:style w:type="paragraph" w:styleId="Titolo3">
    <w:name w:val="heading 3"/>
    <w:aliases w:val="§"/>
    <w:basedOn w:val="Normale"/>
    <w:next w:val="Normale"/>
    <w:link w:val="Titolo3Carattere"/>
    <w:uiPriority w:val="99"/>
    <w:qFormat/>
    <w:rsid w:val="00473903"/>
    <w:pPr>
      <w:keepNext/>
      <w:spacing w:before="240" w:after="240"/>
      <w:outlineLvl w:val="2"/>
    </w:pPr>
    <w:rPr>
      <w:rFonts w:ascii="Cambria" w:hAnsi="Cambria" w:cs="Cambria"/>
      <w:b/>
      <w:bCs/>
      <w:sz w:val="26"/>
      <w:szCs w:val="26"/>
      <w:lang w:val="x-none"/>
    </w:rPr>
  </w:style>
  <w:style w:type="paragraph" w:styleId="Titolo4">
    <w:name w:val="heading 4"/>
    <w:basedOn w:val="Normale"/>
    <w:next w:val="Normale"/>
    <w:link w:val="Titolo4Carattere"/>
    <w:uiPriority w:val="99"/>
    <w:qFormat/>
    <w:rsid w:val="00473903"/>
    <w:pPr>
      <w:keepNext/>
      <w:jc w:val="center"/>
      <w:outlineLvl w:val="3"/>
    </w:pPr>
    <w:rPr>
      <w:rFonts w:ascii="Calibri" w:hAnsi="Calibri" w:cs="Calibri"/>
      <w:b/>
      <w:bCs/>
      <w:sz w:val="28"/>
      <w:szCs w:val="28"/>
      <w:lang w:val="x-none"/>
    </w:rPr>
  </w:style>
  <w:style w:type="paragraph" w:styleId="Titolo5">
    <w:name w:val="heading 5"/>
    <w:aliases w:val="5 sub-bullet,sb,4,ITT t5,PA Pico Section,H5,PIM 5,H5-Heading 5,l5,heading5,h5,Heading5"/>
    <w:basedOn w:val="Normale"/>
    <w:next w:val="Normale"/>
    <w:link w:val="Titolo5Carattere"/>
    <w:uiPriority w:val="9"/>
    <w:qFormat/>
    <w:rsid w:val="00473903"/>
    <w:pPr>
      <w:spacing w:before="240" w:after="60"/>
      <w:jc w:val="both"/>
      <w:outlineLvl w:val="4"/>
    </w:pPr>
    <w:rPr>
      <w:rFonts w:ascii="Calibri" w:hAnsi="Calibri" w:cs="Calibri"/>
      <w:b/>
      <w:bCs/>
      <w:i/>
      <w:iCs/>
      <w:sz w:val="26"/>
      <w:szCs w:val="26"/>
      <w:lang w:val="x-none"/>
    </w:rPr>
  </w:style>
  <w:style w:type="paragraph" w:styleId="Titolo6">
    <w:name w:val="heading 6"/>
    <w:basedOn w:val="Normale"/>
    <w:next w:val="Normale"/>
    <w:link w:val="Titolo6Carattere"/>
    <w:uiPriority w:val="99"/>
    <w:qFormat/>
    <w:rsid w:val="00473903"/>
    <w:pPr>
      <w:spacing w:before="240" w:after="60"/>
      <w:jc w:val="both"/>
      <w:outlineLvl w:val="5"/>
    </w:pPr>
    <w:rPr>
      <w:rFonts w:ascii="Calibri" w:hAnsi="Calibri" w:cs="Calibri"/>
      <w:b/>
      <w:bCs/>
      <w:sz w:val="22"/>
      <w:szCs w:val="22"/>
      <w:lang w:val="x-none"/>
    </w:rPr>
  </w:style>
  <w:style w:type="paragraph" w:styleId="Titolo7">
    <w:name w:val="heading 7"/>
    <w:basedOn w:val="Normale"/>
    <w:link w:val="Titolo7Carattere"/>
    <w:uiPriority w:val="99"/>
    <w:qFormat/>
    <w:rsid w:val="00473903"/>
    <w:pPr>
      <w:keepNext/>
      <w:keepLines/>
      <w:spacing w:before="120" w:after="120"/>
      <w:ind w:left="720" w:right="720"/>
      <w:jc w:val="both"/>
      <w:outlineLvl w:val="6"/>
    </w:pPr>
    <w:rPr>
      <w:rFonts w:ascii="Calibri" w:hAnsi="Calibri" w:cs="Calibri"/>
      <w:sz w:val="24"/>
      <w:szCs w:val="24"/>
      <w:lang w:val="x-none"/>
    </w:rPr>
  </w:style>
  <w:style w:type="paragraph" w:styleId="Titolo8">
    <w:name w:val="heading 8"/>
    <w:basedOn w:val="Normale"/>
    <w:next w:val="Normale"/>
    <w:link w:val="Titolo8Carattere"/>
    <w:uiPriority w:val="99"/>
    <w:qFormat/>
    <w:rsid w:val="00473903"/>
    <w:pPr>
      <w:spacing w:before="240" w:after="60"/>
      <w:jc w:val="both"/>
      <w:outlineLvl w:val="7"/>
    </w:pPr>
    <w:rPr>
      <w:rFonts w:ascii="Calibri" w:hAnsi="Calibri" w:cs="Calibri"/>
      <w:i/>
      <w:iCs/>
      <w:sz w:val="24"/>
      <w:szCs w:val="24"/>
      <w:lang w:val="x-none"/>
    </w:rPr>
  </w:style>
  <w:style w:type="paragraph" w:styleId="Titolo9">
    <w:name w:val="heading 9"/>
    <w:basedOn w:val="Normale"/>
    <w:next w:val="Normale"/>
    <w:link w:val="Titolo9Carattere"/>
    <w:uiPriority w:val="99"/>
    <w:qFormat/>
    <w:rsid w:val="00473903"/>
    <w:pPr>
      <w:spacing w:before="240" w:after="60"/>
      <w:jc w:val="both"/>
      <w:outlineLvl w:val="8"/>
    </w:pPr>
    <w:rPr>
      <w:rFonts w:ascii="Cambria" w:hAnsi="Cambria" w:cs="Cambria"/>
      <w:sz w:val="22"/>
      <w:szCs w:val="22"/>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Titolo Capitolo Carattere,tit2 Carattere"/>
    <w:basedOn w:val="Carpredefinitoparagrafo"/>
    <w:link w:val="Titolo1"/>
    <w:uiPriority w:val="99"/>
    <w:rsid w:val="00473903"/>
    <w:rPr>
      <w:rFonts w:ascii="Cambria" w:hAnsi="Cambria" w:cs="Cambria"/>
      <w:b/>
      <w:bCs/>
      <w:kern w:val="32"/>
      <w:sz w:val="32"/>
      <w:szCs w:val="32"/>
      <w:lang w:val="x-none"/>
    </w:rPr>
  </w:style>
  <w:style w:type="character" w:customStyle="1" w:styleId="Titolo2Carattere">
    <w:name w:val="Titolo 2 Carattere"/>
    <w:aliases w:val="normale Carattere,CAPITOLO Carattere,2 headline Carattere,h Carattere,21 Carattere,h2 Carattere,A.B.C. Carattere,ITT t2 Carattere,PA Major Section Carattere,body Carattere,PIM2 Carattere,prop2 Carattere"/>
    <w:basedOn w:val="Carpredefinitoparagrafo"/>
    <w:link w:val="Titolo2"/>
    <w:uiPriority w:val="9"/>
    <w:rsid w:val="00473903"/>
    <w:rPr>
      <w:rFonts w:ascii="Cambria" w:hAnsi="Cambria" w:cs="Cambria"/>
      <w:b/>
      <w:bCs/>
      <w:i/>
      <w:iCs/>
      <w:sz w:val="28"/>
      <w:szCs w:val="28"/>
      <w:lang w:val="x-none"/>
    </w:rPr>
  </w:style>
  <w:style w:type="character" w:customStyle="1" w:styleId="Titolo3Carattere">
    <w:name w:val="Titolo 3 Carattere"/>
    <w:aliases w:val="§ Carattere"/>
    <w:basedOn w:val="Carpredefinitoparagrafo"/>
    <w:link w:val="Titolo3"/>
    <w:uiPriority w:val="99"/>
    <w:rsid w:val="00473903"/>
    <w:rPr>
      <w:rFonts w:ascii="Cambria" w:hAnsi="Cambria" w:cs="Cambria"/>
      <w:b/>
      <w:bCs/>
      <w:sz w:val="26"/>
      <w:szCs w:val="26"/>
      <w:lang w:val="x-none"/>
    </w:rPr>
  </w:style>
  <w:style w:type="character" w:customStyle="1" w:styleId="Titolo4Carattere">
    <w:name w:val="Titolo 4 Carattere"/>
    <w:basedOn w:val="Carpredefinitoparagrafo"/>
    <w:link w:val="Titolo4"/>
    <w:uiPriority w:val="99"/>
    <w:rsid w:val="00473903"/>
    <w:rPr>
      <w:rFonts w:ascii="Calibri" w:hAnsi="Calibri" w:cs="Calibri"/>
      <w:b/>
      <w:bCs/>
      <w:sz w:val="28"/>
      <w:szCs w:val="28"/>
      <w:lang w:val="x-none"/>
    </w:rPr>
  </w:style>
  <w:style w:type="character" w:customStyle="1" w:styleId="Titolo5Carattere">
    <w:name w:val="Titolo 5 Carattere"/>
    <w:aliases w:val="5 sub-bullet Carattere,sb Carattere,4 Carattere,ITT t5 Carattere,PA Pico Section Carattere,H5 Carattere,PIM 5 Carattere,H5-Heading 5 Carattere,l5 Carattere,heading5 Carattere,h5 Carattere,Heading5 Carattere"/>
    <w:basedOn w:val="Carpredefinitoparagrafo"/>
    <w:link w:val="Titolo5"/>
    <w:uiPriority w:val="9"/>
    <w:rsid w:val="00473903"/>
    <w:rPr>
      <w:rFonts w:ascii="Calibri" w:hAnsi="Calibri" w:cs="Calibri"/>
      <w:b/>
      <w:bCs/>
      <w:i/>
      <w:iCs/>
      <w:sz w:val="26"/>
      <w:szCs w:val="26"/>
      <w:lang w:val="x-none"/>
    </w:rPr>
  </w:style>
  <w:style w:type="character" w:customStyle="1" w:styleId="Titolo6Carattere">
    <w:name w:val="Titolo 6 Carattere"/>
    <w:basedOn w:val="Carpredefinitoparagrafo"/>
    <w:link w:val="Titolo6"/>
    <w:uiPriority w:val="99"/>
    <w:rsid w:val="00473903"/>
    <w:rPr>
      <w:rFonts w:ascii="Calibri" w:hAnsi="Calibri" w:cs="Calibri"/>
      <w:b/>
      <w:bCs/>
      <w:lang w:val="x-none"/>
    </w:rPr>
  </w:style>
  <w:style w:type="character" w:customStyle="1" w:styleId="Titolo7Carattere">
    <w:name w:val="Titolo 7 Carattere"/>
    <w:basedOn w:val="Carpredefinitoparagrafo"/>
    <w:link w:val="Titolo7"/>
    <w:uiPriority w:val="99"/>
    <w:rsid w:val="00473903"/>
    <w:rPr>
      <w:rFonts w:ascii="Calibri" w:hAnsi="Calibri" w:cs="Calibri"/>
      <w:sz w:val="24"/>
      <w:szCs w:val="24"/>
      <w:lang w:val="x-none"/>
    </w:rPr>
  </w:style>
  <w:style w:type="character" w:customStyle="1" w:styleId="Titolo8Carattere">
    <w:name w:val="Titolo 8 Carattere"/>
    <w:basedOn w:val="Carpredefinitoparagrafo"/>
    <w:link w:val="Titolo8"/>
    <w:uiPriority w:val="99"/>
    <w:rsid w:val="00473903"/>
    <w:rPr>
      <w:rFonts w:ascii="Calibri" w:hAnsi="Calibri" w:cs="Calibri"/>
      <w:i/>
      <w:iCs/>
      <w:sz w:val="24"/>
      <w:szCs w:val="24"/>
      <w:lang w:val="x-none"/>
    </w:rPr>
  </w:style>
  <w:style w:type="character" w:customStyle="1" w:styleId="Titolo9Carattere">
    <w:name w:val="Titolo 9 Carattere"/>
    <w:basedOn w:val="Carpredefinitoparagrafo"/>
    <w:link w:val="Titolo9"/>
    <w:uiPriority w:val="99"/>
    <w:rsid w:val="00473903"/>
    <w:rPr>
      <w:rFonts w:ascii="Cambria" w:hAnsi="Cambria" w:cs="Cambria"/>
      <w:lang w:val="x-none"/>
    </w:rPr>
  </w:style>
  <w:style w:type="paragraph" w:styleId="Titolo">
    <w:name w:val="Title"/>
    <w:basedOn w:val="Normale"/>
    <w:link w:val="TitoloCarattere"/>
    <w:uiPriority w:val="99"/>
    <w:qFormat/>
    <w:rsid w:val="00473903"/>
    <w:pPr>
      <w:jc w:val="center"/>
    </w:pPr>
    <w:rPr>
      <w:rFonts w:ascii="Cambria" w:hAnsi="Cambria" w:cs="Cambria"/>
      <w:b/>
      <w:bCs/>
      <w:kern w:val="28"/>
      <w:sz w:val="32"/>
      <w:szCs w:val="32"/>
      <w:lang w:val="x-none"/>
    </w:rPr>
  </w:style>
  <w:style w:type="character" w:customStyle="1" w:styleId="TitoloCarattere">
    <w:name w:val="Titolo Carattere"/>
    <w:basedOn w:val="Carpredefinitoparagrafo"/>
    <w:link w:val="Titolo"/>
    <w:uiPriority w:val="99"/>
    <w:rsid w:val="00473903"/>
    <w:rPr>
      <w:rFonts w:ascii="Cambria" w:hAnsi="Cambria" w:cs="Cambria"/>
      <w:b/>
      <w:bCs/>
      <w:kern w:val="28"/>
      <w:sz w:val="32"/>
      <w:szCs w:val="32"/>
      <w:lang w:val="x-none"/>
    </w:rPr>
  </w:style>
  <w:style w:type="paragraph" w:styleId="Paragrafoelenco">
    <w:name w:val="List Paragraph"/>
    <w:aliases w:val="Table of contents numbered,Elenco num ARGEA,Odsek zoznamu2,List Paragraph1,Bullet List,FooterText,lp1,lp11,List Paragraph11,Use Case List Paragraph,numbered,Paragraphe de liste1,Bulletr List Paragraph,列出段落,列出段落1,Bullet 1"/>
    <w:basedOn w:val="Normale"/>
    <w:link w:val="ParagrafoelencoCarattere"/>
    <w:uiPriority w:val="34"/>
    <w:qFormat/>
    <w:rsid w:val="00473903"/>
    <w:pPr>
      <w:ind w:left="708"/>
    </w:pPr>
    <w:rPr>
      <w:rFonts w:cs="Times New Roman"/>
    </w:rPr>
  </w:style>
  <w:style w:type="numbering" w:customStyle="1" w:styleId="Nessunelenco1">
    <w:name w:val="Nessun elenco1"/>
    <w:next w:val="Nessunelenco"/>
    <w:uiPriority w:val="99"/>
    <w:semiHidden/>
    <w:unhideWhenUsed/>
    <w:rsid w:val="007C4DF6"/>
  </w:style>
  <w:style w:type="paragraph" w:styleId="Intestazione">
    <w:name w:val="header"/>
    <w:basedOn w:val="Normale"/>
    <w:link w:val="IntestazioneCarattere"/>
    <w:uiPriority w:val="99"/>
    <w:unhideWhenUsed/>
    <w:rsid w:val="007C4DF6"/>
    <w:pPr>
      <w:tabs>
        <w:tab w:val="center" w:pos="4819"/>
        <w:tab w:val="right" w:pos="9638"/>
      </w:tabs>
    </w:pPr>
    <w:rPr>
      <w:rFonts w:asciiTheme="minorHAnsi" w:hAnsiTheme="minorHAnsi"/>
      <w:noProof/>
      <w:sz w:val="22"/>
      <w:szCs w:val="22"/>
    </w:rPr>
  </w:style>
  <w:style w:type="character" w:customStyle="1" w:styleId="IntestazioneCarattere">
    <w:name w:val="Intestazione Carattere"/>
    <w:basedOn w:val="Carpredefinitoparagrafo"/>
    <w:link w:val="Intestazione"/>
    <w:uiPriority w:val="99"/>
    <w:rsid w:val="007C4DF6"/>
    <w:rPr>
      <w:noProof/>
    </w:rPr>
  </w:style>
  <w:style w:type="paragraph" w:styleId="Pidipagina">
    <w:name w:val="footer"/>
    <w:basedOn w:val="Normale"/>
    <w:link w:val="PidipaginaCarattere"/>
    <w:uiPriority w:val="99"/>
    <w:unhideWhenUsed/>
    <w:rsid w:val="007C4DF6"/>
    <w:pPr>
      <w:tabs>
        <w:tab w:val="center" w:pos="4819"/>
        <w:tab w:val="right" w:pos="9638"/>
      </w:tabs>
    </w:pPr>
    <w:rPr>
      <w:rFonts w:asciiTheme="minorHAnsi" w:hAnsiTheme="minorHAnsi"/>
      <w:noProof/>
      <w:sz w:val="22"/>
      <w:szCs w:val="22"/>
    </w:rPr>
  </w:style>
  <w:style w:type="character" w:customStyle="1" w:styleId="PidipaginaCarattere">
    <w:name w:val="Piè di pagina Carattere"/>
    <w:basedOn w:val="Carpredefinitoparagrafo"/>
    <w:link w:val="Pidipagina"/>
    <w:uiPriority w:val="99"/>
    <w:rsid w:val="007C4DF6"/>
    <w:rPr>
      <w:noProof/>
    </w:rPr>
  </w:style>
  <w:style w:type="character" w:styleId="Numeropagina">
    <w:name w:val="page number"/>
    <w:basedOn w:val="Carpredefinitoparagrafo"/>
    <w:uiPriority w:val="99"/>
    <w:rsid w:val="007C4DF6"/>
  </w:style>
  <w:style w:type="character" w:styleId="Testosegnaposto">
    <w:name w:val="Placeholder Text"/>
    <w:basedOn w:val="Carpredefinitoparagrafo"/>
    <w:uiPriority w:val="99"/>
    <w:semiHidden/>
    <w:rsid w:val="007C4DF6"/>
    <w:rPr>
      <w:color w:val="808080"/>
    </w:rPr>
  </w:style>
  <w:style w:type="paragraph" w:styleId="Testofumetto">
    <w:name w:val="Balloon Text"/>
    <w:basedOn w:val="Normale"/>
    <w:link w:val="TestofumettoCarattere"/>
    <w:uiPriority w:val="99"/>
    <w:semiHidden/>
    <w:unhideWhenUsed/>
    <w:rsid w:val="007C4DF6"/>
    <w:rPr>
      <w:rFonts w:ascii="Tahoma" w:hAnsi="Tahoma" w:cs="Tahoma"/>
      <w:noProof/>
      <w:sz w:val="16"/>
      <w:szCs w:val="16"/>
    </w:rPr>
  </w:style>
  <w:style w:type="character" w:customStyle="1" w:styleId="TestofumettoCarattere">
    <w:name w:val="Testo fumetto Carattere"/>
    <w:basedOn w:val="Carpredefinitoparagrafo"/>
    <w:link w:val="Testofumetto"/>
    <w:uiPriority w:val="99"/>
    <w:semiHidden/>
    <w:rsid w:val="007C4DF6"/>
    <w:rPr>
      <w:rFonts w:ascii="Tahoma" w:hAnsi="Tahoma" w:cs="Tahoma"/>
      <w:noProof/>
      <w:sz w:val="16"/>
      <w:szCs w:val="16"/>
    </w:rPr>
  </w:style>
  <w:style w:type="paragraph" w:customStyle="1" w:styleId="titolo40">
    <w:name w:val="titolo4"/>
    <w:basedOn w:val="Titolo2"/>
    <w:uiPriority w:val="99"/>
    <w:rsid w:val="007C4DF6"/>
    <w:rPr>
      <w:rFonts w:ascii="Arial" w:eastAsia="Times New Roman" w:hAnsi="Arial" w:cs="Arial"/>
      <w:i w:val="0"/>
      <w:iCs w:val="0"/>
      <w:sz w:val="22"/>
      <w:szCs w:val="22"/>
      <w:lang w:val="it-IT"/>
    </w:rPr>
  </w:style>
  <w:style w:type="character" w:customStyle="1" w:styleId="oggetto">
    <w:name w:val="oggetto"/>
    <w:basedOn w:val="Carpredefinitoparagrafo"/>
    <w:uiPriority w:val="1"/>
    <w:rsid w:val="007C4DF6"/>
    <w:rPr>
      <w:rFonts w:ascii="Arial" w:hAnsi="Arial"/>
      <w:sz w:val="24"/>
    </w:rPr>
  </w:style>
  <w:style w:type="paragraph" w:customStyle="1" w:styleId="firma">
    <w:name w:val="firma"/>
    <w:basedOn w:val="Normale"/>
    <w:link w:val="firmaCarattere"/>
    <w:qFormat/>
    <w:rsid w:val="007C4DF6"/>
    <w:pPr>
      <w:widowControl w:val="0"/>
      <w:ind w:left="5670"/>
      <w:jc w:val="center"/>
    </w:pPr>
    <w:rPr>
      <w:rFonts w:ascii="Arial" w:eastAsia="Times New Roman" w:hAnsi="Arial" w:cs="Arial"/>
      <w:iCs/>
      <w:sz w:val="24"/>
      <w:szCs w:val="24"/>
    </w:rPr>
  </w:style>
  <w:style w:type="paragraph" w:customStyle="1" w:styleId="indicazionifirma">
    <w:name w:val="indicazioni firma"/>
    <w:basedOn w:val="Normale"/>
    <w:link w:val="indicazionifirmaCarattere"/>
    <w:qFormat/>
    <w:rsid w:val="007C4DF6"/>
    <w:pPr>
      <w:widowControl w:val="0"/>
      <w:ind w:left="5670"/>
      <w:jc w:val="center"/>
    </w:pPr>
    <w:rPr>
      <w:rFonts w:ascii="Arial" w:eastAsia="Times New Roman" w:hAnsi="Arial" w:cs="Arial"/>
      <w:i/>
      <w:iCs/>
      <w:sz w:val="24"/>
      <w:szCs w:val="24"/>
    </w:rPr>
  </w:style>
  <w:style w:type="character" w:customStyle="1" w:styleId="firmaCarattere">
    <w:name w:val="firma Carattere"/>
    <w:basedOn w:val="Carpredefinitoparagrafo"/>
    <w:link w:val="firma"/>
    <w:rsid w:val="007C4DF6"/>
    <w:rPr>
      <w:rFonts w:ascii="Arial" w:eastAsia="Times New Roman" w:hAnsi="Arial" w:cs="Arial"/>
      <w:iCs/>
      <w:sz w:val="24"/>
      <w:szCs w:val="24"/>
    </w:rPr>
  </w:style>
  <w:style w:type="character" w:customStyle="1" w:styleId="indicazionifirmaCarattere">
    <w:name w:val="indicazioni firma Carattere"/>
    <w:basedOn w:val="Carpredefinitoparagrafo"/>
    <w:link w:val="indicazionifirma"/>
    <w:rsid w:val="007C4DF6"/>
    <w:rPr>
      <w:rFonts w:ascii="Arial" w:eastAsia="Times New Roman" w:hAnsi="Arial" w:cs="Arial"/>
      <w:i/>
      <w:iCs/>
      <w:sz w:val="24"/>
      <w:szCs w:val="24"/>
    </w:rPr>
  </w:style>
  <w:style w:type="paragraph" w:styleId="Corpodeltesto3">
    <w:name w:val="Body Text 3"/>
    <w:basedOn w:val="Normale"/>
    <w:link w:val="Corpodeltesto3Carattere"/>
    <w:rsid w:val="007C4DF6"/>
    <w:pPr>
      <w:spacing w:after="120"/>
      <w:ind w:right="141"/>
      <w:jc w:val="both"/>
    </w:pPr>
    <w:rPr>
      <w:rFonts w:ascii="Arial" w:eastAsia="Times New Roman" w:hAnsi="Arial" w:cs="Times New Roman"/>
      <w:sz w:val="24"/>
      <w:lang w:eastAsia="it-IT"/>
    </w:rPr>
  </w:style>
  <w:style w:type="character" w:customStyle="1" w:styleId="Corpodeltesto3Carattere">
    <w:name w:val="Corpo del testo 3 Carattere"/>
    <w:basedOn w:val="Carpredefinitoparagrafo"/>
    <w:link w:val="Corpodeltesto3"/>
    <w:rsid w:val="007C4DF6"/>
    <w:rPr>
      <w:rFonts w:ascii="Arial" w:eastAsia="Times New Roman" w:hAnsi="Arial" w:cs="Times New Roman"/>
      <w:sz w:val="24"/>
      <w:szCs w:val="20"/>
      <w:lang w:eastAsia="it-IT"/>
    </w:rPr>
  </w:style>
  <w:style w:type="paragraph" w:customStyle="1" w:styleId="Predefinito">
    <w:name w:val="Predefinito"/>
    <w:rsid w:val="007C4DF6"/>
    <w:pPr>
      <w:tabs>
        <w:tab w:val="left" w:pos="709"/>
      </w:tabs>
      <w:suppressAutoHyphens/>
      <w:spacing w:after="0" w:line="100" w:lineRule="atLeast"/>
    </w:pPr>
    <w:rPr>
      <w:rFonts w:ascii="Liberation Serif" w:eastAsia="Times New Roman" w:hAnsi="Times New Roman" w:cs="Liberation Serif"/>
      <w:color w:val="00000A"/>
      <w:sz w:val="20"/>
      <w:szCs w:val="20"/>
    </w:rPr>
  </w:style>
  <w:style w:type="paragraph" w:customStyle="1" w:styleId="PARAGRAFOSTANDARDN">
    <w:name w:val="PARAGRAFO STANDARD N"/>
    <w:uiPriority w:val="99"/>
    <w:rsid w:val="007C4DF6"/>
    <w:pPr>
      <w:spacing w:after="0" w:line="240" w:lineRule="auto"/>
      <w:jc w:val="both"/>
    </w:pPr>
    <w:rPr>
      <w:rFonts w:ascii="Times New Roman" w:eastAsia="Times New Roman" w:hAnsi="Times New Roman" w:cs="Times New Roman"/>
      <w:sz w:val="24"/>
      <w:szCs w:val="24"/>
    </w:rPr>
  </w:style>
  <w:style w:type="character" w:customStyle="1" w:styleId="Hyperlink0">
    <w:name w:val="Hyperlink.0"/>
    <w:uiPriority w:val="99"/>
    <w:rsid w:val="007C4DF6"/>
    <w:rPr>
      <w:rFonts w:ascii="Arial" w:hAnsi="Arial"/>
      <w:color w:val="000000"/>
      <w:sz w:val="22"/>
      <w:u w:val="none" w:color="000000"/>
      <w:shd w:val="clear" w:color="auto" w:fill="FFFF00"/>
    </w:rPr>
  </w:style>
  <w:style w:type="numbering" w:customStyle="1" w:styleId="List9">
    <w:name w:val="List 9"/>
    <w:rsid w:val="007C4DF6"/>
    <w:pPr>
      <w:numPr>
        <w:numId w:val="2"/>
      </w:numPr>
    </w:pPr>
  </w:style>
  <w:style w:type="paragraph" w:customStyle="1" w:styleId="Default">
    <w:name w:val="Default"/>
    <w:rsid w:val="007C4DF6"/>
    <w:pPr>
      <w:autoSpaceDE w:val="0"/>
      <w:autoSpaceDN w:val="0"/>
      <w:adjustRightInd w:val="0"/>
      <w:spacing w:after="0" w:line="240" w:lineRule="auto"/>
    </w:pPr>
    <w:rPr>
      <w:rFonts w:ascii="Courier New" w:hAnsi="Courier New" w:cs="Courier New"/>
      <w:color w:val="000000"/>
      <w:sz w:val="24"/>
      <w:szCs w:val="24"/>
    </w:rPr>
  </w:style>
  <w:style w:type="paragraph" w:styleId="Corpotesto">
    <w:name w:val="Body Text"/>
    <w:basedOn w:val="Normale"/>
    <w:link w:val="CorpotestoCarattere"/>
    <w:uiPriority w:val="99"/>
    <w:unhideWhenUsed/>
    <w:qFormat/>
    <w:rsid w:val="007C4DF6"/>
    <w:pPr>
      <w:spacing w:after="120" w:line="276" w:lineRule="auto"/>
    </w:pPr>
    <w:rPr>
      <w:rFonts w:asciiTheme="minorHAnsi" w:hAnsiTheme="minorHAnsi"/>
      <w:noProof/>
      <w:sz w:val="22"/>
      <w:szCs w:val="22"/>
    </w:rPr>
  </w:style>
  <w:style w:type="character" w:customStyle="1" w:styleId="CorpotestoCarattere">
    <w:name w:val="Corpo testo Carattere"/>
    <w:basedOn w:val="Carpredefinitoparagrafo"/>
    <w:link w:val="Corpotesto"/>
    <w:uiPriority w:val="99"/>
    <w:rsid w:val="007C4DF6"/>
    <w:rPr>
      <w:noProof/>
    </w:rPr>
  </w:style>
  <w:style w:type="character" w:styleId="Collegamentoipertestuale">
    <w:name w:val="Hyperlink"/>
    <w:basedOn w:val="Carpredefinitoparagrafo"/>
    <w:uiPriority w:val="99"/>
    <w:unhideWhenUsed/>
    <w:rsid w:val="007C4DF6"/>
    <w:rPr>
      <w:color w:val="0000FF" w:themeColor="hyperlink"/>
      <w:u w:val="single"/>
    </w:rPr>
  </w:style>
  <w:style w:type="table" w:styleId="Grigliatabella">
    <w:name w:val="Table Grid"/>
    <w:basedOn w:val="Tabellanormale"/>
    <w:uiPriority w:val="39"/>
    <w:rsid w:val="007C4DF6"/>
    <w:pPr>
      <w:spacing w:after="0" w:line="240" w:lineRule="auto"/>
    </w:pPr>
    <w:rPr>
      <w:rFonts w:ascii="Times New Roman" w:eastAsia="Times New Roman" w:hAnsi="Times New Roman" w:cs="Times New Roman"/>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aliases w:val="Testo nota a piè di pagina Carattere Carattere Carattere Carattere,stile 1,Footnote,Footnote1,Footnote2,Footnote3,Footnote4,Footnote5,Footnote6,Footnote7,Footnote8,Footnote9,Footnote10,Footnote11,Footnote21,Footnote31"/>
    <w:basedOn w:val="Normale"/>
    <w:link w:val="TestonotaapidipaginaCarattere"/>
    <w:uiPriority w:val="99"/>
    <w:unhideWhenUsed/>
    <w:rsid w:val="007C4DF6"/>
    <w:rPr>
      <w:rFonts w:asciiTheme="minorHAnsi" w:hAnsiTheme="minorHAnsi"/>
      <w:noProof/>
    </w:rPr>
  </w:style>
  <w:style w:type="character" w:customStyle="1" w:styleId="TestonotaapidipaginaCarattere">
    <w:name w:val="Testo nota a piè di pagina Carattere"/>
    <w:aliases w:val="Testo nota a piè di pagina Carattere Carattere Carattere Carattere Carattere,stile 1 Carattere,Footnote Carattere,Footnote1 Carattere,Footnote2 Carattere,Footnote3 Carattere,Footnote4 Carattere,Footnote5 Carattere"/>
    <w:basedOn w:val="Carpredefinitoparagrafo"/>
    <w:link w:val="Testonotaapidipagina"/>
    <w:uiPriority w:val="99"/>
    <w:rsid w:val="007C4DF6"/>
    <w:rPr>
      <w:noProof/>
      <w:sz w:val="20"/>
      <w:szCs w:val="20"/>
    </w:rPr>
  </w:style>
  <w:style w:type="table" w:customStyle="1" w:styleId="Grigliatabella1">
    <w:name w:val="Griglia tabella1"/>
    <w:basedOn w:val="Tabellanormale"/>
    <w:next w:val="Grigliatabella"/>
    <w:uiPriority w:val="59"/>
    <w:rsid w:val="007C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7C4DF6"/>
    <w:rPr>
      <w:vertAlign w:val="superscript"/>
    </w:rPr>
  </w:style>
  <w:style w:type="table" w:customStyle="1" w:styleId="Grigliatabella2">
    <w:name w:val="Griglia tabella2"/>
    <w:basedOn w:val="Tabellanormale"/>
    <w:next w:val="Grigliatabella"/>
    <w:uiPriority w:val="59"/>
    <w:rsid w:val="007C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rsid w:val="00D93DB1"/>
    <w:pPr>
      <w:spacing w:after="120" w:line="480" w:lineRule="auto"/>
    </w:pPr>
    <w:rPr>
      <w:rFonts w:eastAsia="Calibri" w:cs="Times New Roman"/>
    </w:rPr>
  </w:style>
  <w:style w:type="character" w:customStyle="1" w:styleId="Corpodeltesto2Carattere">
    <w:name w:val="Corpo del testo 2 Carattere"/>
    <w:basedOn w:val="Carpredefinitoparagrafo"/>
    <w:link w:val="Corpodeltesto2"/>
    <w:uiPriority w:val="99"/>
    <w:rsid w:val="00D93DB1"/>
    <w:rPr>
      <w:rFonts w:ascii="Times New Roman" w:eastAsia="Calibri" w:hAnsi="Times New Roman" w:cs="Times New Roman"/>
      <w:sz w:val="20"/>
      <w:szCs w:val="20"/>
    </w:rPr>
  </w:style>
  <w:style w:type="paragraph" w:customStyle="1" w:styleId="xmsonormal">
    <w:name w:val="x_msonormal"/>
    <w:basedOn w:val="Normale"/>
    <w:rsid w:val="00270309"/>
    <w:rPr>
      <w:rFonts w:cs="Times New Roman"/>
      <w:sz w:val="24"/>
      <w:szCs w:val="24"/>
      <w:lang w:eastAsia="it-IT"/>
    </w:rPr>
  </w:style>
  <w:style w:type="paragraph" w:customStyle="1" w:styleId="CM43">
    <w:name w:val="CM43"/>
    <w:basedOn w:val="Default"/>
    <w:next w:val="Default"/>
    <w:uiPriority w:val="99"/>
    <w:rsid w:val="005529AF"/>
    <w:rPr>
      <w:rFonts w:ascii="Times New Roman" w:hAnsi="Times New Roman" w:cs="Times New Roman"/>
      <w:color w:val="auto"/>
    </w:rPr>
  </w:style>
  <w:style w:type="paragraph" w:styleId="NormaleWeb">
    <w:name w:val="Normal (Web)"/>
    <w:basedOn w:val="Normale"/>
    <w:uiPriority w:val="99"/>
    <w:unhideWhenUsed/>
    <w:qFormat/>
    <w:rsid w:val="004D7A92"/>
    <w:pPr>
      <w:suppressAutoHyphens/>
      <w:spacing w:beforeAutospacing="1" w:after="119"/>
    </w:pPr>
    <w:rPr>
      <w:rFonts w:eastAsia="Times New Roman" w:cs="Times New Roman"/>
      <w:sz w:val="24"/>
      <w:szCs w:val="24"/>
      <w:lang w:eastAsia="it-IT"/>
    </w:rPr>
  </w:style>
  <w:style w:type="character" w:customStyle="1" w:styleId="ParagrafoelencoCarattere">
    <w:name w:val="Paragrafo elenco Carattere"/>
    <w:aliases w:val="Table of contents numbered Carattere,Elenco num ARGEA Carattere,Odsek zoznamu2 Carattere,List Paragraph1 Carattere,Bullet List Carattere,FooterText Carattere,lp1 Carattere,lp11 Carattere,List Paragraph11 Carattere"/>
    <w:link w:val="Paragrafoelenco"/>
    <w:uiPriority w:val="34"/>
    <w:qFormat/>
    <w:locked/>
    <w:rsid w:val="005A58C5"/>
    <w:rPr>
      <w:rFonts w:ascii="Times New Roman" w:hAnsi="Times New Roman" w:cs="Times New Roman"/>
      <w:sz w:val="20"/>
      <w:szCs w:val="20"/>
    </w:rPr>
  </w:style>
  <w:style w:type="paragraph" w:customStyle="1" w:styleId="LO-normal">
    <w:name w:val="LO-normal"/>
    <w:basedOn w:val="Normale"/>
    <w:rsid w:val="00765125"/>
    <w:pPr>
      <w:spacing w:before="120"/>
      <w:jc w:val="both"/>
    </w:pPr>
    <w:rPr>
      <w:rFonts w:eastAsia="Times New Roman" w:cs="Times New Roman"/>
      <w:sz w:val="24"/>
      <w:szCs w:val="24"/>
      <w:lang w:eastAsia="zh-CN"/>
    </w:rPr>
  </w:style>
  <w:style w:type="paragraph" w:customStyle="1" w:styleId="xmsolistparagraph">
    <w:name w:val="x_msolistparagraph"/>
    <w:basedOn w:val="Normale"/>
    <w:rsid w:val="00E93DB8"/>
    <w:pPr>
      <w:spacing w:before="100" w:beforeAutospacing="1" w:after="100" w:afterAutospacing="1"/>
    </w:pPr>
    <w:rPr>
      <w:rFonts w:eastAsia="Times New Roman" w:cs="Times New Roman"/>
      <w:sz w:val="24"/>
      <w:szCs w:val="24"/>
      <w:lang w:eastAsia="it-IT"/>
    </w:rPr>
  </w:style>
  <w:style w:type="table" w:customStyle="1" w:styleId="TableGrid">
    <w:name w:val="TableGrid"/>
    <w:rsid w:val="002D1CC1"/>
    <w:pPr>
      <w:spacing w:after="0" w:line="240" w:lineRule="auto"/>
    </w:pPr>
    <w:rPr>
      <w:rFonts w:eastAsiaTheme="minorEastAsia"/>
      <w:lang w:eastAsia="it-IT"/>
    </w:rPr>
    <w:tblPr>
      <w:tblCellMar>
        <w:top w:w="0" w:type="dxa"/>
        <w:left w:w="0" w:type="dxa"/>
        <w:bottom w:w="0" w:type="dxa"/>
        <w:right w:w="0" w:type="dxa"/>
      </w:tblCellMar>
    </w:tblPr>
  </w:style>
  <w:style w:type="character" w:styleId="Rimandocommento">
    <w:name w:val="annotation reference"/>
    <w:basedOn w:val="Carpredefinitoparagrafo"/>
    <w:uiPriority w:val="99"/>
    <w:semiHidden/>
    <w:unhideWhenUsed/>
    <w:rsid w:val="00981962"/>
    <w:rPr>
      <w:sz w:val="16"/>
      <w:szCs w:val="16"/>
    </w:rPr>
  </w:style>
  <w:style w:type="paragraph" w:styleId="Testocommento">
    <w:name w:val="annotation text"/>
    <w:basedOn w:val="Normale"/>
    <w:link w:val="TestocommentoCarattere"/>
    <w:uiPriority w:val="99"/>
    <w:semiHidden/>
    <w:unhideWhenUsed/>
    <w:rsid w:val="00981962"/>
  </w:style>
  <w:style w:type="character" w:customStyle="1" w:styleId="TestocommentoCarattere">
    <w:name w:val="Testo commento Carattere"/>
    <w:basedOn w:val="Carpredefinitoparagrafo"/>
    <w:link w:val="Testocommento"/>
    <w:uiPriority w:val="99"/>
    <w:semiHidden/>
    <w:rsid w:val="00981962"/>
    <w:rPr>
      <w:rFonts w:ascii="Times New Roman" w:hAnsi="Times New Roman"/>
      <w:sz w:val="20"/>
      <w:szCs w:val="20"/>
    </w:rPr>
  </w:style>
  <w:style w:type="paragraph" w:styleId="Soggettocommento">
    <w:name w:val="annotation subject"/>
    <w:basedOn w:val="Testocommento"/>
    <w:next w:val="Testocommento"/>
    <w:link w:val="SoggettocommentoCarattere"/>
    <w:uiPriority w:val="99"/>
    <w:semiHidden/>
    <w:unhideWhenUsed/>
    <w:rsid w:val="00981962"/>
    <w:rPr>
      <w:b/>
      <w:bCs/>
    </w:rPr>
  </w:style>
  <w:style w:type="character" w:customStyle="1" w:styleId="SoggettocommentoCarattere">
    <w:name w:val="Soggetto commento Carattere"/>
    <w:basedOn w:val="TestocommentoCarattere"/>
    <w:link w:val="Soggettocommento"/>
    <w:uiPriority w:val="99"/>
    <w:semiHidden/>
    <w:rsid w:val="00981962"/>
    <w:rPr>
      <w:rFonts w:ascii="Times New Roman" w:hAnsi="Times New Roman"/>
      <w:b/>
      <w:bCs/>
      <w:sz w:val="20"/>
      <w:szCs w:val="20"/>
    </w:rPr>
  </w:style>
  <w:style w:type="character" w:styleId="Menzionenonrisolta">
    <w:name w:val="Unresolved Mention"/>
    <w:basedOn w:val="Carpredefinitoparagrafo"/>
    <w:uiPriority w:val="99"/>
    <w:semiHidden/>
    <w:unhideWhenUsed/>
    <w:rsid w:val="009263DD"/>
    <w:rPr>
      <w:color w:val="605E5C"/>
      <w:shd w:val="clear" w:color="auto" w:fill="E1DFDD"/>
    </w:rPr>
  </w:style>
  <w:style w:type="character" w:styleId="Collegamentovisitato">
    <w:name w:val="FollowedHyperlink"/>
    <w:basedOn w:val="Carpredefinitoparagrafo"/>
    <w:uiPriority w:val="99"/>
    <w:semiHidden/>
    <w:unhideWhenUsed/>
    <w:rsid w:val="00E775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50018">
      <w:bodyDiv w:val="1"/>
      <w:marLeft w:val="0"/>
      <w:marRight w:val="0"/>
      <w:marTop w:val="0"/>
      <w:marBottom w:val="0"/>
      <w:divBdr>
        <w:top w:val="none" w:sz="0" w:space="0" w:color="auto"/>
        <w:left w:val="none" w:sz="0" w:space="0" w:color="auto"/>
        <w:bottom w:val="none" w:sz="0" w:space="0" w:color="auto"/>
        <w:right w:val="none" w:sz="0" w:space="0" w:color="auto"/>
      </w:divBdr>
    </w:div>
    <w:div w:id="49155407">
      <w:bodyDiv w:val="1"/>
      <w:marLeft w:val="0"/>
      <w:marRight w:val="0"/>
      <w:marTop w:val="0"/>
      <w:marBottom w:val="0"/>
      <w:divBdr>
        <w:top w:val="none" w:sz="0" w:space="0" w:color="auto"/>
        <w:left w:val="none" w:sz="0" w:space="0" w:color="auto"/>
        <w:bottom w:val="none" w:sz="0" w:space="0" w:color="auto"/>
        <w:right w:val="none" w:sz="0" w:space="0" w:color="auto"/>
      </w:divBdr>
    </w:div>
    <w:div w:id="73866486">
      <w:bodyDiv w:val="1"/>
      <w:marLeft w:val="0"/>
      <w:marRight w:val="0"/>
      <w:marTop w:val="0"/>
      <w:marBottom w:val="0"/>
      <w:divBdr>
        <w:top w:val="none" w:sz="0" w:space="0" w:color="auto"/>
        <w:left w:val="none" w:sz="0" w:space="0" w:color="auto"/>
        <w:bottom w:val="none" w:sz="0" w:space="0" w:color="auto"/>
        <w:right w:val="none" w:sz="0" w:space="0" w:color="auto"/>
      </w:divBdr>
    </w:div>
    <w:div w:id="160396698">
      <w:bodyDiv w:val="1"/>
      <w:marLeft w:val="0"/>
      <w:marRight w:val="0"/>
      <w:marTop w:val="0"/>
      <w:marBottom w:val="0"/>
      <w:divBdr>
        <w:top w:val="none" w:sz="0" w:space="0" w:color="auto"/>
        <w:left w:val="none" w:sz="0" w:space="0" w:color="auto"/>
        <w:bottom w:val="none" w:sz="0" w:space="0" w:color="auto"/>
        <w:right w:val="none" w:sz="0" w:space="0" w:color="auto"/>
      </w:divBdr>
    </w:div>
    <w:div w:id="183444887">
      <w:bodyDiv w:val="1"/>
      <w:marLeft w:val="0"/>
      <w:marRight w:val="0"/>
      <w:marTop w:val="0"/>
      <w:marBottom w:val="0"/>
      <w:divBdr>
        <w:top w:val="none" w:sz="0" w:space="0" w:color="auto"/>
        <w:left w:val="none" w:sz="0" w:space="0" w:color="auto"/>
        <w:bottom w:val="none" w:sz="0" w:space="0" w:color="auto"/>
        <w:right w:val="none" w:sz="0" w:space="0" w:color="auto"/>
      </w:divBdr>
    </w:div>
    <w:div w:id="194196166">
      <w:bodyDiv w:val="1"/>
      <w:marLeft w:val="0"/>
      <w:marRight w:val="0"/>
      <w:marTop w:val="0"/>
      <w:marBottom w:val="0"/>
      <w:divBdr>
        <w:top w:val="none" w:sz="0" w:space="0" w:color="auto"/>
        <w:left w:val="none" w:sz="0" w:space="0" w:color="auto"/>
        <w:bottom w:val="none" w:sz="0" w:space="0" w:color="auto"/>
        <w:right w:val="none" w:sz="0" w:space="0" w:color="auto"/>
      </w:divBdr>
    </w:div>
    <w:div w:id="370348531">
      <w:bodyDiv w:val="1"/>
      <w:marLeft w:val="0"/>
      <w:marRight w:val="0"/>
      <w:marTop w:val="0"/>
      <w:marBottom w:val="0"/>
      <w:divBdr>
        <w:top w:val="none" w:sz="0" w:space="0" w:color="auto"/>
        <w:left w:val="none" w:sz="0" w:space="0" w:color="auto"/>
        <w:bottom w:val="none" w:sz="0" w:space="0" w:color="auto"/>
        <w:right w:val="none" w:sz="0" w:space="0" w:color="auto"/>
      </w:divBdr>
    </w:div>
    <w:div w:id="379013432">
      <w:bodyDiv w:val="1"/>
      <w:marLeft w:val="0"/>
      <w:marRight w:val="0"/>
      <w:marTop w:val="0"/>
      <w:marBottom w:val="0"/>
      <w:divBdr>
        <w:top w:val="none" w:sz="0" w:space="0" w:color="auto"/>
        <w:left w:val="none" w:sz="0" w:space="0" w:color="auto"/>
        <w:bottom w:val="none" w:sz="0" w:space="0" w:color="auto"/>
        <w:right w:val="none" w:sz="0" w:space="0" w:color="auto"/>
      </w:divBdr>
    </w:div>
    <w:div w:id="427044722">
      <w:bodyDiv w:val="1"/>
      <w:marLeft w:val="0"/>
      <w:marRight w:val="0"/>
      <w:marTop w:val="0"/>
      <w:marBottom w:val="0"/>
      <w:divBdr>
        <w:top w:val="none" w:sz="0" w:space="0" w:color="auto"/>
        <w:left w:val="none" w:sz="0" w:space="0" w:color="auto"/>
        <w:bottom w:val="none" w:sz="0" w:space="0" w:color="auto"/>
        <w:right w:val="none" w:sz="0" w:space="0" w:color="auto"/>
      </w:divBdr>
    </w:div>
    <w:div w:id="539436418">
      <w:bodyDiv w:val="1"/>
      <w:marLeft w:val="0"/>
      <w:marRight w:val="0"/>
      <w:marTop w:val="0"/>
      <w:marBottom w:val="0"/>
      <w:divBdr>
        <w:top w:val="none" w:sz="0" w:space="0" w:color="auto"/>
        <w:left w:val="none" w:sz="0" w:space="0" w:color="auto"/>
        <w:bottom w:val="none" w:sz="0" w:space="0" w:color="auto"/>
        <w:right w:val="none" w:sz="0" w:space="0" w:color="auto"/>
      </w:divBdr>
    </w:div>
    <w:div w:id="605694728">
      <w:bodyDiv w:val="1"/>
      <w:marLeft w:val="0"/>
      <w:marRight w:val="0"/>
      <w:marTop w:val="0"/>
      <w:marBottom w:val="0"/>
      <w:divBdr>
        <w:top w:val="none" w:sz="0" w:space="0" w:color="auto"/>
        <w:left w:val="none" w:sz="0" w:space="0" w:color="auto"/>
        <w:bottom w:val="none" w:sz="0" w:space="0" w:color="auto"/>
        <w:right w:val="none" w:sz="0" w:space="0" w:color="auto"/>
      </w:divBdr>
    </w:div>
    <w:div w:id="666401363">
      <w:bodyDiv w:val="1"/>
      <w:marLeft w:val="0"/>
      <w:marRight w:val="0"/>
      <w:marTop w:val="0"/>
      <w:marBottom w:val="0"/>
      <w:divBdr>
        <w:top w:val="none" w:sz="0" w:space="0" w:color="auto"/>
        <w:left w:val="none" w:sz="0" w:space="0" w:color="auto"/>
        <w:bottom w:val="none" w:sz="0" w:space="0" w:color="auto"/>
        <w:right w:val="none" w:sz="0" w:space="0" w:color="auto"/>
      </w:divBdr>
    </w:div>
    <w:div w:id="702822983">
      <w:bodyDiv w:val="1"/>
      <w:marLeft w:val="0"/>
      <w:marRight w:val="0"/>
      <w:marTop w:val="0"/>
      <w:marBottom w:val="0"/>
      <w:divBdr>
        <w:top w:val="none" w:sz="0" w:space="0" w:color="auto"/>
        <w:left w:val="none" w:sz="0" w:space="0" w:color="auto"/>
        <w:bottom w:val="none" w:sz="0" w:space="0" w:color="auto"/>
        <w:right w:val="none" w:sz="0" w:space="0" w:color="auto"/>
      </w:divBdr>
    </w:div>
    <w:div w:id="1069764732">
      <w:bodyDiv w:val="1"/>
      <w:marLeft w:val="0"/>
      <w:marRight w:val="0"/>
      <w:marTop w:val="0"/>
      <w:marBottom w:val="0"/>
      <w:divBdr>
        <w:top w:val="none" w:sz="0" w:space="0" w:color="auto"/>
        <w:left w:val="none" w:sz="0" w:space="0" w:color="auto"/>
        <w:bottom w:val="none" w:sz="0" w:space="0" w:color="auto"/>
        <w:right w:val="none" w:sz="0" w:space="0" w:color="auto"/>
      </w:divBdr>
    </w:div>
    <w:div w:id="1132753527">
      <w:bodyDiv w:val="1"/>
      <w:marLeft w:val="0"/>
      <w:marRight w:val="0"/>
      <w:marTop w:val="0"/>
      <w:marBottom w:val="0"/>
      <w:divBdr>
        <w:top w:val="none" w:sz="0" w:space="0" w:color="auto"/>
        <w:left w:val="none" w:sz="0" w:space="0" w:color="auto"/>
        <w:bottom w:val="none" w:sz="0" w:space="0" w:color="auto"/>
        <w:right w:val="none" w:sz="0" w:space="0" w:color="auto"/>
      </w:divBdr>
    </w:div>
    <w:div w:id="1395467414">
      <w:bodyDiv w:val="1"/>
      <w:marLeft w:val="0"/>
      <w:marRight w:val="0"/>
      <w:marTop w:val="0"/>
      <w:marBottom w:val="0"/>
      <w:divBdr>
        <w:top w:val="none" w:sz="0" w:space="0" w:color="auto"/>
        <w:left w:val="none" w:sz="0" w:space="0" w:color="auto"/>
        <w:bottom w:val="none" w:sz="0" w:space="0" w:color="auto"/>
        <w:right w:val="none" w:sz="0" w:space="0" w:color="auto"/>
      </w:divBdr>
    </w:div>
    <w:div w:id="1403135929">
      <w:bodyDiv w:val="1"/>
      <w:marLeft w:val="0"/>
      <w:marRight w:val="0"/>
      <w:marTop w:val="0"/>
      <w:marBottom w:val="0"/>
      <w:divBdr>
        <w:top w:val="none" w:sz="0" w:space="0" w:color="auto"/>
        <w:left w:val="none" w:sz="0" w:space="0" w:color="auto"/>
        <w:bottom w:val="none" w:sz="0" w:space="0" w:color="auto"/>
        <w:right w:val="none" w:sz="0" w:space="0" w:color="auto"/>
      </w:divBdr>
    </w:div>
    <w:div w:id="1462726480">
      <w:bodyDiv w:val="1"/>
      <w:marLeft w:val="0"/>
      <w:marRight w:val="0"/>
      <w:marTop w:val="0"/>
      <w:marBottom w:val="0"/>
      <w:divBdr>
        <w:top w:val="none" w:sz="0" w:space="0" w:color="auto"/>
        <w:left w:val="none" w:sz="0" w:space="0" w:color="auto"/>
        <w:bottom w:val="none" w:sz="0" w:space="0" w:color="auto"/>
        <w:right w:val="none" w:sz="0" w:space="0" w:color="auto"/>
      </w:divBdr>
    </w:div>
    <w:div w:id="1605571132">
      <w:bodyDiv w:val="1"/>
      <w:marLeft w:val="0"/>
      <w:marRight w:val="0"/>
      <w:marTop w:val="0"/>
      <w:marBottom w:val="0"/>
      <w:divBdr>
        <w:top w:val="none" w:sz="0" w:space="0" w:color="auto"/>
        <w:left w:val="none" w:sz="0" w:space="0" w:color="auto"/>
        <w:bottom w:val="none" w:sz="0" w:space="0" w:color="auto"/>
        <w:right w:val="none" w:sz="0" w:space="0" w:color="auto"/>
      </w:divBdr>
    </w:div>
    <w:div w:id="1822576646">
      <w:bodyDiv w:val="1"/>
      <w:marLeft w:val="0"/>
      <w:marRight w:val="0"/>
      <w:marTop w:val="0"/>
      <w:marBottom w:val="0"/>
      <w:divBdr>
        <w:top w:val="none" w:sz="0" w:space="0" w:color="auto"/>
        <w:left w:val="none" w:sz="0" w:space="0" w:color="auto"/>
        <w:bottom w:val="none" w:sz="0" w:space="0" w:color="auto"/>
        <w:right w:val="none" w:sz="0" w:space="0" w:color="auto"/>
      </w:divBdr>
    </w:div>
    <w:div w:id="1987277055">
      <w:bodyDiv w:val="1"/>
      <w:marLeft w:val="0"/>
      <w:marRight w:val="0"/>
      <w:marTop w:val="0"/>
      <w:marBottom w:val="0"/>
      <w:divBdr>
        <w:top w:val="none" w:sz="0" w:space="0" w:color="auto"/>
        <w:left w:val="none" w:sz="0" w:space="0" w:color="auto"/>
        <w:bottom w:val="none" w:sz="0" w:space="0" w:color="auto"/>
        <w:right w:val="none" w:sz="0" w:space="0" w:color="auto"/>
      </w:divBdr>
    </w:div>
    <w:div w:id="2012176993">
      <w:bodyDiv w:val="1"/>
      <w:marLeft w:val="0"/>
      <w:marRight w:val="0"/>
      <w:marTop w:val="0"/>
      <w:marBottom w:val="0"/>
      <w:divBdr>
        <w:top w:val="none" w:sz="0" w:space="0" w:color="auto"/>
        <w:left w:val="none" w:sz="0" w:space="0" w:color="auto"/>
        <w:bottom w:val="none" w:sz="0" w:space="0" w:color="auto"/>
        <w:right w:val="none" w:sz="0" w:space="0" w:color="auto"/>
      </w:divBdr>
    </w:div>
    <w:div w:id="213412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13FD87EA9B0424BBCEF709D660B195E" ma:contentTypeVersion="18" ma:contentTypeDescription="Creare un nuovo documento." ma:contentTypeScope="" ma:versionID="65578c0a0d8c9d840ca33b4fcf52638c">
  <xsd:schema xmlns:xsd="http://www.w3.org/2001/XMLSchema" xmlns:xs="http://www.w3.org/2001/XMLSchema" xmlns:p="http://schemas.microsoft.com/office/2006/metadata/properties" xmlns:ns3="8f8238b6-0fdb-4eab-b187-cef2dfef91fc" xmlns:ns4="8d0e73fc-776b-43a1-8a43-273e12763e4b" targetNamespace="http://schemas.microsoft.com/office/2006/metadata/properties" ma:root="true" ma:fieldsID="bc6c1537f81d2515d6edf1d4bc4b4cd7" ns3:_="" ns4:_="">
    <xsd:import namespace="8f8238b6-0fdb-4eab-b187-cef2dfef91fc"/>
    <xsd:import namespace="8d0e73fc-776b-43a1-8a43-273e12763e4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238b6-0fdb-4eab-b187-cef2dfef9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0e73fc-776b-43a1-8a43-273e12763e4b"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f8238b6-0fdb-4eab-b187-cef2dfef91f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5CCBD-0311-41E5-B8CF-E56EE66E349C}">
  <ds:schemaRefs>
    <ds:schemaRef ds:uri="http://schemas.microsoft.com/sharepoint/v3/contenttype/forms"/>
  </ds:schemaRefs>
</ds:datastoreItem>
</file>

<file path=customXml/itemProps2.xml><?xml version="1.0" encoding="utf-8"?>
<ds:datastoreItem xmlns:ds="http://schemas.openxmlformats.org/officeDocument/2006/customXml" ds:itemID="{C6DA7D14-9109-4779-B976-B41A20461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238b6-0fdb-4eab-b187-cef2dfef91fc"/>
    <ds:schemaRef ds:uri="8d0e73fc-776b-43a1-8a43-273e12763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2B262D-2C25-4C15-B4C5-D1CF7A67DABE}">
  <ds:schemaRefs>
    <ds:schemaRef ds:uri="http://schemas.microsoft.com/office/2006/documentManagement/types"/>
    <ds:schemaRef ds:uri="http://www.w3.org/XML/1998/namespace"/>
    <ds:schemaRef ds:uri="http://schemas.openxmlformats.org/package/2006/metadata/core-properties"/>
    <ds:schemaRef ds:uri="http://purl.org/dc/elements/1.1/"/>
    <ds:schemaRef ds:uri="http://purl.org/dc/dcmitype/"/>
    <ds:schemaRef ds:uri="8f8238b6-0fdb-4eab-b187-cef2dfef91fc"/>
    <ds:schemaRef ds:uri="http://purl.org/dc/terms/"/>
    <ds:schemaRef ds:uri="http://schemas.microsoft.com/office/infopath/2007/PartnerControls"/>
    <ds:schemaRef ds:uri="8d0e73fc-776b-43a1-8a43-273e12763e4b"/>
    <ds:schemaRef ds:uri="http://schemas.microsoft.com/office/2006/metadata/properties"/>
  </ds:schemaRefs>
</ds:datastoreItem>
</file>

<file path=customXml/itemProps4.xml><?xml version="1.0" encoding="utf-8"?>
<ds:datastoreItem xmlns:ds="http://schemas.openxmlformats.org/officeDocument/2006/customXml" ds:itemID="{57D43099-45C1-40B5-BDEF-0A174D583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23</Pages>
  <Words>8377</Words>
  <Characters>47751</Characters>
  <Application>Microsoft Office Word</Application>
  <DocSecurity>0</DocSecurity>
  <Lines>397</Lines>
  <Paragraphs>112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Gentili</dc:creator>
  <cp:lastModifiedBy>Giancarlo Faillaci</cp:lastModifiedBy>
  <cp:revision>5</cp:revision>
  <cp:lastPrinted>2023-05-08T11:46:00Z</cp:lastPrinted>
  <dcterms:created xsi:type="dcterms:W3CDTF">2026-06-05T06:43:00Z</dcterms:created>
  <dcterms:modified xsi:type="dcterms:W3CDTF">2026-06-05T07:36:00Z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0x010100E13FD87EA9B0424BBCEF709D660B195E</vt:lpwstr>
  </property>
</Properties>
</file>